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4" w:rsidRDefault="00254A94" w:rsidP="005F421D">
      <w:pPr>
        <w:pStyle w:val="af4"/>
        <w:rPr>
          <w:rFonts w:ascii="Calibri" w:eastAsia="Calibri" w:hAnsi="Calibri"/>
          <w:spacing w:val="0"/>
          <w:kern w:val="0"/>
          <w:sz w:val="26"/>
          <w:szCs w:val="26"/>
          <w:lang w:val="ru-RU" w:eastAsia="en-US"/>
        </w:rPr>
      </w:pPr>
    </w:p>
    <w:p w:rsidR="00600B39" w:rsidRPr="00600B39" w:rsidRDefault="00600B39" w:rsidP="00600B39">
      <w:pPr>
        <w:pStyle w:val="2"/>
        <w:ind w:firstLine="709"/>
        <w:rPr>
          <w:sz w:val="28"/>
          <w:szCs w:val="28"/>
        </w:rPr>
      </w:pPr>
      <w:r w:rsidRPr="00600B39">
        <w:rPr>
          <w:sz w:val="28"/>
          <w:szCs w:val="28"/>
        </w:rPr>
        <w:t>Трудовой договор № ___</w:t>
      </w:r>
    </w:p>
    <w:p w:rsidR="00600B39" w:rsidRPr="00600B39" w:rsidRDefault="00600B39" w:rsidP="00600B39">
      <w:pPr>
        <w:pStyle w:val="1"/>
        <w:ind w:firstLine="709"/>
        <w:jc w:val="center"/>
        <w:rPr>
          <w:b/>
          <w:szCs w:val="28"/>
        </w:rPr>
      </w:pPr>
      <w:r w:rsidRPr="00600B39">
        <w:rPr>
          <w:b/>
          <w:szCs w:val="28"/>
        </w:rPr>
        <w:t>с работником Комитета по управлению имуществом Админис</w:t>
      </w:r>
      <w:r>
        <w:rPr>
          <w:b/>
          <w:szCs w:val="28"/>
        </w:rPr>
        <w:t>трации Белокалитвинского района</w:t>
      </w:r>
    </w:p>
    <w:p w:rsidR="00600B39" w:rsidRPr="00600B39" w:rsidRDefault="00600B39" w:rsidP="00600B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b/>
          <w:sz w:val="24"/>
          <w:szCs w:val="24"/>
        </w:rPr>
        <w:t>г. Белая Калитва                                                                                  «____» _______202</w:t>
      </w:r>
      <w:r w:rsidR="00485161">
        <w:rPr>
          <w:rFonts w:ascii="Times New Roman" w:hAnsi="Times New Roman"/>
          <w:b/>
          <w:sz w:val="24"/>
          <w:szCs w:val="24"/>
        </w:rPr>
        <w:t>6</w:t>
      </w:r>
      <w:r w:rsidRPr="00600B39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0B39" w:rsidRPr="00600B39" w:rsidRDefault="00600B39" w:rsidP="00600B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4"/>
          <w:szCs w:val="24"/>
        </w:rPr>
        <w:t xml:space="preserve">        </w:t>
      </w:r>
      <w:r w:rsidRPr="00600B39">
        <w:rPr>
          <w:rFonts w:ascii="Times New Roman" w:hAnsi="Times New Roman"/>
          <w:sz w:val="28"/>
          <w:szCs w:val="28"/>
        </w:rPr>
        <w:t xml:space="preserve">Комитет по управлению имуществом Администрации Белокалитвинского района (КУИ Администрации Белокалитвинского района) в лице </w:t>
      </w:r>
      <w:proofErr w:type="spellStart"/>
      <w:r w:rsidR="00485161">
        <w:rPr>
          <w:rFonts w:ascii="Times New Roman" w:hAnsi="Times New Roman"/>
          <w:sz w:val="28"/>
          <w:szCs w:val="28"/>
        </w:rPr>
        <w:t>Врио</w:t>
      </w:r>
      <w:proofErr w:type="spellEnd"/>
      <w:r w:rsidR="00485161">
        <w:rPr>
          <w:rFonts w:ascii="Times New Roman" w:hAnsi="Times New Roman"/>
          <w:sz w:val="28"/>
          <w:szCs w:val="28"/>
        </w:rPr>
        <w:t xml:space="preserve"> председателя </w:t>
      </w:r>
      <w:proofErr w:type="spellStart"/>
      <w:r w:rsidR="00485161">
        <w:rPr>
          <w:rFonts w:ascii="Times New Roman" w:hAnsi="Times New Roman"/>
          <w:sz w:val="28"/>
          <w:szCs w:val="28"/>
        </w:rPr>
        <w:t>Касумовой</w:t>
      </w:r>
      <w:proofErr w:type="spellEnd"/>
      <w:r w:rsidR="00485161">
        <w:rPr>
          <w:rFonts w:ascii="Times New Roman" w:hAnsi="Times New Roman"/>
          <w:sz w:val="28"/>
          <w:szCs w:val="28"/>
        </w:rPr>
        <w:t xml:space="preserve">  Натальи Владимировны, действующей </w:t>
      </w:r>
      <w:r w:rsidRPr="00600B39">
        <w:rPr>
          <w:rFonts w:ascii="Times New Roman" w:hAnsi="Times New Roman"/>
          <w:sz w:val="28"/>
          <w:szCs w:val="28"/>
        </w:rPr>
        <w:t xml:space="preserve"> на основании Положения о КУИ Администрации Белокалитвинского района, именуемого в дальнейшем «</w:t>
      </w:r>
      <w:r w:rsidRPr="00600B39">
        <w:rPr>
          <w:rFonts w:ascii="Times New Roman" w:hAnsi="Times New Roman"/>
          <w:b/>
          <w:sz w:val="28"/>
          <w:szCs w:val="28"/>
        </w:rPr>
        <w:t>Работодатель</w:t>
      </w:r>
      <w:r w:rsidRPr="00600B39">
        <w:rPr>
          <w:rFonts w:ascii="Times New Roman" w:hAnsi="Times New Roman"/>
          <w:sz w:val="28"/>
          <w:szCs w:val="28"/>
        </w:rPr>
        <w:t>», с одной стороны, и гражданин</w:t>
      </w:r>
    </w:p>
    <w:p w:rsidR="00600B39" w:rsidRPr="00600B39" w:rsidRDefault="00600B39" w:rsidP="00600B39">
      <w:pPr>
        <w:tabs>
          <w:tab w:val="left" w:pos="4365"/>
          <w:tab w:val="center" w:pos="5457"/>
        </w:tabs>
        <w:ind w:firstLine="709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i/>
          <w:sz w:val="28"/>
          <w:szCs w:val="28"/>
        </w:rPr>
        <w:tab/>
      </w:r>
      <w:r w:rsidR="00A60E9F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8pt;margin-top:.7pt;width:489pt;height:0;z-index:251659264;mso-position-horizontal-relative:text;mso-position-vertical-relative:text" o:connectortype="straight"/>
        </w:pict>
      </w:r>
      <w:r w:rsidRPr="00600B39">
        <w:rPr>
          <w:rFonts w:ascii="Times New Roman" w:hAnsi="Times New Roman"/>
          <w:i/>
          <w:sz w:val="28"/>
          <w:szCs w:val="28"/>
        </w:rPr>
        <w:t>(ФИО работника)</w:t>
      </w:r>
    </w:p>
    <w:p w:rsidR="00600B39" w:rsidRPr="00600B39" w:rsidRDefault="00600B39" w:rsidP="00600B39">
      <w:pPr>
        <w:pStyle w:val="a6"/>
        <w:spacing w:before="4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именуемый в дальнейшем «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>», с другой стороны, заключили настоящий трудовой договор о нижеследующем:</w:t>
      </w:r>
    </w:p>
    <w:p w:rsidR="00600B39" w:rsidRPr="00600B39" w:rsidRDefault="00A60E9F" w:rsidP="00600B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left:0;text-align:left;margin-left:.8pt;margin-top:42.85pt;width:489pt;height:0;z-index:2516623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left:0;text-align:left;margin-left:96.8pt;margin-top:15.85pt;width:393pt;height:0;z-index:251660288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left:0;text-align:left;margin-left:.8pt;margin-top:29.35pt;width:489pt;height:0;z-index:251661312" o:connectortype="straight"/>
        </w:pict>
      </w:r>
      <w:r w:rsidR="00600B39" w:rsidRPr="00600B39">
        <w:rPr>
          <w:rFonts w:ascii="Times New Roman" w:hAnsi="Times New Roman"/>
          <w:sz w:val="24"/>
          <w:szCs w:val="24"/>
        </w:rPr>
        <w:t>1</w:t>
      </w:r>
      <w:r w:rsidR="00600B39" w:rsidRPr="00600B39">
        <w:rPr>
          <w:rFonts w:ascii="Times New Roman" w:hAnsi="Times New Roman"/>
          <w:sz w:val="28"/>
          <w:szCs w:val="28"/>
        </w:rPr>
        <w:t>.</w:t>
      </w:r>
      <w:r w:rsidR="00600B39" w:rsidRPr="00600B39">
        <w:rPr>
          <w:rFonts w:ascii="Times New Roman" w:hAnsi="Times New Roman"/>
          <w:b/>
          <w:sz w:val="28"/>
          <w:szCs w:val="28"/>
        </w:rPr>
        <w:t>Работник,</w:t>
      </w:r>
      <w:proofErr w:type="gramStart"/>
      <w:r w:rsidR="00600B39" w:rsidRPr="00600B3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00B39" w:rsidRPr="00600B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00B39" w:rsidRPr="00600B39">
        <w:rPr>
          <w:rFonts w:ascii="Times New Roman" w:hAnsi="Times New Roman"/>
          <w:sz w:val="28"/>
          <w:szCs w:val="28"/>
        </w:rPr>
        <w:t>назначается  на должность муниципаль</w:t>
      </w:r>
      <w:r w:rsidR="00383D25">
        <w:rPr>
          <w:rFonts w:ascii="Times New Roman" w:hAnsi="Times New Roman"/>
          <w:sz w:val="28"/>
          <w:szCs w:val="28"/>
        </w:rPr>
        <w:t xml:space="preserve">ной службы </w:t>
      </w:r>
      <w:r w:rsidR="00485161" w:rsidRPr="00485161">
        <w:rPr>
          <w:rFonts w:ascii="Times New Roman" w:hAnsi="Times New Roman"/>
          <w:color w:val="000000"/>
          <w:sz w:val="28"/>
          <w:szCs w:val="28"/>
        </w:rPr>
        <w:t>начальника отдела – главного бухгалтера  в отдел бухгалтерского учета, отчетности и ведения реестра муниципального имущества</w:t>
      </w:r>
      <w:r w:rsidR="00485161" w:rsidRPr="00600B39">
        <w:rPr>
          <w:rFonts w:ascii="Times New Roman" w:hAnsi="Times New Roman"/>
          <w:sz w:val="28"/>
          <w:szCs w:val="28"/>
        </w:rPr>
        <w:t xml:space="preserve"> </w:t>
      </w:r>
      <w:r w:rsidR="00600B39" w:rsidRPr="00600B39">
        <w:rPr>
          <w:rFonts w:ascii="Times New Roman" w:hAnsi="Times New Roman"/>
          <w:sz w:val="28"/>
          <w:szCs w:val="28"/>
        </w:rPr>
        <w:t>КУИ Администрации Белокалитвинского рай</w:t>
      </w:r>
      <w:r w:rsidR="00600B39">
        <w:rPr>
          <w:rFonts w:ascii="Times New Roman" w:hAnsi="Times New Roman"/>
          <w:sz w:val="28"/>
          <w:szCs w:val="28"/>
        </w:rPr>
        <w:t xml:space="preserve">она 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2. Договор является </w:t>
      </w:r>
      <w:r w:rsidRPr="00600B39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600B39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Pr="00600B39">
        <w:rPr>
          <w:rFonts w:ascii="Times New Roman" w:hAnsi="Times New Roman"/>
          <w:i/>
          <w:sz w:val="28"/>
          <w:szCs w:val="28"/>
        </w:rPr>
        <w:t xml:space="preserve"> подчеркнуть)</w:t>
      </w:r>
      <w:r w:rsidRPr="00600B39">
        <w:rPr>
          <w:rFonts w:ascii="Times New Roman" w:hAnsi="Times New Roman"/>
          <w:sz w:val="28"/>
          <w:szCs w:val="28"/>
        </w:rPr>
        <w:t>: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00B39">
        <w:rPr>
          <w:rFonts w:ascii="Times New Roman" w:hAnsi="Times New Roman"/>
          <w:sz w:val="28"/>
          <w:szCs w:val="28"/>
        </w:rPr>
        <w:t xml:space="preserve">- </w:t>
      </w:r>
      <w:r w:rsidRPr="00600B39">
        <w:rPr>
          <w:rFonts w:ascii="Times New Roman" w:hAnsi="Times New Roman"/>
          <w:sz w:val="28"/>
          <w:szCs w:val="28"/>
          <w:u w:val="single"/>
        </w:rPr>
        <w:t>договором по основной работе;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00B39">
        <w:rPr>
          <w:rFonts w:ascii="Times New Roman" w:hAnsi="Times New Roman"/>
          <w:sz w:val="28"/>
          <w:szCs w:val="28"/>
        </w:rPr>
        <w:t>- договором по совместительству</w:t>
      </w:r>
      <w:r w:rsidRPr="00600B39">
        <w:rPr>
          <w:rFonts w:ascii="Times New Roman" w:hAnsi="Times New Roman"/>
          <w:sz w:val="28"/>
          <w:szCs w:val="28"/>
          <w:u w:val="single"/>
        </w:rPr>
        <w:t>.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3. Договор заключен </w:t>
      </w:r>
      <w:r w:rsidRPr="00600B39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600B39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Pr="00600B39">
        <w:rPr>
          <w:rFonts w:ascii="Times New Roman" w:hAnsi="Times New Roman"/>
          <w:i/>
          <w:sz w:val="28"/>
          <w:szCs w:val="28"/>
        </w:rPr>
        <w:t xml:space="preserve"> подчеркнуть</w:t>
      </w:r>
      <w:r w:rsidRPr="00600B39">
        <w:rPr>
          <w:rFonts w:ascii="Times New Roman" w:hAnsi="Times New Roman"/>
          <w:sz w:val="28"/>
          <w:szCs w:val="28"/>
        </w:rPr>
        <w:t>):</w:t>
      </w:r>
    </w:p>
    <w:p w:rsidR="00600B39" w:rsidRPr="00600B39" w:rsidRDefault="00600B39" w:rsidP="00600B39">
      <w:pPr>
        <w:spacing w:before="40"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- на определенный срок</w:t>
      </w:r>
      <w:r w:rsidRPr="00600B39">
        <w:rPr>
          <w:rFonts w:ascii="Times New Roman" w:hAnsi="Times New Roman"/>
          <w:sz w:val="28"/>
          <w:szCs w:val="28"/>
          <w:u w:val="single"/>
        </w:rPr>
        <w:t>;</w:t>
      </w:r>
    </w:p>
    <w:p w:rsidR="00600B39" w:rsidRPr="00600B39" w:rsidRDefault="00600B39" w:rsidP="00600B39">
      <w:pPr>
        <w:spacing w:before="20"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- </w:t>
      </w:r>
      <w:r w:rsidRPr="00600B39">
        <w:rPr>
          <w:rFonts w:ascii="Times New Roman" w:hAnsi="Times New Roman"/>
          <w:sz w:val="28"/>
          <w:szCs w:val="28"/>
          <w:u w:val="single"/>
        </w:rPr>
        <w:t>на неопределенный срок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600B39" w:rsidRPr="00600B39" w:rsidRDefault="00A60E9F" w:rsidP="00600B3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0" type="#_x0000_t32" style="position:absolute;left:0;text-align:left;margin-left:.8pt;margin-top:4.1pt;width:508.7pt;height:.05pt;flip:x;z-index:251663360" o:connectortype="straight"/>
        </w:pict>
      </w:r>
      <w:r w:rsidR="00600B39" w:rsidRPr="00600B39">
        <w:rPr>
          <w:rFonts w:ascii="Times New Roman" w:hAnsi="Times New Roman"/>
          <w:i/>
          <w:sz w:val="24"/>
          <w:szCs w:val="24"/>
        </w:rPr>
        <w:t xml:space="preserve">                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600B39">
        <w:rPr>
          <w:rFonts w:ascii="Times New Roman" w:hAnsi="Times New Roman"/>
          <w:sz w:val="16"/>
          <w:szCs w:val="16"/>
        </w:rPr>
        <w:t>(</w:t>
      </w:r>
      <w:r w:rsidRPr="00600B39">
        <w:rPr>
          <w:rFonts w:ascii="Times New Roman" w:hAnsi="Times New Roman"/>
          <w:i/>
          <w:sz w:val="16"/>
          <w:szCs w:val="16"/>
        </w:rPr>
        <w:t>указать конкретную причину заключения срочного трудового договора в соответствии со статьей 59 Трудового кодекса РФ)</w:t>
      </w:r>
    </w:p>
    <w:p w:rsidR="00600B39" w:rsidRPr="00600B39" w:rsidRDefault="00600B39" w:rsidP="00600B39">
      <w:pPr>
        <w:pStyle w:val="21"/>
        <w:ind w:firstLine="709"/>
      </w:pPr>
    </w:p>
    <w:p w:rsidR="00600B39" w:rsidRPr="00600B39" w:rsidRDefault="00600B39" w:rsidP="00600B39">
      <w:pPr>
        <w:pStyle w:val="21"/>
        <w:ind w:firstLine="709"/>
        <w:rPr>
          <w:i/>
          <w:sz w:val="28"/>
          <w:szCs w:val="28"/>
        </w:rPr>
      </w:pPr>
      <w:r w:rsidRPr="00600B39">
        <w:rPr>
          <w:sz w:val="28"/>
          <w:szCs w:val="28"/>
        </w:rPr>
        <w:t xml:space="preserve">4. При заключении </w:t>
      </w:r>
      <w:r w:rsidRPr="00600B39">
        <w:rPr>
          <w:sz w:val="28"/>
          <w:szCs w:val="28"/>
          <w:u w:val="single"/>
        </w:rPr>
        <w:t>трудового договора</w:t>
      </w:r>
      <w:r w:rsidRPr="00600B39">
        <w:rPr>
          <w:sz w:val="28"/>
          <w:szCs w:val="28"/>
        </w:rPr>
        <w:t xml:space="preserve">; срочного трудового договора </w:t>
      </w:r>
      <w:r w:rsidRPr="00600B39">
        <w:rPr>
          <w:i/>
          <w:sz w:val="28"/>
          <w:szCs w:val="28"/>
        </w:rPr>
        <w:t>(</w:t>
      </w:r>
      <w:proofErr w:type="gramStart"/>
      <w:r w:rsidRPr="00600B39">
        <w:rPr>
          <w:i/>
          <w:sz w:val="28"/>
          <w:szCs w:val="28"/>
        </w:rPr>
        <w:t>нужное</w:t>
      </w:r>
      <w:proofErr w:type="gramEnd"/>
      <w:r w:rsidRPr="00600B39">
        <w:rPr>
          <w:i/>
          <w:sz w:val="28"/>
          <w:szCs w:val="28"/>
        </w:rPr>
        <w:t xml:space="preserve"> подчеркнуть)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00B39">
        <w:rPr>
          <w:rFonts w:ascii="Times New Roman" w:hAnsi="Times New Roman"/>
          <w:sz w:val="28"/>
          <w:szCs w:val="28"/>
        </w:rPr>
        <w:t>- нач</w:t>
      </w:r>
      <w:r w:rsidR="00485161">
        <w:rPr>
          <w:rFonts w:ascii="Times New Roman" w:hAnsi="Times New Roman"/>
          <w:sz w:val="28"/>
          <w:szCs w:val="28"/>
        </w:rPr>
        <w:t>ало работы   «____»_________2026</w:t>
      </w:r>
      <w:r w:rsidRPr="00600B39">
        <w:rPr>
          <w:rFonts w:ascii="Times New Roman" w:hAnsi="Times New Roman"/>
          <w:sz w:val="28"/>
          <w:szCs w:val="28"/>
        </w:rPr>
        <w:t xml:space="preserve"> г.</w:t>
      </w:r>
    </w:p>
    <w:p w:rsidR="00600B39" w:rsidRPr="00600B39" w:rsidRDefault="00600B39" w:rsidP="00600B39">
      <w:pPr>
        <w:tabs>
          <w:tab w:val="center" w:pos="5457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- окончание работы  - «      »</w:t>
      </w:r>
      <w:r w:rsidRPr="00600B39">
        <w:rPr>
          <w:rFonts w:ascii="Times New Roman" w:hAnsi="Times New Roman"/>
          <w:sz w:val="28"/>
          <w:szCs w:val="28"/>
        </w:rPr>
        <w:tab/>
        <w:t xml:space="preserve">         20     г.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5. Договор заключен </w:t>
      </w:r>
      <w:r w:rsidRPr="00600B39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600B39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Pr="00600B39">
        <w:rPr>
          <w:rFonts w:ascii="Times New Roman" w:hAnsi="Times New Roman"/>
          <w:i/>
          <w:sz w:val="28"/>
          <w:szCs w:val="28"/>
        </w:rPr>
        <w:t xml:space="preserve"> подчеркнуть)</w:t>
      </w:r>
      <w:r w:rsidRPr="00600B39">
        <w:rPr>
          <w:rFonts w:ascii="Times New Roman" w:hAnsi="Times New Roman"/>
          <w:sz w:val="28"/>
          <w:szCs w:val="28"/>
        </w:rPr>
        <w:t>: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- </w:t>
      </w:r>
      <w:r w:rsidRPr="00600B39">
        <w:rPr>
          <w:rFonts w:ascii="Times New Roman" w:hAnsi="Times New Roman"/>
          <w:sz w:val="28"/>
          <w:szCs w:val="28"/>
          <w:u w:val="single"/>
        </w:rPr>
        <w:t>без дополнительного условия об испытании</w:t>
      </w:r>
      <w:r w:rsidRPr="00600B39">
        <w:rPr>
          <w:rFonts w:ascii="Times New Roman" w:hAnsi="Times New Roman"/>
          <w:sz w:val="28"/>
          <w:szCs w:val="28"/>
        </w:rPr>
        <w:t>;</w:t>
      </w:r>
    </w:p>
    <w:p w:rsidR="00600B39" w:rsidRPr="00600B39" w:rsidRDefault="00600B39" w:rsidP="00600B39">
      <w:pPr>
        <w:spacing w:before="20"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6. По настоящему трудовому договору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обязуется выполнять обязанности по указанной в п.1 должности (профессии) в соответствии с должностной инструкцией. </w:t>
      </w:r>
    </w:p>
    <w:p w:rsidR="00600B39" w:rsidRPr="00600B39" w:rsidRDefault="00600B39" w:rsidP="00600B39">
      <w:pPr>
        <w:pStyle w:val="a8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00B39">
        <w:rPr>
          <w:rFonts w:ascii="Times New Roman" w:hAnsi="Times New Roman"/>
          <w:sz w:val="28"/>
          <w:szCs w:val="28"/>
        </w:rPr>
        <w:t xml:space="preserve">7. Общие положения режима труда и отдыха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устанавливаются Правилами внутреннего трудового распорядка.</w:t>
      </w:r>
    </w:p>
    <w:p w:rsidR="00600B39" w:rsidRPr="00600B39" w:rsidRDefault="00600B39" w:rsidP="00600B39">
      <w:pPr>
        <w:spacing w:before="20" w:after="0" w:line="24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7.1. Особенности режима рабочего времени и условия, определяющие характер работы  </w:t>
      </w:r>
      <w:r w:rsidRPr="00600B39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600B39">
        <w:rPr>
          <w:rFonts w:ascii="Times New Roman" w:hAnsi="Times New Roman"/>
          <w:i/>
          <w:sz w:val="28"/>
          <w:szCs w:val="28"/>
        </w:rPr>
        <w:t>нужное</w:t>
      </w:r>
      <w:proofErr w:type="gramEnd"/>
      <w:r w:rsidRPr="00600B39">
        <w:rPr>
          <w:rFonts w:ascii="Times New Roman" w:hAnsi="Times New Roman"/>
          <w:i/>
          <w:sz w:val="28"/>
          <w:szCs w:val="28"/>
        </w:rPr>
        <w:t xml:space="preserve"> подчеркнуть или указать конкретный режим рабочего времени, характер  работы):</w:t>
      </w:r>
    </w:p>
    <w:p w:rsidR="00600B39" w:rsidRPr="00600B39" w:rsidRDefault="00600B39" w:rsidP="00600B39">
      <w:pPr>
        <w:pStyle w:val="a8"/>
        <w:numPr>
          <w:ilvl w:val="0"/>
          <w:numId w:val="9"/>
        </w:numPr>
        <w:spacing w:before="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режим работы понедельник – четверг: с 9.00 часов до 18.00 часов, пятница – с 9.00 часов до 17.00 часов, перерыв на обед – с 13.00 часов до 13 часов 48 минут. </w:t>
      </w:r>
    </w:p>
    <w:p w:rsidR="00600B39" w:rsidRPr="00600B39" w:rsidRDefault="00600B39" w:rsidP="00600B39">
      <w:pPr>
        <w:pStyle w:val="a8"/>
        <w:spacing w:before="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00B39">
        <w:rPr>
          <w:rFonts w:ascii="Times New Roman" w:hAnsi="Times New Roman"/>
          <w:sz w:val="28"/>
          <w:szCs w:val="28"/>
        </w:rPr>
        <w:t xml:space="preserve">7.2.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устанавливается ежегодный оплачиваемый отпуск:</w:t>
      </w:r>
    </w:p>
    <w:p w:rsidR="00600B39" w:rsidRPr="00600B39" w:rsidRDefault="00600B39" w:rsidP="00600B39">
      <w:pPr>
        <w:numPr>
          <w:ilvl w:val="0"/>
          <w:numId w:val="9"/>
        </w:numPr>
        <w:spacing w:before="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0B39">
        <w:rPr>
          <w:rFonts w:ascii="Times New Roman" w:hAnsi="Times New Roman"/>
          <w:sz w:val="28"/>
          <w:szCs w:val="28"/>
        </w:rPr>
        <w:t>основной</w:t>
      </w:r>
      <w:proofErr w:type="gramEnd"/>
      <w:r w:rsidRPr="00600B39">
        <w:rPr>
          <w:rFonts w:ascii="Times New Roman" w:hAnsi="Times New Roman"/>
          <w:sz w:val="28"/>
          <w:szCs w:val="28"/>
        </w:rPr>
        <w:t xml:space="preserve">  </w:t>
      </w:r>
      <w:r w:rsidRPr="00600B39">
        <w:rPr>
          <w:rFonts w:ascii="Times New Roman" w:hAnsi="Times New Roman"/>
          <w:sz w:val="28"/>
          <w:szCs w:val="28"/>
          <w:u w:val="single"/>
        </w:rPr>
        <w:t>30</w:t>
      </w:r>
      <w:r w:rsidRPr="00600B39">
        <w:rPr>
          <w:rFonts w:ascii="Times New Roman" w:hAnsi="Times New Roman"/>
          <w:sz w:val="28"/>
          <w:szCs w:val="28"/>
        </w:rPr>
        <w:t xml:space="preserve"> календарных дней;</w:t>
      </w:r>
    </w:p>
    <w:p w:rsidR="00600B39" w:rsidRPr="00600B39" w:rsidRDefault="00600B39" w:rsidP="00600B39">
      <w:pPr>
        <w:numPr>
          <w:ilvl w:val="0"/>
          <w:numId w:val="9"/>
        </w:numPr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600B39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Pr="00600B39">
        <w:rPr>
          <w:rFonts w:ascii="Times New Roman" w:hAnsi="Times New Roman"/>
          <w:sz w:val="28"/>
          <w:szCs w:val="28"/>
        </w:rPr>
        <w:t>_       календарных дней.</w:t>
      </w:r>
    </w:p>
    <w:p w:rsidR="00600B39" w:rsidRPr="00600B39" w:rsidRDefault="00600B39" w:rsidP="00600B39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00B39">
        <w:rPr>
          <w:rFonts w:ascii="Times New Roman" w:hAnsi="Times New Roman"/>
          <w:sz w:val="28"/>
          <w:szCs w:val="28"/>
        </w:rPr>
        <w:t>8</w:t>
      </w:r>
      <w:r w:rsidRPr="00600B39">
        <w:rPr>
          <w:rFonts w:ascii="Times New Roman" w:hAnsi="Times New Roman"/>
          <w:sz w:val="24"/>
          <w:szCs w:val="24"/>
        </w:rPr>
        <w:t xml:space="preserve">.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устанавливается ежемесячная заработная плата, включающая:</w:t>
      </w:r>
    </w:p>
    <w:p w:rsidR="00600B39" w:rsidRPr="00600B39" w:rsidRDefault="00600B39" w:rsidP="00600B39">
      <w:pPr>
        <w:pStyle w:val="a8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должностной оклад согласно действующему штатному расписанию _____</w:t>
      </w:r>
      <w:r w:rsidR="00485161">
        <w:rPr>
          <w:rFonts w:ascii="Times New Roman" w:hAnsi="Times New Roman"/>
          <w:sz w:val="24"/>
          <w:szCs w:val="24"/>
          <w:u w:val="single"/>
        </w:rPr>
        <w:t>16</w:t>
      </w:r>
      <w:r w:rsidRPr="00600B3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6A48">
        <w:rPr>
          <w:rFonts w:ascii="Times New Roman" w:hAnsi="Times New Roman"/>
          <w:sz w:val="24"/>
          <w:szCs w:val="24"/>
          <w:u w:val="single"/>
        </w:rPr>
        <w:t>4</w:t>
      </w:r>
      <w:r w:rsidR="00485161">
        <w:rPr>
          <w:rFonts w:ascii="Times New Roman" w:hAnsi="Times New Roman"/>
          <w:sz w:val="24"/>
          <w:szCs w:val="24"/>
          <w:u w:val="single"/>
        </w:rPr>
        <w:t>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</w:t>
      </w:r>
    </w:p>
    <w:p w:rsidR="00600B39" w:rsidRPr="00600B39" w:rsidRDefault="00600B39" w:rsidP="00600B39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ежемесячное денежное поощрение________________________________________________</w:t>
      </w:r>
    </w:p>
    <w:p w:rsidR="00600B39" w:rsidRPr="00600B39" w:rsidRDefault="00600B39" w:rsidP="00600B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lastRenderedPageBreak/>
        <w:t>- ежемесячная надбавка к должностному окладу за выслугу лет ________________________</w:t>
      </w:r>
    </w:p>
    <w:p w:rsidR="00600B39" w:rsidRPr="00600B39" w:rsidRDefault="00600B39" w:rsidP="00600B39">
      <w:pPr>
        <w:pStyle w:val="3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ежемесячная надбавка за особые условия муниципальной службы_____________________</w:t>
      </w:r>
    </w:p>
    <w:p w:rsidR="00600B39" w:rsidRDefault="00600B39" w:rsidP="00600B39">
      <w:pPr>
        <w:pStyle w:val="3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600B39">
        <w:rPr>
          <w:rFonts w:ascii="Times New Roman" w:hAnsi="Times New Roman"/>
          <w:sz w:val="24"/>
          <w:szCs w:val="24"/>
        </w:rPr>
        <w:t>- квалификационная надбавка _____________________________________________________</w:t>
      </w:r>
    </w:p>
    <w:p w:rsidR="00600B39" w:rsidRPr="00600B39" w:rsidRDefault="00600B39" w:rsidP="00600B39">
      <w:pPr>
        <w:pStyle w:val="3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4"/>
          <w:szCs w:val="24"/>
        </w:rPr>
        <w:t xml:space="preserve">9. </w:t>
      </w:r>
      <w:r w:rsidRPr="00600B39">
        <w:rPr>
          <w:rFonts w:ascii="Times New Roman" w:hAnsi="Times New Roman"/>
          <w:sz w:val="28"/>
          <w:szCs w:val="28"/>
        </w:rPr>
        <w:t xml:space="preserve">Заработная плата выплачивается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два раза в месяц:  5 и 20 числа.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10. </w:t>
      </w:r>
      <w:r w:rsidRPr="00600B39">
        <w:rPr>
          <w:rFonts w:ascii="Times New Roman" w:hAnsi="Times New Roman"/>
          <w:b/>
          <w:sz w:val="28"/>
          <w:szCs w:val="28"/>
        </w:rPr>
        <w:t>Работнику</w:t>
      </w:r>
      <w:r w:rsidRPr="00600B39">
        <w:rPr>
          <w:rFonts w:ascii="Times New Roman" w:hAnsi="Times New Roman"/>
          <w:sz w:val="28"/>
          <w:szCs w:val="28"/>
        </w:rPr>
        <w:t xml:space="preserve"> предоставляются гарантии и компенсации, предусмотренные Трудовым         кодексом Российской Федерации и иными нормативными актами, регулирующими трудовые          отношения.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11.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обязуется не разглашать сведения, составляющие конфиденциальную информацию которые будут ему доверены или станут известны в связи с выполнением работ.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12.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обязан строго соблюдать требования, предъявленные к нему настоящим договором, должностной инструкцией, Правилами внутреннего трудового распорядка, другими действующими локальными нормативными актами Администрации Белокалитвинского района и КУИ Администрации Белокалитвинского района, трудовым законодательством.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13. На период действия настоящего договора </w:t>
      </w:r>
      <w:r w:rsidRPr="00600B39">
        <w:rPr>
          <w:rFonts w:ascii="Times New Roman" w:hAnsi="Times New Roman"/>
          <w:b/>
          <w:sz w:val="28"/>
          <w:szCs w:val="28"/>
        </w:rPr>
        <w:t>Работник</w:t>
      </w:r>
      <w:r w:rsidRPr="00600B39">
        <w:rPr>
          <w:rFonts w:ascii="Times New Roman" w:hAnsi="Times New Roman"/>
          <w:sz w:val="28"/>
          <w:szCs w:val="28"/>
        </w:rPr>
        <w:t xml:space="preserve"> подлежит всем видам государственного социального страхования.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14. Данный </w:t>
      </w:r>
      <w:proofErr w:type="gramStart"/>
      <w:r w:rsidRPr="00600B39">
        <w:rPr>
          <w:rFonts w:ascii="Times New Roman" w:hAnsi="Times New Roman"/>
          <w:sz w:val="28"/>
          <w:szCs w:val="28"/>
        </w:rPr>
        <w:t>договор</w:t>
      </w:r>
      <w:proofErr w:type="gramEnd"/>
      <w:r w:rsidRPr="00600B39">
        <w:rPr>
          <w:rFonts w:ascii="Times New Roman" w:hAnsi="Times New Roman"/>
          <w:sz w:val="28"/>
          <w:szCs w:val="28"/>
        </w:rPr>
        <w:t xml:space="preserve"> может быть расторгнут сторонами в порядке, предусмотренном           трудовым законодательством Российской Федерации. 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 xml:space="preserve">15. Споры между </w:t>
      </w:r>
      <w:r w:rsidRPr="00600B39">
        <w:rPr>
          <w:rFonts w:ascii="Times New Roman" w:hAnsi="Times New Roman"/>
          <w:b/>
          <w:sz w:val="28"/>
          <w:szCs w:val="28"/>
        </w:rPr>
        <w:t>Работником</w:t>
      </w:r>
      <w:r w:rsidRPr="00600B39">
        <w:rPr>
          <w:rFonts w:ascii="Times New Roman" w:hAnsi="Times New Roman"/>
          <w:sz w:val="28"/>
          <w:szCs w:val="28"/>
        </w:rPr>
        <w:t xml:space="preserve"> и </w:t>
      </w:r>
      <w:r w:rsidRPr="00600B39">
        <w:rPr>
          <w:rFonts w:ascii="Times New Roman" w:hAnsi="Times New Roman"/>
          <w:b/>
          <w:sz w:val="28"/>
          <w:szCs w:val="28"/>
        </w:rPr>
        <w:t>Работодателем</w:t>
      </w:r>
      <w:r w:rsidRPr="00600B39">
        <w:rPr>
          <w:rFonts w:ascii="Times New Roman" w:hAnsi="Times New Roman"/>
          <w:sz w:val="28"/>
          <w:szCs w:val="28"/>
        </w:rPr>
        <w:t xml:space="preserve"> разрешаются в порядке, предусмотренном действующим законодательством.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16. Настоящий договор составлен в двух экземплярах по одному для каждой стороны и имеющих равную юридическую силу.</w:t>
      </w:r>
    </w:p>
    <w:p w:rsidR="00600B39" w:rsidRPr="00600B39" w:rsidRDefault="00600B39" w:rsidP="00600B39">
      <w:pPr>
        <w:pStyle w:val="3"/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00B39">
        <w:rPr>
          <w:rFonts w:ascii="Times New Roman" w:hAnsi="Times New Roman"/>
          <w:sz w:val="28"/>
          <w:szCs w:val="28"/>
        </w:rPr>
        <w:t>17. Условия данного трудового договора могут быть изменены</w:t>
      </w:r>
      <w:r>
        <w:rPr>
          <w:rFonts w:ascii="Times New Roman" w:hAnsi="Times New Roman"/>
          <w:sz w:val="28"/>
          <w:szCs w:val="28"/>
        </w:rPr>
        <w:t xml:space="preserve"> (дополнены) с взаимного </w:t>
      </w:r>
      <w:r w:rsidRPr="00600B39">
        <w:rPr>
          <w:rFonts w:ascii="Times New Roman" w:hAnsi="Times New Roman"/>
          <w:sz w:val="28"/>
          <w:szCs w:val="28"/>
        </w:rPr>
        <w:t>согласия сторон путем заключения соглашений об изменении (дополнении) условий трудового договора (статьи 57, 72 Трудового кодекса РФ), а также в порядке, предусмотренном статьей 74 Трудового кодекса РФ.</w:t>
      </w:r>
    </w:p>
    <w:p w:rsidR="00600B39" w:rsidRPr="00600B39" w:rsidRDefault="00600B39" w:rsidP="00600B39">
      <w:pPr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0B39" w:rsidRPr="00600B39" w:rsidRDefault="00A60E9F" w:rsidP="00600B39">
      <w:pPr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.25pt;margin-top:4.55pt;width:7in;height:283.85pt;z-index:251665408" o:allowincell="f" stroked="f">
            <v:textbox style="mso-next-textbox:#_x0000_s1031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644"/>
                    <w:gridCol w:w="5245"/>
                    <w:gridCol w:w="5245"/>
                  </w:tblGrid>
                  <w:tr w:rsidR="00600B39">
                    <w:trPr>
                      <w:cantSplit/>
                      <w:trHeight w:val="4815"/>
                    </w:trPr>
                    <w:tc>
                      <w:tcPr>
                        <w:tcW w:w="4644" w:type="dxa"/>
                      </w:tcPr>
                      <w:p w:rsidR="00600B39" w:rsidRPr="00600B39" w:rsidRDefault="00600B39" w:rsidP="0067592A">
                        <w:pPr>
                          <w:tabs>
                            <w:tab w:val="left" w:pos="4111"/>
                          </w:tabs>
                          <w:spacing w:line="240" w:lineRule="exact"/>
                          <w:ind w:right="175" w:firstLine="14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«Работодатель»</w:t>
                        </w:r>
                      </w:p>
                      <w:p w:rsidR="00600B39" w:rsidRPr="00600B39" w:rsidRDefault="00600B39" w:rsidP="0067592A">
                        <w:pPr>
                          <w:tabs>
                            <w:tab w:val="left" w:pos="4111"/>
                          </w:tabs>
                          <w:spacing w:line="240" w:lineRule="exact"/>
                          <w:ind w:right="175" w:firstLine="14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600B39" w:rsidRPr="00600B39" w:rsidRDefault="00600B39" w:rsidP="0067592A">
                        <w:pPr>
                          <w:pStyle w:val="4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Российская Федерация</w:t>
                        </w:r>
                      </w:p>
                      <w:p w:rsidR="00600B39" w:rsidRPr="00600B39" w:rsidRDefault="00600B39" w:rsidP="0067592A">
                        <w:pPr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Ростовская область</w:t>
                        </w:r>
                      </w:p>
                      <w:p w:rsidR="00600B39" w:rsidRPr="00600B39" w:rsidRDefault="00600B39" w:rsidP="0067592A">
                        <w:pPr>
                          <w:pStyle w:val="4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КОМИТЕТ ПО УПРАВЛЕНИЮ</w:t>
                        </w:r>
                      </w:p>
                      <w:p w:rsidR="00600B39" w:rsidRPr="00600B39" w:rsidRDefault="00600B39" w:rsidP="0067592A">
                        <w:pPr>
                          <w:pStyle w:val="4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ИМУЩЕСТВОМ</w:t>
                        </w:r>
                      </w:p>
                      <w:p w:rsidR="00600B39" w:rsidRPr="00600B39" w:rsidRDefault="00600B39" w:rsidP="0067592A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Администрации</w:t>
                        </w:r>
                      </w:p>
                      <w:p w:rsidR="00600B39" w:rsidRPr="00600B39" w:rsidRDefault="00600B39" w:rsidP="0067592A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Белокалитвинского района</w:t>
                        </w:r>
                      </w:p>
                      <w:p w:rsidR="00600B39" w:rsidRPr="00600B39" w:rsidRDefault="00600B39" w:rsidP="0067592A">
                        <w:pPr>
                          <w:pStyle w:val="a6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47045, г"/>
                          </w:smartTagPr>
                          <w:r w:rsidRPr="00600B39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347045, г</w:t>
                          </w:r>
                        </w:smartTag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Белая Калитва,</w:t>
                        </w:r>
                      </w:p>
                      <w:p w:rsidR="00600B39" w:rsidRPr="00600B39" w:rsidRDefault="00600B39" w:rsidP="0067592A">
                        <w:pPr>
                          <w:pStyle w:val="a6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ул. Космонавтов, 3</w:t>
                        </w:r>
                      </w:p>
                      <w:p w:rsidR="00600B39" w:rsidRPr="00600B39" w:rsidRDefault="00600B39" w:rsidP="0067592A">
                        <w:pPr>
                          <w:pStyle w:val="a6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тел. 2-57-97, </w:t>
                        </w: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</w:t>
                        </w: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mail</w:t>
                        </w: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: </w:t>
                        </w:r>
                        <w:hyperlink r:id="rId9" w:history="1">
                          <w:r w:rsidRPr="00600B39"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w:t>komupr</w:t>
                          </w:r>
                          <w:r w:rsidRPr="00600B39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@</w:t>
                          </w:r>
                          <w:r w:rsidRPr="00600B39"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w:t>mail</w:t>
                          </w:r>
                          <w:r w:rsidRPr="00600B39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600B39"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600B39" w:rsidRPr="00600B39" w:rsidRDefault="00600B39" w:rsidP="0067592A">
                        <w:pPr>
                          <w:pStyle w:val="a6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ОКПО 34090533, ОГРН 1026101888680</w:t>
                        </w:r>
                      </w:p>
                      <w:p w:rsidR="00600B39" w:rsidRPr="00600B39" w:rsidRDefault="00600B39" w:rsidP="0067592A">
                        <w:pPr>
                          <w:pStyle w:val="a6"/>
                          <w:tabs>
                            <w:tab w:val="left" w:pos="4111"/>
                          </w:tabs>
                          <w:ind w:right="175" w:firstLine="142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ИНН/КПП  6142006143/614201001</w:t>
                        </w: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  <w:t>С.Н. Мищенко________________</w:t>
                        </w: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  <w:t>С.Н. Мищенко ___________________</w:t>
                        </w: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____________________  </w:t>
                        </w: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0B39" w:rsidRPr="00600B39" w:rsidRDefault="00600B39">
                        <w:pPr>
                          <w:pStyle w:val="3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«______»__________________</w:t>
                        </w:r>
                      </w:p>
                      <w:p w:rsidR="00600B39" w:rsidRPr="00600B39" w:rsidRDefault="00600B39">
                        <w:pPr>
                          <w:pStyle w:val="3"/>
                          <w:spacing w:line="240" w:lineRule="exact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00B39" w:rsidRPr="00600B39" w:rsidRDefault="00600B39">
                        <w:pPr>
                          <w:spacing w:before="60" w:line="240" w:lineRule="exact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«Работник»</w:t>
                        </w:r>
                      </w:p>
                      <w:p w:rsidR="00600B39" w:rsidRPr="00600B39" w:rsidRDefault="00600B39">
                        <w:pPr>
                          <w:pStyle w:val="4"/>
                          <w:ind w:firstLine="176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00B39" w:rsidRPr="00600B39" w:rsidRDefault="00600B39">
                        <w:pPr>
                          <w:pStyle w:val="4"/>
                          <w:ind w:firstLine="176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  <w:sz w:val="28"/>
                            <w:szCs w:val="28"/>
                          </w:rPr>
                        </w:pPr>
                        <w:r w:rsidRPr="00600B39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  <w:sz w:val="28"/>
                            <w:szCs w:val="28"/>
                          </w:rPr>
                          <w:t xml:space="preserve">Фамилия   </w:t>
                        </w:r>
                      </w:p>
                      <w:p w:rsidR="00600B39" w:rsidRPr="00600B39" w:rsidRDefault="00600B39" w:rsidP="00E6242E">
                        <w:pPr>
                          <w:pStyle w:val="3"/>
                          <w:ind w:firstLine="176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Имя          </w:t>
                        </w:r>
                      </w:p>
                      <w:p w:rsidR="00600B39" w:rsidRPr="00600B39" w:rsidRDefault="00600B39" w:rsidP="00E6242E">
                        <w:pPr>
                          <w:pStyle w:val="3"/>
                          <w:ind w:firstLine="176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Отчество  </w:t>
                        </w:r>
                      </w:p>
                      <w:p w:rsidR="00600B39" w:rsidRPr="00600B39" w:rsidRDefault="00600B39" w:rsidP="00E6242E">
                        <w:pPr>
                          <w:pStyle w:val="3"/>
                          <w:ind w:firstLine="176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Дата рождения  </w:t>
                        </w:r>
                      </w:p>
                      <w:p w:rsidR="00600B39" w:rsidRPr="00600B39" w:rsidRDefault="00600B39" w:rsidP="009448BD">
                        <w:pPr>
                          <w:pStyle w:val="3"/>
                          <w:spacing w:before="60"/>
                          <w:ind w:firstLine="176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Паспорт </w:t>
                        </w:r>
                      </w:p>
                      <w:p w:rsidR="00600B39" w:rsidRPr="00600B39" w:rsidRDefault="00600B39" w:rsidP="009448BD">
                        <w:pPr>
                          <w:pStyle w:val="3"/>
                          <w:spacing w:before="60"/>
                          <w:ind w:firstLine="176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Дата выдачи </w:t>
                        </w:r>
                      </w:p>
                      <w:p w:rsidR="00600B39" w:rsidRPr="00600B39" w:rsidRDefault="00600B39" w:rsidP="006448F5">
                        <w:pPr>
                          <w:pStyle w:val="3"/>
                          <w:spacing w:before="20"/>
                          <w:ind w:left="176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кем </w:t>
                        </w:r>
                        <w:proofErr w:type="gramStart"/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выдан</w:t>
                        </w:r>
                        <w:proofErr w:type="gramEnd"/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600B39" w:rsidRPr="00600B39" w:rsidRDefault="00600B39" w:rsidP="0083734E">
                        <w:pPr>
                          <w:pStyle w:val="3"/>
                          <w:spacing w:before="20"/>
                          <w:ind w:firstLine="176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Место жительства: </w:t>
                        </w:r>
                      </w:p>
                      <w:p w:rsidR="00600B39" w:rsidRPr="00600B39" w:rsidRDefault="00600B39" w:rsidP="00DC7104">
                        <w:pPr>
                          <w:pStyle w:val="3"/>
                          <w:spacing w:before="20"/>
                          <w:ind w:firstLine="176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600B39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телефон  </w:t>
                        </w:r>
                      </w:p>
                      <w:p w:rsidR="00600B39" w:rsidRPr="00772FA7" w:rsidRDefault="00600B39" w:rsidP="009448BD">
                        <w:pPr>
                          <w:pStyle w:val="3"/>
                          <w:spacing w:before="80"/>
                          <w:jc w:val="both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772FA7">
                          <w:rPr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</w:p>
                      <w:p w:rsidR="00600B39" w:rsidRPr="00772FA7" w:rsidRDefault="00600B39" w:rsidP="00253FDC">
                        <w:pPr>
                          <w:pStyle w:val="3"/>
                          <w:spacing w:before="80"/>
                          <w:jc w:val="both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772FA7">
                          <w:rPr>
                            <w:sz w:val="28"/>
                            <w:szCs w:val="28"/>
                            <w:lang w:eastAsia="ru-RU"/>
                          </w:rPr>
                          <w:t>_______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____________________________</w:t>
                        </w:r>
                      </w:p>
                      <w:p w:rsidR="00600B39" w:rsidRPr="00772FA7" w:rsidRDefault="00600B39" w:rsidP="00253FDC">
                        <w:pPr>
                          <w:pStyle w:val="3"/>
                          <w:spacing w:before="80" w:line="0" w:lineRule="atLeast"/>
                          <w:jc w:val="center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772FA7">
                          <w:rPr>
                            <w:sz w:val="28"/>
                            <w:szCs w:val="28"/>
                            <w:lang w:eastAsia="ru-RU"/>
                          </w:rPr>
                          <w:t>(подпись)</w:t>
                        </w:r>
                      </w:p>
                      <w:p w:rsidR="00600B39" w:rsidRPr="00BD64BB" w:rsidRDefault="00600B39" w:rsidP="0083734E">
                        <w:pPr>
                          <w:pStyle w:val="3"/>
                          <w:ind w:firstLine="176"/>
                          <w:jc w:val="both"/>
                          <w:rPr>
                            <w:lang w:eastAsia="ru-RU"/>
                          </w:rPr>
                        </w:pPr>
                        <w:r w:rsidRPr="00772FA7">
                          <w:rPr>
                            <w:sz w:val="28"/>
                            <w:szCs w:val="28"/>
                            <w:lang w:eastAsia="ru-RU"/>
                          </w:rPr>
                          <w:t>«_____» __________________ 2025</w:t>
                        </w:r>
                        <w:r w:rsidRPr="0083734E">
                          <w:rPr>
                            <w:sz w:val="24"/>
                            <w:szCs w:val="24"/>
                            <w:lang w:eastAsia="ru-RU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600B39" w:rsidRDefault="00600B39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«Работник»</w:t>
                        </w:r>
                      </w:p>
                      <w:p w:rsidR="00600B39" w:rsidRDefault="00600B39">
                        <w:pPr>
                          <w:pStyle w:val="4"/>
                          <w:spacing w:before="40"/>
                          <w:ind w:firstLine="318"/>
                          <w:rPr>
                            <w:sz w:val="24"/>
                          </w:rPr>
                        </w:pPr>
                        <w:r>
                          <w:t>Фамилия</w:t>
                        </w:r>
                        <w:r>
                          <w:rPr>
                            <w:sz w:val="24"/>
                          </w:rPr>
                          <w:t>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Имя_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Отчество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4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Дата рождения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4"/>
                            <w:lang w:eastAsia="ru-RU"/>
                          </w:rPr>
                        </w:pPr>
                        <w:r w:rsidRPr="00BD64BB">
                          <w:rPr>
                            <w:sz w:val="24"/>
                            <w:lang w:eastAsia="ru-RU"/>
                          </w:rPr>
                          <w:t>Паспорт 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rPr>
                            <w:sz w:val="24"/>
                            <w:lang w:eastAsia="ru-RU"/>
                          </w:rPr>
                        </w:pPr>
                        <w:r w:rsidRPr="00BD64BB">
                          <w:rPr>
                            <w:sz w:val="24"/>
                            <w:lang w:eastAsia="ru-RU"/>
                          </w:rPr>
                          <w:t>Дата выдачи 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4"/>
                            <w:lang w:eastAsia="ru-RU"/>
                          </w:rPr>
                          <w:t xml:space="preserve">кем </w:t>
                        </w:r>
                        <w:proofErr w:type="gramStart"/>
                        <w:r w:rsidRPr="00BD64BB">
                          <w:rPr>
                            <w:sz w:val="24"/>
                            <w:lang w:eastAsia="ru-RU"/>
                          </w:rPr>
                          <w:t>выдан</w:t>
                        </w:r>
                        <w:proofErr w:type="gramEnd"/>
                        <w:r w:rsidRPr="00BD64BB">
                          <w:rPr>
                            <w:sz w:val="22"/>
                            <w:lang w:eastAsia="ru-RU"/>
                          </w:rPr>
                          <w:t>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Место жительства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4"/>
                            <w:lang w:eastAsia="ru-RU"/>
                          </w:rPr>
                        </w:pP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телефон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4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подпись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_______________________________</w:t>
                        </w:r>
                      </w:p>
                      <w:p w:rsidR="00600B39" w:rsidRPr="00BD64BB" w:rsidRDefault="00600B39">
                        <w:pPr>
                          <w:pStyle w:val="3"/>
                          <w:spacing w:before="40"/>
                          <w:ind w:firstLine="318"/>
                          <w:jc w:val="both"/>
                          <w:rPr>
                            <w:sz w:val="22"/>
                            <w:lang w:eastAsia="ru-RU"/>
                          </w:rPr>
                        </w:pPr>
                        <w:r w:rsidRPr="00BD64BB">
                          <w:rPr>
                            <w:sz w:val="22"/>
                            <w:lang w:eastAsia="ru-RU"/>
                          </w:rPr>
                          <w:t>«_____</w:t>
                        </w:r>
                        <w:r w:rsidRPr="00BD64BB">
                          <w:rPr>
                            <w:sz w:val="22"/>
                            <w:lang w:eastAsia="ru-RU"/>
                          </w:rPr>
                          <w:softHyphen/>
                          <w:t>»_</w:t>
                        </w:r>
                        <w:r w:rsidRPr="00BD64BB">
                          <w:rPr>
                            <w:sz w:val="24"/>
                            <w:lang w:eastAsia="ru-RU"/>
                          </w:rPr>
                          <w:t>___________________</w:t>
                        </w:r>
                      </w:p>
                    </w:tc>
                  </w:tr>
                  <w:tr w:rsidR="00600B39">
                    <w:trPr>
                      <w:cantSplit/>
                      <w:trHeight w:val="4815"/>
                    </w:trPr>
                    <w:tc>
                      <w:tcPr>
                        <w:tcW w:w="4644" w:type="dxa"/>
                      </w:tcPr>
                      <w:p w:rsidR="00600B39" w:rsidRPr="00600B39" w:rsidRDefault="00600B39" w:rsidP="0011705E">
                        <w:pPr>
                          <w:spacing w:line="240" w:lineRule="exact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00B39" w:rsidRDefault="00600B39">
                        <w:pPr>
                          <w:spacing w:before="60" w:line="240" w:lineRule="exact"/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600B39" w:rsidRDefault="00600B39">
                        <w:pPr>
                          <w:spacing w:line="240" w:lineRule="exact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600B39" w:rsidRDefault="00600B39" w:rsidP="00600B39"/>
              </w:txbxContent>
            </v:textbox>
          </v:shape>
        </w:pict>
      </w:r>
    </w:p>
    <w:p w:rsidR="00600B39" w:rsidRPr="00600B39" w:rsidRDefault="00600B39" w:rsidP="00600B3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4A94" w:rsidRPr="00600B39" w:rsidRDefault="00254A94" w:rsidP="005F421D">
      <w:pPr>
        <w:pStyle w:val="af4"/>
        <w:rPr>
          <w:rFonts w:eastAsia="Calibri"/>
          <w:spacing w:val="0"/>
          <w:kern w:val="0"/>
          <w:sz w:val="26"/>
          <w:szCs w:val="26"/>
          <w:lang w:val="ru-RU" w:eastAsia="en-US"/>
        </w:rPr>
      </w:pPr>
    </w:p>
    <w:sectPr w:rsidR="00254A94" w:rsidRPr="00600B39" w:rsidSect="005F421D">
      <w:headerReference w:type="even" r:id="rId10"/>
      <w:headerReference w:type="default" r:id="rId11"/>
      <w:pgSz w:w="11906" w:h="16838"/>
      <w:pgMar w:top="568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9F" w:rsidRDefault="00A60E9F" w:rsidP="006E3882">
      <w:pPr>
        <w:spacing w:after="0" w:line="240" w:lineRule="auto"/>
      </w:pPr>
      <w:r>
        <w:separator/>
      </w:r>
    </w:p>
  </w:endnote>
  <w:endnote w:type="continuationSeparator" w:id="0">
    <w:p w:rsidR="00A60E9F" w:rsidRDefault="00A60E9F" w:rsidP="006E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9F" w:rsidRDefault="00A60E9F" w:rsidP="006E3882">
      <w:pPr>
        <w:spacing w:after="0" w:line="240" w:lineRule="auto"/>
      </w:pPr>
      <w:r>
        <w:separator/>
      </w:r>
    </w:p>
  </w:footnote>
  <w:footnote w:type="continuationSeparator" w:id="0">
    <w:p w:rsidR="00A60E9F" w:rsidRDefault="00A60E9F" w:rsidP="006E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6" w:rsidRDefault="006C130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C431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4316" w:rsidRDefault="002C431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16" w:rsidRDefault="002C4316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pacing w:val="0"/>
        <w:kern w:val="1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C27319F"/>
    <w:multiLevelType w:val="multilevel"/>
    <w:tmpl w:val="A58A06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18A2A42"/>
    <w:multiLevelType w:val="singleLevel"/>
    <w:tmpl w:val="8AD4755E"/>
    <w:lvl w:ilvl="0">
      <w:start w:val="1"/>
      <w:numFmt w:val="decimal"/>
      <w:lvlText w:val="10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4501754C"/>
    <w:multiLevelType w:val="hybridMultilevel"/>
    <w:tmpl w:val="2B025FEE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2E2480D"/>
    <w:multiLevelType w:val="singleLevel"/>
    <w:tmpl w:val="CF825C0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68DA427C"/>
    <w:multiLevelType w:val="singleLevel"/>
    <w:tmpl w:val="BD38C13E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IsCanceled" w:val="78"/>
    <w:docVar w:name="IsMass" w:val="0"/>
    <w:docVar w:name="ProcAfterReport_SessionID" w:val="{2DB073C5-DE5B-4C47-8D46-98FC8A51814B}"/>
    <w:docVar w:name="SignerID" w:val="0"/>
  </w:docVars>
  <w:rsids>
    <w:rsidRoot w:val="00735E74"/>
    <w:rsid w:val="00001866"/>
    <w:rsid w:val="00001915"/>
    <w:rsid w:val="00004B86"/>
    <w:rsid w:val="00006051"/>
    <w:rsid w:val="0002275C"/>
    <w:rsid w:val="000227A3"/>
    <w:rsid w:val="00024446"/>
    <w:rsid w:val="000257C0"/>
    <w:rsid w:val="0003007E"/>
    <w:rsid w:val="00030516"/>
    <w:rsid w:val="00033F5E"/>
    <w:rsid w:val="00036E94"/>
    <w:rsid w:val="000419B1"/>
    <w:rsid w:val="00041B97"/>
    <w:rsid w:val="0004259C"/>
    <w:rsid w:val="000428A0"/>
    <w:rsid w:val="000475D5"/>
    <w:rsid w:val="00052A81"/>
    <w:rsid w:val="000638C2"/>
    <w:rsid w:val="00065B3B"/>
    <w:rsid w:val="00070250"/>
    <w:rsid w:val="0007027E"/>
    <w:rsid w:val="00070402"/>
    <w:rsid w:val="00074B8B"/>
    <w:rsid w:val="000836FB"/>
    <w:rsid w:val="00084714"/>
    <w:rsid w:val="00084959"/>
    <w:rsid w:val="000852C6"/>
    <w:rsid w:val="00085AC4"/>
    <w:rsid w:val="00093DFA"/>
    <w:rsid w:val="000A4FB5"/>
    <w:rsid w:val="000B3CBF"/>
    <w:rsid w:val="000B6B28"/>
    <w:rsid w:val="000C331A"/>
    <w:rsid w:val="000C5256"/>
    <w:rsid w:val="000D0639"/>
    <w:rsid w:val="000D7DC3"/>
    <w:rsid w:val="000E72AD"/>
    <w:rsid w:val="000F0822"/>
    <w:rsid w:val="000F0FD1"/>
    <w:rsid w:val="000F564C"/>
    <w:rsid w:val="000F5FFB"/>
    <w:rsid w:val="000F78EE"/>
    <w:rsid w:val="00100A4F"/>
    <w:rsid w:val="00100CC4"/>
    <w:rsid w:val="00104199"/>
    <w:rsid w:val="00105C05"/>
    <w:rsid w:val="00114B21"/>
    <w:rsid w:val="0011658D"/>
    <w:rsid w:val="00116B40"/>
    <w:rsid w:val="001229C9"/>
    <w:rsid w:val="001238A1"/>
    <w:rsid w:val="00135430"/>
    <w:rsid w:val="00140169"/>
    <w:rsid w:val="00140AE1"/>
    <w:rsid w:val="0014461C"/>
    <w:rsid w:val="001464E6"/>
    <w:rsid w:val="00152A64"/>
    <w:rsid w:val="00153ABC"/>
    <w:rsid w:val="001573B1"/>
    <w:rsid w:val="001574AD"/>
    <w:rsid w:val="00160B6E"/>
    <w:rsid w:val="00160EC1"/>
    <w:rsid w:val="00165DF8"/>
    <w:rsid w:val="001760C6"/>
    <w:rsid w:val="001801F6"/>
    <w:rsid w:val="00181C2D"/>
    <w:rsid w:val="00186B1F"/>
    <w:rsid w:val="00186F78"/>
    <w:rsid w:val="00187228"/>
    <w:rsid w:val="00191F35"/>
    <w:rsid w:val="00192099"/>
    <w:rsid w:val="00194065"/>
    <w:rsid w:val="00194EE4"/>
    <w:rsid w:val="001A0411"/>
    <w:rsid w:val="001A0E2B"/>
    <w:rsid w:val="001A1339"/>
    <w:rsid w:val="001A1392"/>
    <w:rsid w:val="001A3BA5"/>
    <w:rsid w:val="001B33AE"/>
    <w:rsid w:val="001B39AA"/>
    <w:rsid w:val="001B4909"/>
    <w:rsid w:val="001B4E53"/>
    <w:rsid w:val="001B5354"/>
    <w:rsid w:val="001C198E"/>
    <w:rsid w:val="001C6C27"/>
    <w:rsid w:val="001C7730"/>
    <w:rsid w:val="001D3D0F"/>
    <w:rsid w:val="001D483A"/>
    <w:rsid w:val="001E3557"/>
    <w:rsid w:val="001E51F0"/>
    <w:rsid w:val="001F215D"/>
    <w:rsid w:val="001F3691"/>
    <w:rsid w:val="001F6001"/>
    <w:rsid w:val="00203E20"/>
    <w:rsid w:val="002059E4"/>
    <w:rsid w:val="00206202"/>
    <w:rsid w:val="00213B18"/>
    <w:rsid w:val="002259F7"/>
    <w:rsid w:val="002312AB"/>
    <w:rsid w:val="00233308"/>
    <w:rsid w:val="0023355A"/>
    <w:rsid w:val="00236B48"/>
    <w:rsid w:val="0024261F"/>
    <w:rsid w:val="00242961"/>
    <w:rsid w:val="00243896"/>
    <w:rsid w:val="00246212"/>
    <w:rsid w:val="00247F7E"/>
    <w:rsid w:val="00254A94"/>
    <w:rsid w:val="00261BBE"/>
    <w:rsid w:val="002625A3"/>
    <w:rsid w:val="00262975"/>
    <w:rsid w:val="00262ADD"/>
    <w:rsid w:val="002630BF"/>
    <w:rsid w:val="00263B15"/>
    <w:rsid w:val="00274775"/>
    <w:rsid w:val="00283035"/>
    <w:rsid w:val="00283959"/>
    <w:rsid w:val="00290C7E"/>
    <w:rsid w:val="002919A7"/>
    <w:rsid w:val="00294355"/>
    <w:rsid w:val="002977A8"/>
    <w:rsid w:val="00297E33"/>
    <w:rsid w:val="002A2C1E"/>
    <w:rsid w:val="002A2D35"/>
    <w:rsid w:val="002B3CCB"/>
    <w:rsid w:val="002B6434"/>
    <w:rsid w:val="002C36D1"/>
    <w:rsid w:val="002C4316"/>
    <w:rsid w:val="002C53EF"/>
    <w:rsid w:val="002C71F9"/>
    <w:rsid w:val="002D6E5C"/>
    <w:rsid w:val="002E30F1"/>
    <w:rsid w:val="002E3521"/>
    <w:rsid w:val="002E71A0"/>
    <w:rsid w:val="002F0A39"/>
    <w:rsid w:val="002F1069"/>
    <w:rsid w:val="002F4647"/>
    <w:rsid w:val="002F5DEB"/>
    <w:rsid w:val="002F5EF0"/>
    <w:rsid w:val="002F78CB"/>
    <w:rsid w:val="0030061F"/>
    <w:rsid w:val="003016F4"/>
    <w:rsid w:val="0030516F"/>
    <w:rsid w:val="003055E5"/>
    <w:rsid w:val="003109E9"/>
    <w:rsid w:val="00311A06"/>
    <w:rsid w:val="003203F1"/>
    <w:rsid w:val="003246FA"/>
    <w:rsid w:val="0032601F"/>
    <w:rsid w:val="00331C62"/>
    <w:rsid w:val="00341C92"/>
    <w:rsid w:val="00346919"/>
    <w:rsid w:val="00346CF3"/>
    <w:rsid w:val="00347ED3"/>
    <w:rsid w:val="003503C1"/>
    <w:rsid w:val="00351A15"/>
    <w:rsid w:val="00351F3F"/>
    <w:rsid w:val="0035305B"/>
    <w:rsid w:val="00355035"/>
    <w:rsid w:val="00361543"/>
    <w:rsid w:val="0036227B"/>
    <w:rsid w:val="00371604"/>
    <w:rsid w:val="0038333E"/>
    <w:rsid w:val="0038338B"/>
    <w:rsid w:val="00383D25"/>
    <w:rsid w:val="00383DE4"/>
    <w:rsid w:val="003846D4"/>
    <w:rsid w:val="00385862"/>
    <w:rsid w:val="0038790B"/>
    <w:rsid w:val="00387CAC"/>
    <w:rsid w:val="00391A40"/>
    <w:rsid w:val="00396EFF"/>
    <w:rsid w:val="003A0596"/>
    <w:rsid w:val="003A3044"/>
    <w:rsid w:val="003B1D64"/>
    <w:rsid w:val="003B2123"/>
    <w:rsid w:val="003C420F"/>
    <w:rsid w:val="003C4873"/>
    <w:rsid w:val="003C4A2F"/>
    <w:rsid w:val="003C5393"/>
    <w:rsid w:val="003C6BC4"/>
    <w:rsid w:val="003D07C0"/>
    <w:rsid w:val="003D2114"/>
    <w:rsid w:val="003D4594"/>
    <w:rsid w:val="003D5F89"/>
    <w:rsid w:val="003D6506"/>
    <w:rsid w:val="003E0088"/>
    <w:rsid w:val="003E0570"/>
    <w:rsid w:val="003E1E90"/>
    <w:rsid w:val="003F0D38"/>
    <w:rsid w:val="003F165F"/>
    <w:rsid w:val="003F5B5F"/>
    <w:rsid w:val="003F6C8E"/>
    <w:rsid w:val="0040384A"/>
    <w:rsid w:val="004069A1"/>
    <w:rsid w:val="004078C7"/>
    <w:rsid w:val="00420488"/>
    <w:rsid w:val="00421A09"/>
    <w:rsid w:val="004255D9"/>
    <w:rsid w:val="00427972"/>
    <w:rsid w:val="0043120D"/>
    <w:rsid w:val="00432476"/>
    <w:rsid w:val="00432AD6"/>
    <w:rsid w:val="00432D73"/>
    <w:rsid w:val="00432F46"/>
    <w:rsid w:val="0043380E"/>
    <w:rsid w:val="00437BC8"/>
    <w:rsid w:val="00441B0F"/>
    <w:rsid w:val="00443A25"/>
    <w:rsid w:val="004464CF"/>
    <w:rsid w:val="00446A44"/>
    <w:rsid w:val="0045452A"/>
    <w:rsid w:val="00457E51"/>
    <w:rsid w:val="00460559"/>
    <w:rsid w:val="0046155D"/>
    <w:rsid w:val="0047180B"/>
    <w:rsid w:val="004718EB"/>
    <w:rsid w:val="004803C3"/>
    <w:rsid w:val="00481B74"/>
    <w:rsid w:val="00482584"/>
    <w:rsid w:val="00483FF9"/>
    <w:rsid w:val="00485161"/>
    <w:rsid w:val="004858C1"/>
    <w:rsid w:val="00486D73"/>
    <w:rsid w:val="00495A75"/>
    <w:rsid w:val="004A0A78"/>
    <w:rsid w:val="004A0E63"/>
    <w:rsid w:val="004A134E"/>
    <w:rsid w:val="004A2DAD"/>
    <w:rsid w:val="004A4702"/>
    <w:rsid w:val="004A678F"/>
    <w:rsid w:val="004A71EC"/>
    <w:rsid w:val="004A7CDA"/>
    <w:rsid w:val="004B2609"/>
    <w:rsid w:val="004B586E"/>
    <w:rsid w:val="004B6704"/>
    <w:rsid w:val="004B72C3"/>
    <w:rsid w:val="004B7A6A"/>
    <w:rsid w:val="004C468A"/>
    <w:rsid w:val="004D59C2"/>
    <w:rsid w:val="004D6A12"/>
    <w:rsid w:val="004E52CF"/>
    <w:rsid w:val="004F0D47"/>
    <w:rsid w:val="004F32FC"/>
    <w:rsid w:val="004F3AC5"/>
    <w:rsid w:val="004F62A0"/>
    <w:rsid w:val="005026CE"/>
    <w:rsid w:val="00503D61"/>
    <w:rsid w:val="005128A9"/>
    <w:rsid w:val="0052078E"/>
    <w:rsid w:val="005210A9"/>
    <w:rsid w:val="00530B0B"/>
    <w:rsid w:val="0053270D"/>
    <w:rsid w:val="005358FF"/>
    <w:rsid w:val="0054602A"/>
    <w:rsid w:val="0055158E"/>
    <w:rsid w:val="0055782C"/>
    <w:rsid w:val="00557CE8"/>
    <w:rsid w:val="005627E9"/>
    <w:rsid w:val="00566073"/>
    <w:rsid w:val="0057149F"/>
    <w:rsid w:val="00571F13"/>
    <w:rsid w:val="005765AA"/>
    <w:rsid w:val="0057683C"/>
    <w:rsid w:val="005937D6"/>
    <w:rsid w:val="005A1F2D"/>
    <w:rsid w:val="005A53C3"/>
    <w:rsid w:val="005B032F"/>
    <w:rsid w:val="005B5604"/>
    <w:rsid w:val="005B5A38"/>
    <w:rsid w:val="005B656D"/>
    <w:rsid w:val="005C167E"/>
    <w:rsid w:val="005D20CF"/>
    <w:rsid w:val="005D22D8"/>
    <w:rsid w:val="005D2DDB"/>
    <w:rsid w:val="005D578E"/>
    <w:rsid w:val="005D6805"/>
    <w:rsid w:val="005E6C59"/>
    <w:rsid w:val="005F1651"/>
    <w:rsid w:val="005F2E62"/>
    <w:rsid w:val="005F33AD"/>
    <w:rsid w:val="005F421D"/>
    <w:rsid w:val="00600B39"/>
    <w:rsid w:val="0060737A"/>
    <w:rsid w:val="00607C69"/>
    <w:rsid w:val="00610896"/>
    <w:rsid w:val="00611711"/>
    <w:rsid w:val="00613AC0"/>
    <w:rsid w:val="006141CD"/>
    <w:rsid w:val="0061474E"/>
    <w:rsid w:val="00616171"/>
    <w:rsid w:val="00621F5D"/>
    <w:rsid w:val="00622748"/>
    <w:rsid w:val="00632B3C"/>
    <w:rsid w:val="00632FB0"/>
    <w:rsid w:val="006330A1"/>
    <w:rsid w:val="00634E72"/>
    <w:rsid w:val="00644336"/>
    <w:rsid w:val="006465F4"/>
    <w:rsid w:val="00651DDD"/>
    <w:rsid w:val="00654C85"/>
    <w:rsid w:val="0065681D"/>
    <w:rsid w:val="00663BF6"/>
    <w:rsid w:val="00673EF4"/>
    <w:rsid w:val="00675548"/>
    <w:rsid w:val="006811A5"/>
    <w:rsid w:val="00682523"/>
    <w:rsid w:val="0068516C"/>
    <w:rsid w:val="00693928"/>
    <w:rsid w:val="00694F0D"/>
    <w:rsid w:val="00696FA7"/>
    <w:rsid w:val="006A0EA6"/>
    <w:rsid w:val="006A1991"/>
    <w:rsid w:val="006A3B62"/>
    <w:rsid w:val="006A56B5"/>
    <w:rsid w:val="006A6ABA"/>
    <w:rsid w:val="006A7CBB"/>
    <w:rsid w:val="006B09A6"/>
    <w:rsid w:val="006B4CFB"/>
    <w:rsid w:val="006B50CE"/>
    <w:rsid w:val="006B6C97"/>
    <w:rsid w:val="006C130A"/>
    <w:rsid w:val="006C186E"/>
    <w:rsid w:val="006C6366"/>
    <w:rsid w:val="006C79AD"/>
    <w:rsid w:val="006D4D1D"/>
    <w:rsid w:val="006D59F0"/>
    <w:rsid w:val="006D663E"/>
    <w:rsid w:val="006D68B7"/>
    <w:rsid w:val="006E284E"/>
    <w:rsid w:val="006E2E06"/>
    <w:rsid w:val="006E3882"/>
    <w:rsid w:val="006F04BA"/>
    <w:rsid w:val="006F2D79"/>
    <w:rsid w:val="006F466F"/>
    <w:rsid w:val="006F6746"/>
    <w:rsid w:val="006F7FBD"/>
    <w:rsid w:val="00703D69"/>
    <w:rsid w:val="00706841"/>
    <w:rsid w:val="00711816"/>
    <w:rsid w:val="00711B8D"/>
    <w:rsid w:val="00717F23"/>
    <w:rsid w:val="007212E1"/>
    <w:rsid w:val="0072580A"/>
    <w:rsid w:val="00727DEC"/>
    <w:rsid w:val="00735E74"/>
    <w:rsid w:val="00741208"/>
    <w:rsid w:val="007424E7"/>
    <w:rsid w:val="00744BD9"/>
    <w:rsid w:val="00745D8A"/>
    <w:rsid w:val="00746D0C"/>
    <w:rsid w:val="007821D9"/>
    <w:rsid w:val="00787C5B"/>
    <w:rsid w:val="00797FAF"/>
    <w:rsid w:val="007A30B0"/>
    <w:rsid w:val="007A63C3"/>
    <w:rsid w:val="007C1D40"/>
    <w:rsid w:val="007C4E0E"/>
    <w:rsid w:val="007C633E"/>
    <w:rsid w:val="007C757C"/>
    <w:rsid w:val="007D6599"/>
    <w:rsid w:val="007D7414"/>
    <w:rsid w:val="007D7A55"/>
    <w:rsid w:val="007E16E1"/>
    <w:rsid w:val="007E3C4E"/>
    <w:rsid w:val="007E4540"/>
    <w:rsid w:val="007E47C0"/>
    <w:rsid w:val="007E6DEA"/>
    <w:rsid w:val="007F43BC"/>
    <w:rsid w:val="007F6D4F"/>
    <w:rsid w:val="008116E9"/>
    <w:rsid w:val="00812162"/>
    <w:rsid w:val="0081281B"/>
    <w:rsid w:val="00817A3D"/>
    <w:rsid w:val="008227F0"/>
    <w:rsid w:val="00824763"/>
    <w:rsid w:val="008272A6"/>
    <w:rsid w:val="008323DF"/>
    <w:rsid w:val="008419E3"/>
    <w:rsid w:val="00843A79"/>
    <w:rsid w:val="00844303"/>
    <w:rsid w:val="008455A2"/>
    <w:rsid w:val="008502FB"/>
    <w:rsid w:val="008520DF"/>
    <w:rsid w:val="00852231"/>
    <w:rsid w:val="0085683D"/>
    <w:rsid w:val="0086662A"/>
    <w:rsid w:val="00867E7D"/>
    <w:rsid w:val="008706F7"/>
    <w:rsid w:val="00870D51"/>
    <w:rsid w:val="00877424"/>
    <w:rsid w:val="00881B92"/>
    <w:rsid w:val="00885B85"/>
    <w:rsid w:val="008920E4"/>
    <w:rsid w:val="00893C58"/>
    <w:rsid w:val="008A1146"/>
    <w:rsid w:val="008A3EC4"/>
    <w:rsid w:val="008A41E8"/>
    <w:rsid w:val="008A4B2F"/>
    <w:rsid w:val="008B31F0"/>
    <w:rsid w:val="008B71E4"/>
    <w:rsid w:val="008C6967"/>
    <w:rsid w:val="008D2375"/>
    <w:rsid w:val="008D29CD"/>
    <w:rsid w:val="008D6A48"/>
    <w:rsid w:val="008D7A04"/>
    <w:rsid w:val="008F06C6"/>
    <w:rsid w:val="008F0D77"/>
    <w:rsid w:val="008F176A"/>
    <w:rsid w:val="00903591"/>
    <w:rsid w:val="00910F7F"/>
    <w:rsid w:val="00913230"/>
    <w:rsid w:val="00915681"/>
    <w:rsid w:val="00915FCE"/>
    <w:rsid w:val="009245F1"/>
    <w:rsid w:val="00926A00"/>
    <w:rsid w:val="00932201"/>
    <w:rsid w:val="00932CBA"/>
    <w:rsid w:val="00936878"/>
    <w:rsid w:val="00944ABC"/>
    <w:rsid w:val="00947D3A"/>
    <w:rsid w:val="00947E44"/>
    <w:rsid w:val="00952BD7"/>
    <w:rsid w:val="009532F2"/>
    <w:rsid w:val="0095349D"/>
    <w:rsid w:val="00955BC4"/>
    <w:rsid w:val="0096126E"/>
    <w:rsid w:val="0096228A"/>
    <w:rsid w:val="00967D09"/>
    <w:rsid w:val="009754CB"/>
    <w:rsid w:val="0097600C"/>
    <w:rsid w:val="009804AF"/>
    <w:rsid w:val="009819CF"/>
    <w:rsid w:val="00984E1B"/>
    <w:rsid w:val="009A1DF2"/>
    <w:rsid w:val="009A53C6"/>
    <w:rsid w:val="009C1B10"/>
    <w:rsid w:val="009C2232"/>
    <w:rsid w:val="009C3B4F"/>
    <w:rsid w:val="009C3FEA"/>
    <w:rsid w:val="009C62E2"/>
    <w:rsid w:val="009D065D"/>
    <w:rsid w:val="009D0AFC"/>
    <w:rsid w:val="009D3791"/>
    <w:rsid w:val="009D41A1"/>
    <w:rsid w:val="009D7D9E"/>
    <w:rsid w:val="009E6374"/>
    <w:rsid w:val="009F3BA3"/>
    <w:rsid w:val="009F3F64"/>
    <w:rsid w:val="009F48B0"/>
    <w:rsid w:val="009F5CB8"/>
    <w:rsid w:val="00A029B4"/>
    <w:rsid w:val="00A03346"/>
    <w:rsid w:val="00A1019B"/>
    <w:rsid w:val="00A17D8E"/>
    <w:rsid w:val="00A20B77"/>
    <w:rsid w:val="00A21684"/>
    <w:rsid w:val="00A326A6"/>
    <w:rsid w:val="00A34492"/>
    <w:rsid w:val="00A3568A"/>
    <w:rsid w:val="00A473BB"/>
    <w:rsid w:val="00A60E9F"/>
    <w:rsid w:val="00A61BA2"/>
    <w:rsid w:val="00A62811"/>
    <w:rsid w:val="00A6445E"/>
    <w:rsid w:val="00A66C59"/>
    <w:rsid w:val="00A7017E"/>
    <w:rsid w:val="00A77858"/>
    <w:rsid w:val="00A82779"/>
    <w:rsid w:val="00A91D46"/>
    <w:rsid w:val="00A92859"/>
    <w:rsid w:val="00AA12C9"/>
    <w:rsid w:val="00AA21F8"/>
    <w:rsid w:val="00AA3124"/>
    <w:rsid w:val="00AA49F7"/>
    <w:rsid w:val="00AA5285"/>
    <w:rsid w:val="00AB2018"/>
    <w:rsid w:val="00AB26D4"/>
    <w:rsid w:val="00AB5CE0"/>
    <w:rsid w:val="00AB64F0"/>
    <w:rsid w:val="00AC0266"/>
    <w:rsid w:val="00AC5C26"/>
    <w:rsid w:val="00AD0D49"/>
    <w:rsid w:val="00AD2E59"/>
    <w:rsid w:val="00AD38F0"/>
    <w:rsid w:val="00AD52F9"/>
    <w:rsid w:val="00AE1E7E"/>
    <w:rsid w:val="00AF0E49"/>
    <w:rsid w:val="00AF2F0F"/>
    <w:rsid w:val="00AF5097"/>
    <w:rsid w:val="00AF676E"/>
    <w:rsid w:val="00B02A08"/>
    <w:rsid w:val="00B0467B"/>
    <w:rsid w:val="00B047C6"/>
    <w:rsid w:val="00B12D5F"/>
    <w:rsid w:val="00B140A8"/>
    <w:rsid w:val="00B14138"/>
    <w:rsid w:val="00B27256"/>
    <w:rsid w:val="00B35026"/>
    <w:rsid w:val="00B36B85"/>
    <w:rsid w:val="00B452FC"/>
    <w:rsid w:val="00B463B6"/>
    <w:rsid w:val="00B5151C"/>
    <w:rsid w:val="00B5218F"/>
    <w:rsid w:val="00B57791"/>
    <w:rsid w:val="00B610BF"/>
    <w:rsid w:val="00B62A24"/>
    <w:rsid w:val="00B70CF1"/>
    <w:rsid w:val="00B70DDE"/>
    <w:rsid w:val="00B72E5E"/>
    <w:rsid w:val="00B83E48"/>
    <w:rsid w:val="00B90DAA"/>
    <w:rsid w:val="00B9642D"/>
    <w:rsid w:val="00B97FD5"/>
    <w:rsid w:val="00BA21B6"/>
    <w:rsid w:val="00BA2948"/>
    <w:rsid w:val="00BA35A8"/>
    <w:rsid w:val="00BA65EA"/>
    <w:rsid w:val="00BB11CF"/>
    <w:rsid w:val="00BB157A"/>
    <w:rsid w:val="00BB1E93"/>
    <w:rsid w:val="00BC0275"/>
    <w:rsid w:val="00BC02FE"/>
    <w:rsid w:val="00BC1E70"/>
    <w:rsid w:val="00BC23C9"/>
    <w:rsid w:val="00BD17C3"/>
    <w:rsid w:val="00BD2F9B"/>
    <w:rsid w:val="00BD49EA"/>
    <w:rsid w:val="00BE1808"/>
    <w:rsid w:val="00BE189C"/>
    <w:rsid w:val="00BE3111"/>
    <w:rsid w:val="00BE5585"/>
    <w:rsid w:val="00BE6434"/>
    <w:rsid w:val="00BE6F0F"/>
    <w:rsid w:val="00BF29A4"/>
    <w:rsid w:val="00C0478E"/>
    <w:rsid w:val="00C06CE7"/>
    <w:rsid w:val="00C1781E"/>
    <w:rsid w:val="00C23A96"/>
    <w:rsid w:val="00C23F2B"/>
    <w:rsid w:val="00C30FDC"/>
    <w:rsid w:val="00C31790"/>
    <w:rsid w:val="00C31EF6"/>
    <w:rsid w:val="00C32622"/>
    <w:rsid w:val="00C33BA0"/>
    <w:rsid w:val="00C3469B"/>
    <w:rsid w:val="00C40B2A"/>
    <w:rsid w:val="00C44DA6"/>
    <w:rsid w:val="00C44E61"/>
    <w:rsid w:val="00C465C5"/>
    <w:rsid w:val="00C46FF2"/>
    <w:rsid w:val="00C47DC1"/>
    <w:rsid w:val="00C50652"/>
    <w:rsid w:val="00C5648E"/>
    <w:rsid w:val="00C57266"/>
    <w:rsid w:val="00C62B48"/>
    <w:rsid w:val="00C63B2D"/>
    <w:rsid w:val="00C645E0"/>
    <w:rsid w:val="00C65158"/>
    <w:rsid w:val="00C65616"/>
    <w:rsid w:val="00C75DFA"/>
    <w:rsid w:val="00C80F82"/>
    <w:rsid w:val="00C86AC6"/>
    <w:rsid w:val="00C967F7"/>
    <w:rsid w:val="00C96DA9"/>
    <w:rsid w:val="00CA7356"/>
    <w:rsid w:val="00CB0920"/>
    <w:rsid w:val="00CB146D"/>
    <w:rsid w:val="00CB1963"/>
    <w:rsid w:val="00CB2B25"/>
    <w:rsid w:val="00CC1DEB"/>
    <w:rsid w:val="00CC314A"/>
    <w:rsid w:val="00CD1346"/>
    <w:rsid w:val="00CD52A5"/>
    <w:rsid w:val="00CD7240"/>
    <w:rsid w:val="00CE0F49"/>
    <w:rsid w:val="00CE4419"/>
    <w:rsid w:val="00CE5EA0"/>
    <w:rsid w:val="00CE5F75"/>
    <w:rsid w:val="00CE684F"/>
    <w:rsid w:val="00CE7462"/>
    <w:rsid w:val="00CF0345"/>
    <w:rsid w:val="00CF2F96"/>
    <w:rsid w:val="00CF7D56"/>
    <w:rsid w:val="00D0179E"/>
    <w:rsid w:val="00D01F52"/>
    <w:rsid w:val="00D04427"/>
    <w:rsid w:val="00D0443C"/>
    <w:rsid w:val="00D1084F"/>
    <w:rsid w:val="00D1216E"/>
    <w:rsid w:val="00D14879"/>
    <w:rsid w:val="00D14AA9"/>
    <w:rsid w:val="00D15373"/>
    <w:rsid w:val="00D159F9"/>
    <w:rsid w:val="00D15ADC"/>
    <w:rsid w:val="00D15C3F"/>
    <w:rsid w:val="00D1710E"/>
    <w:rsid w:val="00D209F3"/>
    <w:rsid w:val="00D24CB9"/>
    <w:rsid w:val="00D27643"/>
    <w:rsid w:val="00D3252E"/>
    <w:rsid w:val="00D3309B"/>
    <w:rsid w:val="00D3580E"/>
    <w:rsid w:val="00D41D19"/>
    <w:rsid w:val="00D44A59"/>
    <w:rsid w:val="00D452D1"/>
    <w:rsid w:val="00D45F9B"/>
    <w:rsid w:val="00D47B2C"/>
    <w:rsid w:val="00D52B43"/>
    <w:rsid w:val="00D578EB"/>
    <w:rsid w:val="00D620DC"/>
    <w:rsid w:val="00D645FF"/>
    <w:rsid w:val="00D70C8D"/>
    <w:rsid w:val="00D87620"/>
    <w:rsid w:val="00D952FA"/>
    <w:rsid w:val="00D96537"/>
    <w:rsid w:val="00D9788B"/>
    <w:rsid w:val="00DA05B8"/>
    <w:rsid w:val="00DA205C"/>
    <w:rsid w:val="00DB57FA"/>
    <w:rsid w:val="00DB6651"/>
    <w:rsid w:val="00DB7999"/>
    <w:rsid w:val="00DB7E16"/>
    <w:rsid w:val="00DC30BF"/>
    <w:rsid w:val="00DC6B8E"/>
    <w:rsid w:val="00DD00CE"/>
    <w:rsid w:val="00DD02DD"/>
    <w:rsid w:val="00DD27B8"/>
    <w:rsid w:val="00DD60BA"/>
    <w:rsid w:val="00DD7317"/>
    <w:rsid w:val="00DE6929"/>
    <w:rsid w:val="00DE7C80"/>
    <w:rsid w:val="00E00D9A"/>
    <w:rsid w:val="00E01BF7"/>
    <w:rsid w:val="00E11D40"/>
    <w:rsid w:val="00E12BCB"/>
    <w:rsid w:val="00E14E5B"/>
    <w:rsid w:val="00E16C73"/>
    <w:rsid w:val="00E271AF"/>
    <w:rsid w:val="00E3154C"/>
    <w:rsid w:val="00E33631"/>
    <w:rsid w:val="00E344E1"/>
    <w:rsid w:val="00E36241"/>
    <w:rsid w:val="00E3626E"/>
    <w:rsid w:val="00E3774D"/>
    <w:rsid w:val="00E44AFD"/>
    <w:rsid w:val="00E46B73"/>
    <w:rsid w:val="00E46F2D"/>
    <w:rsid w:val="00E47EB6"/>
    <w:rsid w:val="00E525C4"/>
    <w:rsid w:val="00E533C9"/>
    <w:rsid w:val="00E56EAA"/>
    <w:rsid w:val="00E57397"/>
    <w:rsid w:val="00E635A2"/>
    <w:rsid w:val="00E64FDC"/>
    <w:rsid w:val="00E74BE5"/>
    <w:rsid w:val="00E74FA2"/>
    <w:rsid w:val="00E76031"/>
    <w:rsid w:val="00E76F7E"/>
    <w:rsid w:val="00E772E2"/>
    <w:rsid w:val="00E8266F"/>
    <w:rsid w:val="00E84A67"/>
    <w:rsid w:val="00E9420F"/>
    <w:rsid w:val="00EA6436"/>
    <w:rsid w:val="00EB15B1"/>
    <w:rsid w:val="00EB3691"/>
    <w:rsid w:val="00EB3787"/>
    <w:rsid w:val="00EB525D"/>
    <w:rsid w:val="00EB672C"/>
    <w:rsid w:val="00EC0CEC"/>
    <w:rsid w:val="00EC764A"/>
    <w:rsid w:val="00EE171E"/>
    <w:rsid w:val="00EE4A85"/>
    <w:rsid w:val="00EE513D"/>
    <w:rsid w:val="00EE7758"/>
    <w:rsid w:val="00EF2080"/>
    <w:rsid w:val="00EF3FE7"/>
    <w:rsid w:val="00EF7217"/>
    <w:rsid w:val="00F025DA"/>
    <w:rsid w:val="00F0416D"/>
    <w:rsid w:val="00F041D3"/>
    <w:rsid w:val="00F06DEE"/>
    <w:rsid w:val="00F075E0"/>
    <w:rsid w:val="00F077F5"/>
    <w:rsid w:val="00F10291"/>
    <w:rsid w:val="00F10678"/>
    <w:rsid w:val="00F15045"/>
    <w:rsid w:val="00F16848"/>
    <w:rsid w:val="00F205C2"/>
    <w:rsid w:val="00F314D5"/>
    <w:rsid w:val="00F41B32"/>
    <w:rsid w:val="00F42E2E"/>
    <w:rsid w:val="00F443BC"/>
    <w:rsid w:val="00F44458"/>
    <w:rsid w:val="00F50B66"/>
    <w:rsid w:val="00F52B25"/>
    <w:rsid w:val="00F55FDD"/>
    <w:rsid w:val="00F56168"/>
    <w:rsid w:val="00F57D2A"/>
    <w:rsid w:val="00F61ADA"/>
    <w:rsid w:val="00F66377"/>
    <w:rsid w:val="00F66A38"/>
    <w:rsid w:val="00F66A58"/>
    <w:rsid w:val="00F67709"/>
    <w:rsid w:val="00F72BA3"/>
    <w:rsid w:val="00F86391"/>
    <w:rsid w:val="00F91AE4"/>
    <w:rsid w:val="00F93FB2"/>
    <w:rsid w:val="00F9645B"/>
    <w:rsid w:val="00F9697A"/>
    <w:rsid w:val="00FB0019"/>
    <w:rsid w:val="00FB4761"/>
    <w:rsid w:val="00FB66C5"/>
    <w:rsid w:val="00FC5414"/>
    <w:rsid w:val="00FD14BD"/>
    <w:rsid w:val="00FD1A8E"/>
    <w:rsid w:val="00FE16B1"/>
    <w:rsid w:val="00FF239D"/>
    <w:rsid w:val="00FF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E5F75"/>
    <w:pPr>
      <w:keepNext/>
      <w:numPr>
        <w:numId w:val="1"/>
      </w:numPr>
      <w:tabs>
        <w:tab w:val="left" w:pos="-567"/>
      </w:tabs>
      <w:suppressAutoHyphens/>
      <w:spacing w:after="0" w:line="240" w:lineRule="auto"/>
      <w:ind w:left="-567" w:right="-99"/>
      <w:jc w:val="both"/>
      <w:outlineLvl w:val="0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E5F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AB201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97E33"/>
    <w:pPr>
      <w:spacing w:before="120"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</w:rPr>
  </w:style>
  <w:style w:type="character" w:customStyle="1" w:styleId="a4">
    <w:name w:val="Подзаголовок Знак"/>
    <w:link w:val="a3"/>
    <w:rsid w:val="00297E33"/>
    <w:rPr>
      <w:rFonts w:ascii="Times New Roman" w:eastAsia="Times New Roman" w:hAnsi="Times New Roman"/>
      <w:b/>
      <w:spacing w:val="40"/>
      <w:sz w:val="28"/>
      <w:szCs w:val="24"/>
    </w:rPr>
  </w:style>
  <w:style w:type="paragraph" w:styleId="21">
    <w:name w:val="Body Text Indent 2"/>
    <w:basedOn w:val="a"/>
    <w:link w:val="22"/>
    <w:unhideWhenUsed/>
    <w:rsid w:val="00297E33"/>
    <w:pPr>
      <w:suppressAutoHyphens/>
      <w:autoSpaceDE w:val="0"/>
      <w:autoSpaceDN w:val="0"/>
      <w:adjustRightInd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97E33"/>
    <w:rPr>
      <w:rFonts w:ascii="Times New Roman" w:eastAsia="Times New Roman" w:hAnsi="Times New Roman"/>
      <w:sz w:val="24"/>
      <w:szCs w:val="24"/>
    </w:rPr>
  </w:style>
  <w:style w:type="paragraph" w:customStyle="1" w:styleId="a5">
    <w:name w:val="Обычный.Название подразделения"/>
    <w:rsid w:val="00297E33"/>
    <w:rPr>
      <w:rFonts w:ascii="SchoolBook" w:eastAsia="Times New Roman" w:hAnsi="SchoolBook"/>
      <w:sz w:val="28"/>
    </w:rPr>
  </w:style>
  <w:style w:type="paragraph" w:styleId="23">
    <w:name w:val="Body Text 2"/>
    <w:basedOn w:val="a"/>
    <w:link w:val="24"/>
    <w:uiPriority w:val="99"/>
    <w:unhideWhenUsed/>
    <w:rsid w:val="003F5B5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3F5B5F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CE5F75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CE5F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E5F75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CE5F75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E5F75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20">
    <w:name w:val="Заголовок 2 Знак"/>
    <w:link w:val="2"/>
    <w:rsid w:val="00CE5F75"/>
    <w:rPr>
      <w:rFonts w:ascii="Times New Roman" w:eastAsia="Times New Roman" w:hAnsi="Times New Roman"/>
      <w:kern w:val="1"/>
      <w:sz w:val="24"/>
      <w:lang w:eastAsia="ar-SA"/>
    </w:rPr>
  </w:style>
  <w:style w:type="paragraph" w:customStyle="1" w:styleId="11">
    <w:name w:val="Название1"/>
    <w:basedOn w:val="a"/>
    <w:next w:val="a3"/>
    <w:link w:val="aa"/>
    <w:qFormat/>
    <w:rsid w:val="00CE5F7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0"/>
      <w:lang w:eastAsia="ar-SA"/>
    </w:rPr>
  </w:style>
  <w:style w:type="character" w:customStyle="1" w:styleId="aa">
    <w:name w:val="Название Знак"/>
    <w:link w:val="11"/>
    <w:rsid w:val="00CE5F75"/>
    <w:rPr>
      <w:rFonts w:ascii="Times New Roman" w:eastAsia="Times New Roman" w:hAnsi="Times New Roman"/>
      <w:b/>
      <w:bCs/>
      <w:kern w:val="1"/>
      <w:sz w:val="24"/>
      <w:lang w:eastAsia="ar-SA"/>
    </w:rPr>
  </w:style>
  <w:style w:type="paragraph" w:customStyle="1" w:styleId="31">
    <w:name w:val="Основной текст 31"/>
    <w:basedOn w:val="a"/>
    <w:rsid w:val="00CE5F75"/>
    <w:pPr>
      <w:suppressAutoHyphens/>
      <w:spacing w:after="0" w:line="240" w:lineRule="auto"/>
      <w:ind w:right="-68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ar-SA"/>
    </w:rPr>
  </w:style>
  <w:style w:type="paragraph" w:customStyle="1" w:styleId="ConsPlusNormal">
    <w:name w:val="ConsPlusNormal"/>
    <w:rsid w:val="00CE5F75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dres">
    <w:name w:val="adres"/>
    <w:basedOn w:val="a"/>
    <w:autoRedefine/>
    <w:rsid w:val="00CE441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b">
    <w:name w:val="header"/>
    <w:basedOn w:val="a"/>
    <w:link w:val="ac"/>
    <w:rsid w:val="00CE4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rsid w:val="00CE441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CE4419"/>
  </w:style>
  <w:style w:type="paragraph" w:styleId="ae">
    <w:name w:val="footer"/>
    <w:basedOn w:val="a"/>
    <w:link w:val="af"/>
    <w:uiPriority w:val="99"/>
    <w:semiHidden/>
    <w:unhideWhenUsed/>
    <w:rsid w:val="006E38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6E3882"/>
    <w:rPr>
      <w:sz w:val="22"/>
      <w:szCs w:val="22"/>
      <w:lang w:eastAsia="en-US"/>
    </w:rPr>
  </w:style>
  <w:style w:type="character" w:styleId="af0">
    <w:name w:val="Hyperlink"/>
    <w:unhideWhenUsed/>
    <w:rsid w:val="004E52CF"/>
    <w:rPr>
      <w:color w:val="0000FF"/>
      <w:u w:val="single"/>
    </w:rPr>
  </w:style>
  <w:style w:type="table" w:styleId="af1">
    <w:name w:val="Table Grid"/>
    <w:basedOn w:val="a1"/>
    <w:uiPriority w:val="59"/>
    <w:rsid w:val="005026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link w:val="8"/>
    <w:semiHidden/>
    <w:rsid w:val="00AB20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12">
    <w:name w:val="Название объекта1"/>
    <w:basedOn w:val="a"/>
    <w:next w:val="a"/>
    <w:rsid w:val="00735E7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73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5E74"/>
    <w:rPr>
      <w:rFonts w:ascii="Segoe UI" w:hAnsi="Segoe UI" w:cs="Segoe UI"/>
      <w:sz w:val="18"/>
      <w:szCs w:val="18"/>
      <w:lang w:eastAsia="en-US"/>
    </w:rPr>
  </w:style>
  <w:style w:type="paragraph" w:customStyle="1" w:styleId="FR1">
    <w:name w:val="FR1"/>
    <w:rsid w:val="00621F5D"/>
    <w:pPr>
      <w:widowControl w:val="0"/>
      <w:suppressAutoHyphens/>
      <w:spacing w:before="80"/>
    </w:pPr>
    <w:rPr>
      <w:rFonts w:ascii="Arial" w:eastAsia="Times New Roman" w:hAnsi="Arial" w:cs="Arial"/>
      <w:sz w:val="22"/>
    </w:rPr>
  </w:style>
  <w:style w:type="paragraph" w:customStyle="1" w:styleId="af4">
    <w:name w:val="Ñòèëü"/>
    <w:rsid w:val="00621F5D"/>
    <w:pPr>
      <w:widowControl w:val="0"/>
      <w:suppressAutoHyphens/>
    </w:pPr>
    <w:rPr>
      <w:rFonts w:ascii="Times New Roman" w:eastAsia="Times New Roman" w:hAnsi="Times New Roman"/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f4"/>
    <w:next w:val="af4"/>
    <w:rsid w:val="00621F5D"/>
    <w:pPr>
      <w:keepNext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sid w:val="00621F5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600B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0B39"/>
    <w:rPr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00B3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E5F75"/>
    <w:pPr>
      <w:keepNext/>
      <w:numPr>
        <w:numId w:val="1"/>
      </w:numPr>
      <w:tabs>
        <w:tab w:val="left" w:pos="-567"/>
      </w:tabs>
      <w:suppressAutoHyphens/>
      <w:spacing w:after="0" w:line="240" w:lineRule="auto"/>
      <w:ind w:left="-567" w:right="-99"/>
      <w:jc w:val="both"/>
      <w:outlineLvl w:val="0"/>
    </w:pPr>
    <w:rPr>
      <w:rFonts w:ascii="Times New Roman" w:eastAsia="Times New Roman" w:hAnsi="Times New Roman"/>
      <w:kern w:val="1"/>
      <w:sz w:val="24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CE5F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kern w:val="1"/>
      <w:sz w:val="24"/>
      <w:szCs w:val="20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B201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97E33"/>
    <w:pPr>
      <w:spacing w:before="120"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lang w:val="x-none" w:eastAsia="x-none"/>
    </w:rPr>
  </w:style>
  <w:style w:type="character" w:customStyle="1" w:styleId="a4">
    <w:name w:val="Подзаголовок Знак"/>
    <w:link w:val="a3"/>
    <w:rsid w:val="00297E33"/>
    <w:rPr>
      <w:rFonts w:ascii="Times New Roman" w:eastAsia="Times New Roman" w:hAnsi="Times New Roman"/>
      <w:b/>
      <w:spacing w:val="40"/>
      <w:sz w:val="28"/>
      <w:szCs w:val="24"/>
    </w:rPr>
  </w:style>
  <w:style w:type="paragraph" w:styleId="21">
    <w:name w:val="Body Text Indent 2"/>
    <w:basedOn w:val="a"/>
    <w:link w:val="22"/>
    <w:unhideWhenUsed/>
    <w:rsid w:val="00297E33"/>
    <w:pPr>
      <w:suppressAutoHyphens/>
      <w:autoSpaceDE w:val="0"/>
      <w:autoSpaceDN w:val="0"/>
      <w:adjustRightInd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297E33"/>
    <w:rPr>
      <w:rFonts w:ascii="Times New Roman" w:eastAsia="Times New Roman" w:hAnsi="Times New Roman"/>
      <w:sz w:val="24"/>
      <w:szCs w:val="24"/>
    </w:rPr>
  </w:style>
  <w:style w:type="paragraph" w:customStyle="1" w:styleId="a5">
    <w:name w:val="Обычный.Название подразделения"/>
    <w:rsid w:val="00297E33"/>
    <w:rPr>
      <w:rFonts w:ascii="SchoolBook" w:eastAsia="Times New Roman" w:hAnsi="SchoolBook"/>
      <w:sz w:val="28"/>
    </w:rPr>
  </w:style>
  <w:style w:type="paragraph" w:styleId="23">
    <w:name w:val="Body Text 2"/>
    <w:basedOn w:val="a"/>
    <w:link w:val="24"/>
    <w:uiPriority w:val="99"/>
    <w:unhideWhenUsed/>
    <w:rsid w:val="003F5B5F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rsid w:val="003F5B5F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CE5F75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sid w:val="00CE5F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E5F75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semiHidden/>
    <w:rsid w:val="00CE5F75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CE5F75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20">
    <w:name w:val="Заголовок 2 Знак"/>
    <w:link w:val="2"/>
    <w:rsid w:val="00CE5F75"/>
    <w:rPr>
      <w:rFonts w:ascii="Times New Roman" w:eastAsia="Times New Roman" w:hAnsi="Times New Roman"/>
      <w:kern w:val="1"/>
      <w:sz w:val="24"/>
      <w:lang w:eastAsia="ar-SA"/>
    </w:rPr>
  </w:style>
  <w:style w:type="paragraph" w:customStyle="1" w:styleId="11">
    <w:name w:val="Название1"/>
    <w:basedOn w:val="a"/>
    <w:next w:val="a3"/>
    <w:link w:val="aa"/>
    <w:qFormat/>
    <w:rsid w:val="00CE5F7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0"/>
      <w:lang w:val="x-none" w:eastAsia="ar-SA"/>
    </w:rPr>
  </w:style>
  <w:style w:type="character" w:customStyle="1" w:styleId="aa">
    <w:name w:val="Название Знак"/>
    <w:link w:val="11"/>
    <w:rsid w:val="00CE5F75"/>
    <w:rPr>
      <w:rFonts w:ascii="Times New Roman" w:eastAsia="Times New Roman" w:hAnsi="Times New Roman"/>
      <w:b/>
      <w:bCs/>
      <w:kern w:val="1"/>
      <w:sz w:val="24"/>
      <w:lang w:eastAsia="ar-SA"/>
    </w:rPr>
  </w:style>
  <w:style w:type="paragraph" w:customStyle="1" w:styleId="31">
    <w:name w:val="Основной текст 31"/>
    <w:basedOn w:val="a"/>
    <w:rsid w:val="00CE5F75"/>
    <w:pPr>
      <w:suppressAutoHyphens/>
      <w:spacing w:after="0" w:line="240" w:lineRule="auto"/>
      <w:ind w:right="-68"/>
      <w:jc w:val="both"/>
    </w:pPr>
    <w:rPr>
      <w:rFonts w:ascii="Times New Roman" w:eastAsia="Times New Roman" w:hAnsi="Times New Roman"/>
      <w:b/>
      <w:bCs/>
      <w:kern w:val="1"/>
      <w:sz w:val="24"/>
      <w:szCs w:val="20"/>
      <w:lang w:eastAsia="ar-SA"/>
    </w:rPr>
  </w:style>
  <w:style w:type="paragraph" w:customStyle="1" w:styleId="ConsPlusNormal">
    <w:name w:val="ConsPlusNormal"/>
    <w:rsid w:val="00CE5F75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dres">
    <w:name w:val="adres"/>
    <w:basedOn w:val="a"/>
    <w:autoRedefine/>
    <w:rsid w:val="00CE441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b">
    <w:name w:val="header"/>
    <w:basedOn w:val="a"/>
    <w:link w:val="ac"/>
    <w:rsid w:val="00CE4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link w:val="ab"/>
    <w:rsid w:val="00CE441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CE4419"/>
  </w:style>
  <w:style w:type="paragraph" w:styleId="ae">
    <w:name w:val="footer"/>
    <w:basedOn w:val="a"/>
    <w:link w:val="af"/>
    <w:uiPriority w:val="99"/>
    <w:semiHidden/>
    <w:unhideWhenUsed/>
    <w:rsid w:val="006E38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6E3882"/>
    <w:rPr>
      <w:sz w:val="22"/>
      <w:szCs w:val="22"/>
      <w:lang w:eastAsia="en-US"/>
    </w:rPr>
  </w:style>
  <w:style w:type="character" w:styleId="af0">
    <w:name w:val="Hyperlink"/>
    <w:unhideWhenUsed/>
    <w:rsid w:val="004E52CF"/>
    <w:rPr>
      <w:color w:val="0000FF"/>
      <w:u w:val="single"/>
    </w:rPr>
  </w:style>
  <w:style w:type="table" w:styleId="af1">
    <w:name w:val="Table Grid"/>
    <w:basedOn w:val="a1"/>
    <w:uiPriority w:val="59"/>
    <w:rsid w:val="005026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0">
    <w:name w:val="Заголовок 8 Знак"/>
    <w:link w:val="8"/>
    <w:semiHidden/>
    <w:rsid w:val="00AB20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12">
    <w:name w:val="Название объекта1"/>
    <w:basedOn w:val="a"/>
    <w:next w:val="a"/>
    <w:rsid w:val="00735E7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73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35E74"/>
    <w:rPr>
      <w:rFonts w:ascii="Segoe UI" w:hAnsi="Segoe UI" w:cs="Segoe UI"/>
      <w:sz w:val="18"/>
      <w:szCs w:val="18"/>
      <w:lang w:eastAsia="en-US"/>
    </w:rPr>
  </w:style>
  <w:style w:type="paragraph" w:customStyle="1" w:styleId="FR1">
    <w:name w:val="FR1"/>
    <w:rsid w:val="00621F5D"/>
    <w:pPr>
      <w:widowControl w:val="0"/>
      <w:suppressAutoHyphens/>
      <w:spacing w:before="80"/>
    </w:pPr>
    <w:rPr>
      <w:rFonts w:ascii="Arial" w:eastAsia="Times New Roman" w:hAnsi="Arial" w:cs="Arial"/>
      <w:sz w:val="22"/>
    </w:rPr>
  </w:style>
  <w:style w:type="paragraph" w:customStyle="1" w:styleId="af4">
    <w:name w:val="Ñòèëü"/>
    <w:rsid w:val="00621F5D"/>
    <w:pPr>
      <w:widowControl w:val="0"/>
      <w:suppressAutoHyphens/>
    </w:pPr>
    <w:rPr>
      <w:rFonts w:ascii="Times New Roman" w:eastAsia="Times New Roman" w:hAnsi="Times New Roman"/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f4"/>
    <w:next w:val="af4"/>
    <w:rsid w:val="00621F5D"/>
    <w:pPr>
      <w:keepNext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sid w:val="00621F5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mupr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MS\Klient\Temp\Export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A0E7-6BEB-4E5C-9DBA-FDFC097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Export3</Template>
  <TotalTime>82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</dc:creator>
  <cp:lastModifiedBy>User01</cp:lastModifiedBy>
  <cp:revision>10</cp:revision>
  <cp:lastPrinted>2021-02-17T08:49:00Z</cp:lastPrinted>
  <dcterms:created xsi:type="dcterms:W3CDTF">2021-03-22T09:54:00Z</dcterms:created>
  <dcterms:modified xsi:type="dcterms:W3CDTF">2026-05-06T11:25:00Z</dcterms:modified>
</cp:coreProperties>
</file>