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ECD" w:rsidRDefault="00F42D82" w:rsidP="000038A9">
      <w:pPr>
        <w:tabs>
          <w:tab w:val="center" w:pos="3402"/>
          <w:tab w:val="right" w:pos="9356"/>
        </w:tabs>
        <w:suppressAutoHyphens w:val="0"/>
        <w:jc w:val="center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0445" cy="733896"/>
            <wp:effectExtent l="0" t="0" r="0" b="952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8" cy="73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FF9" w:rsidRPr="007F6ECD" w:rsidRDefault="00E72FF9" w:rsidP="000038A9">
      <w:pPr>
        <w:tabs>
          <w:tab w:val="center" w:pos="3402"/>
          <w:tab w:val="right" w:pos="9356"/>
        </w:tabs>
        <w:suppressAutoHyphens w:val="0"/>
        <w:jc w:val="center"/>
        <w:rPr>
          <w:b/>
          <w:sz w:val="28"/>
          <w:szCs w:val="20"/>
          <w:lang w:eastAsia="ru-RU"/>
        </w:rPr>
      </w:pP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РОССИЙСКАЯ ФЕДЕРАЦИЯ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РОСТОВСКАЯ ОБЛАСТЬ</w:t>
      </w:r>
    </w:p>
    <w:p w:rsidR="007F6ECD" w:rsidRPr="007F6ECD" w:rsidRDefault="007F6ECD" w:rsidP="000038A9">
      <w:pPr>
        <w:suppressAutoHyphens w:val="0"/>
        <w:jc w:val="center"/>
        <w:rPr>
          <w:spacing w:val="10"/>
          <w:sz w:val="28"/>
          <w:szCs w:val="28"/>
          <w:lang w:eastAsia="ru-RU"/>
        </w:rPr>
      </w:pPr>
      <w:r w:rsidRPr="007F6ECD">
        <w:rPr>
          <w:spacing w:val="10"/>
          <w:sz w:val="28"/>
          <w:szCs w:val="28"/>
          <w:lang w:eastAsia="ru-RU"/>
        </w:rPr>
        <w:t>МУНИЦИПАЛЬНОЕ ОБРАЗОВАНИЕ «БЕЛОКАЛИТВИНСКИЙ РАЙОН»</w:t>
      </w:r>
    </w:p>
    <w:p w:rsidR="007F6ECD" w:rsidRPr="007F6ECD" w:rsidRDefault="007F6ECD" w:rsidP="000038A9">
      <w:pPr>
        <w:tabs>
          <w:tab w:val="center" w:pos="4536"/>
          <w:tab w:val="right" w:pos="9072"/>
        </w:tabs>
        <w:suppressAutoHyphens w:val="0"/>
        <w:jc w:val="center"/>
        <w:rPr>
          <w:spacing w:val="40"/>
          <w:sz w:val="28"/>
          <w:szCs w:val="28"/>
          <w:lang w:eastAsia="ru-RU"/>
        </w:rPr>
      </w:pPr>
      <w:r w:rsidRPr="007F6ECD">
        <w:rPr>
          <w:spacing w:val="40"/>
          <w:sz w:val="28"/>
          <w:szCs w:val="28"/>
          <w:lang w:eastAsia="ru-RU"/>
        </w:rPr>
        <w:t>АДМИНИСТРАЦИЯ БЕЛОКАЛИТВИНСКОГО РАЙОНА</w:t>
      </w:r>
    </w:p>
    <w:p w:rsidR="007F6ECD" w:rsidRPr="007F6ECD" w:rsidRDefault="007F6ECD" w:rsidP="000038A9">
      <w:pPr>
        <w:suppressAutoHyphens w:val="0"/>
        <w:spacing w:before="120"/>
        <w:jc w:val="center"/>
        <w:rPr>
          <w:b/>
          <w:sz w:val="28"/>
          <w:szCs w:val="28"/>
          <w:lang w:eastAsia="ru-RU"/>
        </w:rPr>
      </w:pPr>
      <w:r w:rsidRPr="007F6ECD">
        <w:rPr>
          <w:b/>
          <w:sz w:val="28"/>
          <w:szCs w:val="28"/>
          <w:lang w:eastAsia="ru-RU"/>
        </w:rPr>
        <w:t>ПОСТАНОВЛЕНИЕ</w:t>
      </w:r>
    </w:p>
    <w:p w:rsidR="00AA3F18" w:rsidRPr="007F6ECD" w:rsidRDefault="007F6ECD" w:rsidP="00AA3F18">
      <w:pPr>
        <w:tabs>
          <w:tab w:val="left" w:pos="2490"/>
          <w:tab w:val="center" w:pos="4819"/>
        </w:tabs>
        <w:suppressAutoHyphens w:val="0"/>
        <w:spacing w:before="120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ab/>
      </w:r>
      <w:r w:rsidRPr="007F6ECD">
        <w:rPr>
          <w:sz w:val="28"/>
          <w:szCs w:val="28"/>
          <w:lang w:eastAsia="ru-RU"/>
        </w:rPr>
        <w:tab/>
      </w:r>
      <w:r w:rsidR="00AA3F18" w:rsidRPr="007F6ECD">
        <w:rPr>
          <w:sz w:val="28"/>
          <w:szCs w:val="28"/>
          <w:lang w:eastAsia="ru-RU"/>
        </w:rPr>
        <w:t>от ___. ___.202</w:t>
      </w:r>
      <w:r w:rsidR="000D64B4">
        <w:rPr>
          <w:sz w:val="28"/>
          <w:szCs w:val="28"/>
          <w:lang w:eastAsia="ru-RU"/>
        </w:rPr>
        <w:t>6</w:t>
      </w:r>
      <w:r w:rsidR="00AA3F18" w:rsidRPr="007F6ECD">
        <w:rPr>
          <w:sz w:val="28"/>
          <w:szCs w:val="28"/>
          <w:lang w:eastAsia="ru-RU"/>
        </w:rPr>
        <w:t xml:space="preserve"> № _____</w:t>
      </w:r>
    </w:p>
    <w:p w:rsidR="00AA3F18" w:rsidRDefault="00AA3F18" w:rsidP="00AA3F18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7F6ECD">
        <w:rPr>
          <w:sz w:val="28"/>
          <w:szCs w:val="28"/>
          <w:lang w:eastAsia="ru-RU"/>
        </w:rPr>
        <w:t>г.  Белая Калитва</w:t>
      </w:r>
    </w:p>
    <w:p w:rsidR="00AA3F18" w:rsidRPr="00652B83" w:rsidRDefault="00AA3F18" w:rsidP="00AA3F18">
      <w:pPr>
        <w:suppressAutoHyphens w:val="0"/>
        <w:spacing w:before="120"/>
        <w:jc w:val="center"/>
        <w:rPr>
          <w:sz w:val="26"/>
          <w:szCs w:val="26"/>
          <w:lang w:eastAsia="ru-RU"/>
        </w:rPr>
      </w:pPr>
    </w:p>
    <w:p w:rsidR="008B11A8" w:rsidRDefault="008B11A8" w:rsidP="008B11A8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:rsidR="008B11A8" w:rsidRPr="004145BB" w:rsidRDefault="008B11A8" w:rsidP="008B11A8">
      <w:pPr>
        <w:widowControl w:val="0"/>
        <w:suppressAutoHyphens w:val="0"/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>Администрации Белокалитвинского района от 27.04.2015 № 662</w:t>
      </w:r>
    </w:p>
    <w:p w:rsidR="008B11A8" w:rsidRPr="0057616F" w:rsidRDefault="008B11A8" w:rsidP="008B11A8">
      <w:pPr>
        <w:widowControl w:val="0"/>
        <w:suppressAutoHyphens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EE33E8" w:rsidRPr="007263B4" w:rsidRDefault="008B11A8" w:rsidP="00EE33E8">
      <w:pPr>
        <w:shd w:val="clear" w:color="auto" w:fill="FFFFFF"/>
        <w:jc w:val="both"/>
        <w:rPr>
          <w:b/>
          <w:spacing w:val="6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ab/>
      </w:r>
      <w:proofErr w:type="gramStart"/>
      <w:r w:rsidR="00EE33E8">
        <w:rPr>
          <w:sz w:val="28"/>
          <w:szCs w:val="28"/>
          <w:lang w:eastAsia="en-US"/>
        </w:rPr>
        <w:t xml:space="preserve">В целях приведения </w:t>
      </w:r>
      <w:r w:rsidR="00EE33E8"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Белокалитвинского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в </w:t>
      </w:r>
      <w:r w:rsidR="00EE33E8"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 w:rsidR="00EE33E8">
        <w:rPr>
          <w:sz w:val="28"/>
          <w:szCs w:val="28"/>
          <w:lang w:eastAsia="en-US"/>
        </w:rPr>
        <w:t>постановлениями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</w:t>
      </w:r>
      <w:proofErr w:type="gramEnd"/>
      <w:r w:rsidR="00EE33E8">
        <w:rPr>
          <w:sz w:val="28"/>
          <w:szCs w:val="28"/>
          <w:lang w:eastAsia="en-US"/>
        </w:rPr>
        <w:t xml:space="preserve"> Ростовской области», от</w:t>
      </w:r>
      <w:r w:rsidR="00EE33E8" w:rsidRPr="004551A9">
        <w:rPr>
          <w:sz w:val="28"/>
          <w:szCs w:val="28"/>
          <w:lang w:eastAsia="en-US"/>
        </w:rPr>
        <w:t xml:space="preserve"> </w:t>
      </w:r>
      <w:r w:rsidR="00EE33E8">
        <w:rPr>
          <w:sz w:val="28"/>
          <w:szCs w:val="28"/>
          <w:lang w:eastAsia="en-US"/>
        </w:rPr>
        <w:t xml:space="preserve">23.03.2026 № 220 «О внесении изменений в постановление Правительства Ростовской области от 02.03.2015  № 135», </w:t>
      </w:r>
      <w:r w:rsidR="00EE33E8" w:rsidRPr="007263B4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="00EE33E8" w:rsidRPr="007263B4">
        <w:rPr>
          <w:b/>
          <w:spacing w:val="60"/>
          <w:sz w:val="28"/>
          <w:szCs w:val="28"/>
          <w:lang w:eastAsia="ru-RU"/>
        </w:rPr>
        <w:t>постановляет:</w:t>
      </w:r>
    </w:p>
    <w:p w:rsidR="00EE33E8" w:rsidRDefault="00EE33E8" w:rsidP="00EE33E8">
      <w:pPr>
        <w:shd w:val="clear" w:color="auto" w:fill="FFFFFF"/>
        <w:jc w:val="both"/>
        <w:rPr>
          <w:sz w:val="10"/>
          <w:szCs w:val="10"/>
        </w:rPr>
      </w:pPr>
    </w:p>
    <w:p w:rsidR="00EE33E8" w:rsidRDefault="00EE33E8" w:rsidP="00EE33E8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</w:t>
      </w:r>
      <w:r w:rsidRPr="000311E0">
        <w:rPr>
          <w:sz w:val="28"/>
          <w:szCs w:val="28"/>
          <w:lang w:eastAsia="en-US"/>
        </w:rPr>
        <w:t>изменения согласно приложению.</w:t>
      </w:r>
    </w:p>
    <w:p w:rsidR="00EE33E8" w:rsidRDefault="00EE33E8" w:rsidP="00EE33E8">
      <w:pPr>
        <w:pStyle w:val="1f8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2. Рекомендовать </w:t>
      </w:r>
      <w:r w:rsidR="00B23393">
        <w:rPr>
          <w:sz w:val="28"/>
          <w:szCs w:val="28"/>
          <w:shd w:val="clear" w:color="auto" w:fill="FFFFFF"/>
        </w:rPr>
        <w:t xml:space="preserve">главам и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Белокалитвинского района, </w:t>
      </w:r>
      <w:r>
        <w:rPr>
          <w:rFonts w:eastAsia="Calibri"/>
          <w:sz w:val="28"/>
          <w:szCs w:val="28"/>
          <w:shd w:val="clear" w:color="auto" w:fill="FFFFFF"/>
        </w:rPr>
        <w:t>привести свои нормативные правовые акты в соответствие с настоящим постановлением.</w:t>
      </w:r>
    </w:p>
    <w:p w:rsidR="00EE33E8" w:rsidRDefault="00EE33E8" w:rsidP="00EE33E8">
      <w:pPr>
        <w:pStyle w:val="1f8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 и применяется к правоотношениям, возникшим                                     с 1 января 2026 г.</w:t>
      </w:r>
    </w:p>
    <w:p w:rsidR="00EE33E8" w:rsidRDefault="00EE33E8" w:rsidP="00EE33E8">
      <w:pPr>
        <w:pStyle w:val="1f8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4. 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                        С.А. Севостьянова. </w:t>
      </w:r>
    </w:p>
    <w:p w:rsidR="006821D0" w:rsidRPr="000311E0" w:rsidRDefault="006821D0" w:rsidP="00EE33E8">
      <w:pPr>
        <w:shd w:val="clear" w:color="auto" w:fill="FFFFFF"/>
        <w:jc w:val="both"/>
        <w:rPr>
          <w:sz w:val="28"/>
          <w:szCs w:val="28"/>
          <w:lang w:eastAsia="en-US"/>
        </w:rPr>
      </w:pPr>
    </w:p>
    <w:tbl>
      <w:tblPr>
        <w:tblW w:w="9971" w:type="dxa"/>
        <w:tblLook w:val="04A0" w:firstRow="1" w:lastRow="0" w:firstColumn="1" w:lastColumn="0" w:noHBand="0" w:noVBand="1"/>
      </w:tblPr>
      <w:tblGrid>
        <w:gridCol w:w="5837"/>
        <w:gridCol w:w="4134"/>
      </w:tblGrid>
      <w:tr w:rsidR="006821D0" w:rsidRPr="003B0A65" w:rsidTr="007E72A1">
        <w:trPr>
          <w:trHeight w:val="231"/>
        </w:trPr>
        <w:tc>
          <w:tcPr>
            <w:tcW w:w="5837" w:type="dxa"/>
          </w:tcPr>
          <w:p w:rsidR="006821D0" w:rsidRPr="00AD4589" w:rsidRDefault="006821D0" w:rsidP="007E72A1">
            <w:pPr>
              <w:keepNext/>
              <w:contextualSpacing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Г</w:t>
            </w:r>
            <w:r w:rsidRPr="00AD4589">
              <w:rPr>
                <w:sz w:val="28"/>
                <w:szCs w:val="28"/>
                <w:lang w:eastAsia="ru-RU"/>
              </w:rPr>
              <w:t>лав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AD4589">
              <w:rPr>
                <w:sz w:val="28"/>
                <w:szCs w:val="28"/>
                <w:lang w:eastAsia="ru-RU"/>
              </w:rPr>
              <w:t xml:space="preserve">  Администрации</w:t>
            </w:r>
          </w:p>
          <w:p w:rsidR="006821D0" w:rsidRPr="003F1ABF" w:rsidRDefault="006821D0" w:rsidP="007E72A1">
            <w:pPr>
              <w:tabs>
                <w:tab w:val="left" w:pos="342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D4589">
              <w:rPr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ind w:left="-165" w:firstLine="1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О.А. Мельникова</w:t>
            </w:r>
          </w:p>
        </w:tc>
      </w:tr>
      <w:tr w:rsidR="006821D0" w:rsidRPr="007F3E38" w:rsidTr="007E72A1">
        <w:trPr>
          <w:trHeight w:val="204"/>
        </w:trPr>
        <w:tc>
          <w:tcPr>
            <w:tcW w:w="5837" w:type="dxa"/>
          </w:tcPr>
          <w:p w:rsidR="006821D0" w:rsidRPr="007F3E38" w:rsidRDefault="006821D0" w:rsidP="007E72A1">
            <w:pPr>
              <w:rPr>
                <w:sz w:val="10"/>
                <w:szCs w:val="10"/>
              </w:rPr>
            </w:pPr>
          </w:p>
        </w:tc>
        <w:tc>
          <w:tcPr>
            <w:tcW w:w="4134" w:type="dxa"/>
          </w:tcPr>
          <w:p w:rsidR="006821D0" w:rsidRPr="007F3E38" w:rsidRDefault="006821D0" w:rsidP="007E72A1">
            <w:pPr>
              <w:ind w:left="175" w:right="509"/>
              <w:jc w:val="right"/>
              <w:rPr>
                <w:sz w:val="10"/>
                <w:szCs w:val="10"/>
              </w:rPr>
            </w:pPr>
          </w:p>
        </w:tc>
      </w:tr>
      <w:tr w:rsidR="006821D0" w:rsidRPr="003B0A65" w:rsidTr="007E72A1">
        <w:trPr>
          <w:trHeight w:val="388"/>
        </w:trPr>
        <w:tc>
          <w:tcPr>
            <w:tcW w:w="5837" w:type="dxa"/>
          </w:tcPr>
          <w:p w:rsidR="006821D0" w:rsidRPr="003B0A65" w:rsidRDefault="006821D0" w:rsidP="007E72A1">
            <w:pPr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>Проект вносит:</w:t>
            </w:r>
          </w:p>
          <w:p w:rsidR="006821D0" w:rsidRPr="003B0A65" w:rsidRDefault="00660148" w:rsidP="006601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6821D0" w:rsidRPr="003B0A6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6821D0" w:rsidRPr="003B0A65">
              <w:rPr>
                <w:sz w:val="28"/>
                <w:szCs w:val="28"/>
              </w:rPr>
              <w:t xml:space="preserve"> КУИ</w:t>
            </w:r>
          </w:p>
        </w:tc>
        <w:tc>
          <w:tcPr>
            <w:tcW w:w="4134" w:type="dxa"/>
          </w:tcPr>
          <w:p w:rsidR="006821D0" w:rsidRPr="003B0A65" w:rsidRDefault="006821D0" w:rsidP="007E72A1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                            </w:t>
            </w:r>
          </w:p>
          <w:p w:rsidR="006821D0" w:rsidRPr="003B0A65" w:rsidRDefault="006821D0" w:rsidP="00660148">
            <w:pPr>
              <w:jc w:val="right"/>
              <w:rPr>
                <w:sz w:val="28"/>
                <w:szCs w:val="28"/>
              </w:rPr>
            </w:pPr>
            <w:r w:rsidRPr="003B0A65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="00660148">
              <w:rPr>
                <w:sz w:val="28"/>
                <w:szCs w:val="28"/>
              </w:rPr>
              <w:t>Н.В. Касумова</w:t>
            </w:r>
          </w:p>
        </w:tc>
      </w:tr>
    </w:tbl>
    <w:p w:rsidR="00FA13B4" w:rsidRPr="006821D0" w:rsidRDefault="00FA13B4" w:rsidP="00FA13B4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FA13B4" w:rsidRPr="006821D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</w:t>
      </w:r>
    </w:p>
    <w:p w:rsidR="00FA13B4" w:rsidRPr="000311E0" w:rsidRDefault="00FA13B4" w:rsidP="00FA13B4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__________</w:t>
      </w:r>
      <w:r w:rsidRPr="000311E0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</w:t>
      </w:r>
    </w:p>
    <w:p w:rsidR="00FA13B4" w:rsidRPr="000311E0" w:rsidRDefault="00FA13B4" w:rsidP="00FA13B4">
      <w:pPr>
        <w:jc w:val="center"/>
        <w:rPr>
          <w:sz w:val="28"/>
          <w:szCs w:val="28"/>
          <w:lang w:eastAsia="en-US"/>
        </w:rPr>
      </w:pPr>
    </w:p>
    <w:p w:rsidR="00505491" w:rsidRPr="000311E0" w:rsidRDefault="00505491" w:rsidP="00505491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ИЗМЕНЕНИЯ, </w:t>
      </w:r>
    </w:p>
    <w:p w:rsidR="00505491" w:rsidRDefault="00505491" w:rsidP="00505491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>вносимые в постановление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</w:r>
    </w:p>
    <w:p w:rsidR="00505491" w:rsidRPr="000311E0" w:rsidRDefault="00505491" w:rsidP="00505491">
      <w:pPr>
        <w:jc w:val="both"/>
        <w:rPr>
          <w:sz w:val="28"/>
          <w:szCs w:val="28"/>
          <w:lang w:eastAsia="en-US"/>
        </w:rPr>
      </w:pPr>
    </w:p>
    <w:p w:rsidR="00505491" w:rsidRDefault="00505491" w:rsidP="00505491">
      <w:pPr>
        <w:ind w:firstLine="709"/>
        <w:jc w:val="both"/>
        <w:rPr>
          <w:sz w:val="28"/>
        </w:rPr>
      </w:pPr>
      <w:r w:rsidRPr="00075960">
        <w:rPr>
          <w:sz w:val="28"/>
          <w:szCs w:val="28"/>
          <w:lang w:eastAsia="en-US"/>
        </w:rPr>
        <w:t>1. </w:t>
      </w:r>
      <w:r w:rsidR="008A57CB">
        <w:rPr>
          <w:sz w:val="28"/>
        </w:rPr>
        <w:t>П</w:t>
      </w:r>
      <w:r>
        <w:rPr>
          <w:sz w:val="28"/>
        </w:rPr>
        <w:t>риложение № 1:</w:t>
      </w:r>
    </w:p>
    <w:p w:rsidR="00505491" w:rsidRPr="00131BF1" w:rsidRDefault="00505491" w:rsidP="0050549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1.1</w:t>
      </w:r>
      <w:r w:rsidRPr="00131BF1">
        <w:rPr>
          <w:color w:val="000000"/>
          <w:sz w:val="28"/>
          <w:szCs w:val="28"/>
        </w:rPr>
        <w:t>. Дополнить пунктом 9</w:t>
      </w:r>
      <w:r w:rsidRPr="00131BF1">
        <w:rPr>
          <w:color w:val="000000"/>
          <w:sz w:val="28"/>
          <w:szCs w:val="28"/>
          <w:vertAlign w:val="superscript"/>
        </w:rPr>
        <w:t>4</w:t>
      </w:r>
      <w:r w:rsidRPr="00131BF1">
        <w:rPr>
          <w:color w:val="000000"/>
          <w:sz w:val="28"/>
          <w:szCs w:val="28"/>
        </w:rPr>
        <w:t xml:space="preserve"> следующего содержания:</w:t>
      </w:r>
    </w:p>
    <w:p w:rsidR="00505491" w:rsidRPr="00131BF1" w:rsidRDefault="00505491" w:rsidP="00505491">
      <w:pPr>
        <w:ind w:firstLine="709"/>
        <w:jc w:val="both"/>
        <w:rPr>
          <w:color w:val="000000"/>
          <w:sz w:val="28"/>
          <w:szCs w:val="28"/>
        </w:rPr>
      </w:pPr>
      <w:r w:rsidRPr="00131BF1">
        <w:rPr>
          <w:color w:val="000000"/>
          <w:sz w:val="28"/>
          <w:szCs w:val="28"/>
        </w:rPr>
        <w:t>«9</w:t>
      </w:r>
      <w:r w:rsidRPr="00131BF1">
        <w:rPr>
          <w:color w:val="000000"/>
          <w:sz w:val="28"/>
          <w:szCs w:val="28"/>
          <w:vertAlign w:val="superscript"/>
        </w:rPr>
        <w:t>4</w:t>
      </w:r>
      <w:r w:rsidRPr="00131BF1">
        <w:rPr>
          <w:color w:val="000000"/>
          <w:sz w:val="28"/>
          <w:szCs w:val="28"/>
        </w:rPr>
        <w:t>. </w:t>
      </w:r>
      <w:r w:rsidRPr="00131BF1">
        <w:rPr>
          <w:color w:val="000000"/>
          <w:sz w:val="28"/>
          <w:szCs w:val="28"/>
          <w:shd w:val="clear" w:color="auto" w:fill="FFFFFF"/>
        </w:rPr>
        <w:t>Размер арендной платы за земельный участок, предоставленный казачьим обществам, внесенным в государственный реестр казачьих обществ в Российской Федерации, на основании </w:t>
      </w:r>
      <w:hyperlink r:id="rId10" w:anchor="AAA0NL" w:history="1">
        <w:r w:rsidRPr="00131BF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подпункта 17 пункта 2 статьи 39.6 Земельного кодекса Российской Федерации</w:t>
        </w:r>
      </w:hyperlink>
      <w:r w:rsidRPr="00131BF1">
        <w:rPr>
          <w:color w:val="000000"/>
          <w:sz w:val="28"/>
          <w:szCs w:val="28"/>
          <w:shd w:val="clear" w:color="auto" w:fill="FFFFFF"/>
        </w:rPr>
        <w:t>, устанавливается равным 0,3 процента кадастровой стоимости земельного участка</w:t>
      </w:r>
      <w:proofErr w:type="gramStart"/>
      <w:r w:rsidRPr="00131BF1">
        <w:rPr>
          <w:color w:val="000000"/>
          <w:sz w:val="28"/>
          <w:szCs w:val="28"/>
          <w:shd w:val="clear" w:color="auto" w:fill="FFFFFF"/>
        </w:rPr>
        <w:t>.</w:t>
      </w:r>
      <w:r w:rsidRPr="00131BF1">
        <w:rPr>
          <w:color w:val="000000"/>
          <w:sz w:val="28"/>
          <w:szCs w:val="28"/>
        </w:rPr>
        <w:t>».</w:t>
      </w:r>
      <w:proofErr w:type="gramEnd"/>
    </w:p>
    <w:p w:rsidR="00505491" w:rsidRPr="00131BF1" w:rsidRDefault="00505491" w:rsidP="00505491">
      <w:pPr>
        <w:ind w:firstLine="709"/>
        <w:jc w:val="both"/>
        <w:rPr>
          <w:color w:val="000000"/>
          <w:sz w:val="28"/>
        </w:rPr>
      </w:pPr>
      <w:r w:rsidRPr="00131BF1">
        <w:rPr>
          <w:color w:val="000000"/>
          <w:sz w:val="28"/>
        </w:rPr>
        <w:t>2. </w:t>
      </w:r>
      <w:proofErr w:type="gramStart"/>
      <w:r w:rsidR="008A57CB">
        <w:rPr>
          <w:color w:val="000000"/>
          <w:sz w:val="28"/>
        </w:rPr>
        <w:t>П</w:t>
      </w:r>
      <w:r w:rsidRPr="00131BF1">
        <w:rPr>
          <w:color w:val="000000"/>
          <w:sz w:val="28"/>
        </w:rPr>
        <w:t>риложении</w:t>
      </w:r>
      <w:proofErr w:type="gramEnd"/>
      <w:r w:rsidRPr="00131BF1">
        <w:rPr>
          <w:color w:val="000000"/>
          <w:sz w:val="28"/>
        </w:rPr>
        <w:t xml:space="preserve"> № 5:</w:t>
      </w:r>
    </w:p>
    <w:p w:rsidR="00505491" w:rsidRPr="00131BF1" w:rsidRDefault="00505491" w:rsidP="00505491">
      <w:pPr>
        <w:ind w:firstLine="709"/>
        <w:jc w:val="both"/>
        <w:rPr>
          <w:color w:val="000000"/>
          <w:sz w:val="28"/>
        </w:rPr>
      </w:pPr>
      <w:r w:rsidRPr="00131BF1">
        <w:rPr>
          <w:color w:val="000000"/>
          <w:sz w:val="28"/>
        </w:rPr>
        <w:t>2.1. Дополнить пунктами 6</w:t>
      </w:r>
      <w:r w:rsidRPr="00131BF1">
        <w:rPr>
          <w:color w:val="000000"/>
          <w:sz w:val="28"/>
          <w:vertAlign w:val="superscript"/>
        </w:rPr>
        <w:t xml:space="preserve">2 </w:t>
      </w:r>
      <w:r w:rsidRPr="00131BF1">
        <w:rPr>
          <w:color w:val="000000"/>
          <w:sz w:val="28"/>
        </w:rPr>
        <w:t>, 6</w:t>
      </w:r>
      <w:r w:rsidRPr="00131BF1">
        <w:rPr>
          <w:color w:val="000000"/>
          <w:sz w:val="28"/>
          <w:vertAlign w:val="superscript"/>
        </w:rPr>
        <w:t xml:space="preserve">3 </w:t>
      </w:r>
      <w:r w:rsidRPr="00131BF1">
        <w:rPr>
          <w:color w:val="000000"/>
          <w:sz w:val="28"/>
        </w:rPr>
        <w:t>и</w:t>
      </w:r>
      <w:r w:rsidRPr="00131BF1">
        <w:rPr>
          <w:color w:val="000000"/>
          <w:sz w:val="28"/>
          <w:vertAlign w:val="superscript"/>
        </w:rPr>
        <w:t xml:space="preserve"> </w:t>
      </w:r>
      <w:r w:rsidRPr="00131BF1">
        <w:rPr>
          <w:color w:val="000000"/>
          <w:sz w:val="28"/>
        </w:rPr>
        <w:t>6</w:t>
      </w:r>
      <w:r w:rsidRPr="00131BF1">
        <w:rPr>
          <w:color w:val="000000"/>
          <w:sz w:val="28"/>
          <w:vertAlign w:val="superscript"/>
        </w:rPr>
        <w:t xml:space="preserve">4 </w:t>
      </w:r>
      <w:r w:rsidRPr="00131BF1">
        <w:rPr>
          <w:color w:val="000000"/>
          <w:sz w:val="28"/>
        </w:rPr>
        <w:t xml:space="preserve"> следующего содержания:</w:t>
      </w:r>
    </w:p>
    <w:p w:rsidR="00505491" w:rsidRPr="00131BF1" w:rsidRDefault="00505491" w:rsidP="00505491">
      <w:pPr>
        <w:ind w:firstLine="709"/>
        <w:jc w:val="both"/>
        <w:rPr>
          <w:color w:val="000000"/>
          <w:sz w:val="28"/>
          <w:szCs w:val="28"/>
        </w:rPr>
      </w:pPr>
      <w:r w:rsidRPr="00131BF1">
        <w:rPr>
          <w:color w:val="000000"/>
          <w:sz w:val="28"/>
        </w:rPr>
        <w:t>«6</w:t>
      </w:r>
      <w:r w:rsidRPr="00131BF1">
        <w:rPr>
          <w:color w:val="000000"/>
          <w:sz w:val="28"/>
          <w:szCs w:val="28"/>
          <w:vertAlign w:val="superscript"/>
        </w:rPr>
        <w:t>2</w:t>
      </w:r>
      <w:r w:rsidRPr="00131BF1">
        <w:rPr>
          <w:color w:val="000000"/>
          <w:sz w:val="28"/>
          <w:szCs w:val="28"/>
        </w:rPr>
        <w:t>. </w:t>
      </w:r>
      <w:proofErr w:type="gramStart"/>
      <w:r w:rsidRPr="00131BF1">
        <w:rPr>
          <w:color w:val="000000"/>
          <w:sz w:val="28"/>
          <w:szCs w:val="28"/>
        </w:rPr>
        <w:t>Размер арендной платы за земельный участок,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 Украины с 24 февраля 2022 г., на территориях</w:t>
      </w:r>
      <w:proofErr w:type="gramEnd"/>
      <w:r w:rsidRPr="00131BF1">
        <w:rPr>
          <w:color w:val="000000"/>
          <w:sz w:val="28"/>
          <w:szCs w:val="28"/>
        </w:rPr>
        <w:t xml:space="preserve"> Запорожской области и Херсонской области с 30 сентября 2022 г., а также членам его семьи, устанавливается равным одному руб</w:t>
      </w:r>
      <w:bookmarkStart w:id="0" w:name="_GoBack"/>
      <w:bookmarkEnd w:id="0"/>
      <w:r w:rsidRPr="00131BF1">
        <w:rPr>
          <w:color w:val="000000"/>
          <w:sz w:val="28"/>
          <w:szCs w:val="28"/>
        </w:rPr>
        <w:t>лю в год, вне зависимости от площади земельного участка.</w:t>
      </w:r>
    </w:p>
    <w:p w:rsidR="00505491" w:rsidRPr="00131BF1" w:rsidRDefault="00505491" w:rsidP="00505491">
      <w:pPr>
        <w:pStyle w:val="western"/>
        <w:spacing w:before="0" w:after="0"/>
        <w:ind w:firstLine="709"/>
        <w:jc w:val="both"/>
        <w:rPr>
          <w:lang w:eastAsia="ru-RU"/>
        </w:rPr>
      </w:pPr>
      <w:r w:rsidRPr="00131BF1">
        <w:rPr>
          <w:lang w:eastAsia="ru-RU"/>
        </w:rPr>
        <w:t>6</w:t>
      </w:r>
      <w:r w:rsidRPr="00131BF1">
        <w:rPr>
          <w:vertAlign w:val="superscript"/>
          <w:lang w:eastAsia="ru-RU"/>
        </w:rPr>
        <w:t>3</w:t>
      </w:r>
      <w:r w:rsidRPr="00131BF1">
        <w:rPr>
          <w:lang w:eastAsia="ru-RU"/>
        </w:rPr>
        <w:t>. При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:rsidR="00505491" w:rsidRPr="00131BF1" w:rsidRDefault="00505491" w:rsidP="00505491">
      <w:pPr>
        <w:pStyle w:val="western"/>
        <w:spacing w:before="0" w:after="0"/>
        <w:ind w:firstLine="709"/>
        <w:jc w:val="both"/>
        <w:rPr>
          <w:lang w:eastAsia="ru-RU"/>
        </w:rPr>
      </w:pPr>
      <w:r w:rsidRPr="00131BF1">
        <w:t>6</w:t>
      </w:r>
      <w:r w:rsidRPr="00131BF1">
        <w:rPr>
          <w:vertAlign w:val="superscript"/>
        </w:rPr>
        <w:t>4</w:t>
      </w:r>
      <w:r w:rsidRPr="00131BF1">
        <w:t>. </w:t>
      </w:r>
      <w:r w:rsidRPr="00131BF1">
        <w:rPr>
          <w:shd w:val="clear" w:color="auto" w:fill="FFFFFF"/>
        </w:rPr>
        <w:t>Размер арендной платы за земельный участок, предоставленный казачьим обществам, внесенным в государственный реестр казачьих обществ в Российской Федерации, на основании </w:t>
      </w:r>
      <w:hyperlink r:id="rId11" w:anchor="AAA0NL" w:history="1">
        <w:r w:rsidRPr="00131BF1">
          <w:rPr>
            <w:rStyle w:val="af4"/>
            <w:color w:val="000000"/>
            <w:u w:val="none"/>
            <w:shd w:val="clear" w:color="auto" w:fill="FFFFFF"/>
          </w:rPr>
          <w:t>подпункта 17 пункта 2 статьи 39.6 Земельного кодекса Российской Федерации</w:t>
        </w:r>
      </w:hyperlink>
      <w:r w:rsidRPr="00131BF1">
        <w:rPr>
          <w:shd w:val="clear" w:color="auto" w:fill="FFFFFF"/>
        </w:rPr>
        <w:t>, устанавливается равным 0,3 процента кадастровой стоимости земельного участка</w:t>
      </w:r>
      <w:proofErr w:type="gramStart"/>
      <w:r w:rsidRPr="00131BF1">
        <w:rPr>
          <w:shd w:val="clear" w:color="auto" w:fill="FFFFFF"/>
        </w:rPr>
        <w:t>.</w:t>
      </w:r>
      <w:r w:rsidRPr="00131BF1">
        <w:t>».</w:t>
      </w:r>
      <w:proofErr w:type="gramEnd"/>
    </w:p>
    <w:p w:rsidR="00505491" w:rsidRDefault="00505491" w:rsidP="00FA13B4">
      <w:pPr>
        <w:jc w:val="both"/>
        <w:rPr>
          <w:sz w:val="28"/>
          <w:szCs w:val="28"/>
        </w:rPr>
      </w:pP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>Заместитель главы Администрации</w:t>
      </w:r>
    </w:p>
    <w:p w:rsidR="00FA13B4" w:rsidRDefault="00FA13B4" w:rsidP="00FA13B4">
      <w:pPr>
        <w:jc w:val="both"/>
        <w:rPr>
          <w:sz w:val="28"/>
          <w:szCs w:val="28"/>
        </w:rPr>
      </w:pPr>
      <w:r w:rsidRPr="00E7550B">
        <w:rPr>
          <w:sz w:val="28"/>
          <w:szCs w:val="28"/>
        </w:rPr>
        <w:t xml:space="preserve">района по </w:t>
      </w:r>
      <w:proofErr w:type="gramStart"/>
      <w:r w:rsidRPr="00E7550B">
        <w:rPr>
          <w:sz w:val="28"/>
          <w:szCs w:val="28"/>
        </w:rPr>
        <w:t>организационной</w:t>
      </w:r>
      <w:proofErr w:type="gramEnd"/>
      <w:r w:rsidRPr="00E7550B">
        <w:rPr>
          <w:sz w:val="28"/>
          <w:szCs w:val="28"/>
        </w:rPr>
        <w:t xml:space="preserve"> </w:t>
      </w:r>
    </w:p>
    <w:p w:rsidR="00143730" w:rsidRDefault="00FA13B4" w:rsidP="00FA13B4">
      <w:pPr>
        <w:autoSpaceDE w:val="0"/>
        <w:autoSpaceDN w:val="0"/>
        <w:adjustRightInd w:val="0"/>
        <w:rPr>
          <w:sz w:val="28"/>
          <w:szCs w:val="28"/>
        </w:rPr>
      </w:pPr>
      <w:r w:rsidRPr="00E7550B">
        <w:rPr>
          <w:sz w:val="28"/>
          <w:szCs w:val="28"/>
        </w:rPr>
        <w:t>и кадровой работе</w:t>
      </w:r>
      <w:r>
        <w:rPr>
          <w:sz w:val="28"/>
          <w:szCs w:val="28"/>
        </w:rPr>
        <w:t xml:space="preserve">  </w:t>
      </w:r>
      <w:r w:rsidR="00143730">
        <w:rPr>
          <w:sz w:val="28"/>
          <w:szCs w:val="28"/>
        </w:rPr>
        <w:t xml:space="preserve">                                                                        </w:t>
      </w:r>
      <w:r w:rsidR="00630698">
        <w:rPr>
          <w:sz w:val="28"/>
          <w:szCs w:val="28"/>
        </w:rPr>
        <w:t xml:space="preserve">     </w:t>
      </w:r>
      <w:r w:rsidR="00143730">
        <w:rPr>
          <w:sz w:val="28"/>
          <w:szCs w:val="28"/>
        </w:rPr>
        <w:t xml:space="preserve"> Л.Г. Василенко</w:t>
      </w:r>
    </w:p>
    <w:p w:rsidR="00143730" w:rsidRDefault="00143730" w:rsidP="00143730">
      <w:pPr>
        <w:autoSpaceDE w:val="0"/>
        <w:autoSpaceDN w:val="0"/>
        <w:adjustRightInd w:val="0"/>
        <w:rPr>
          <w:sz w:val="16"/>
          <w:szCs w:val="16"/>
        </w:rPr>
      </w:pPr>
    </w:p>
    <w:p w:rsidR="00143730" w:rsidRDefault="00143730" w:rsidP="00143730">
      <w:pPr>
        <w:jc w:val="both"/>
        <w:rPr>
          <w:bCs/>
          <w:sz w:val="28"/>
        </w:rPr>
      </w:pPr>
      <w:r>
        <w:rPr>
          <w:bCs/>
          <w:sz w:val="28"/>
        </w:rPr>
        <w:t xml:space="preserve">Проект вносит: </w:t>
      </w:r>
    </w:p>
    <w:p w:rsidR="00143730" w:rsidRDefault="00660148" w:rsidP="00660148">
      <w:pPr>
        <w:jc w:val="both"/>
        <w:rPr>
          <w:sz w:val="28"/>
          <w:szCs w:val="28"/>
        </w:rPr>
      </w:pPr>
      <w:proofErr w:type="spellStart"/>
      <w:r>
        <w:rPr>
          <w:bCs/>
          <w:sz w:val="28"/>
        </w:rPr>
        <w:t>И.о</w:t>
      </w:r>
      <w:proofErr w:type="spellEnd"/>
      <w:r>
        <w:rPr>
          <w:bCs/>
          <w:sz w:val="28"/>
        </w:rPr>
        <w:t xml:space="preserve">. </w:t>
      </w:r>
      <w:r w:rsidR="00143730">
        <w:rPr>
          <w:bCs/>
          <w:sz w:val="28"/>
        </w:rPr>
        <w:t>председател</w:t>
      </w:r>
      <w:r>
        <w:rPr>
          <w:bCs/>
          <w:sz w:val="28"/>
        </w:rPr>
        <w:t>я</w:t>
      </w:r>
      <w:r w:rsidR="00143730">
        <w:rPr>
          <w:bCs/>
          <w:sz w:val="28"/>
        </w:rPr>
        <w:t xml:space="preserve"> КУИ                                                          </w:t>
      </w:r>
      <w:r>
        <w:rPr>
          <w:bCs/>
          <w:sz w:val="28"/>
        </w:rPr>
        <w:t xml:space="preserve">         </w:t>
      </w:r>
      <w:r w:rsidR="00143730">
        <w:rPr>
          <w:bCs/>
          <w:sz w:val="28"/>
        </w:rPr>
        <w:t xml:space="preserve"> </w:t>
      </w:r>
      <w:r>
        <w:rPr>
          <w:bCs/>
          <w:sz w:val="28"/>
        </w:rPr>
        <w:t xml:space="preserve">Н.В. </w:t>
      </w:r>
      <w:proofErr w:type="spellStart"/>
      <w:r>
        <w:rPr>
          <w:bCs/>
          <w:sz w:val="28"/>
        </w:rPr>
        <w:t>Касумова</w:t>
      </w:r>
      <w:proofErr w:type="spellEnd"/>
    </w:p>
    <w:sectPr w:rsidR="00143730" w:rsidSect="00505491">
      <w:headerReference w:type="default" r:id="rId12"/>
      <w:pgSz w:w="11906" w:h="16838"/>
      <w:pgMar w:top="567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57" w:rsidRDefault="002F3B57">
      <w:r>
        <w:separator/>
      </w:r>
    </w:p>
  </w:endnote>
  <w:endnote w:type="continuationSeparator" w:id="0">
    <w:p w:rsidR="002F3B57" w:rsidRDefault="002F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57" w:rsidRDefault="002F3B57">
      <w:r>
        <w:separator/>
      </w:r>
    </w:p>
  </w:footnote>
  <w:footnote w:type="continuationSeparator" w:id="0">
    <w:p w:rsidR="002F3B57" w:rsidRDefault="002F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38" w:rsidRDefault="007F3E38">
    <w:pPr>
      <w:pStyle w:val="aa"/>
      <w:jc w:val="center"/>
      <w:rPr>
        <w:sz w:val="24"/>
        <w:szCs w:val="24"/>
      </w:rPr>
    </w:pPr>
  </w:p>
  <w:p w:rsidR="00A66605" w:rsidRPr="00381A43" w:rsidRDefault="00A66605">
    <w:pPr>
      <w:pStyle w:val="aa"/>
      <w:jc w:val="center"/>
      <w:rPr>
        <w:sz w:val="24"/>
        <w:szCs w:val="24"/>
      </w:rPr>
    </w:pPr>
    <w:r w:rsidRPr="00381A43">
      <w:rPr>
        <w:sz w:val="24"/>
        <w:szCs w:val="24"/>
      </w:rPr>
      <w:fldChar w:fldCharType="begin"/>
    </w:r>
    <w:r w:rsidRPr="00381A43">
      <w:rPr>
        <w:sz w:val="24"/>
        <w:szCs w:val="24"/>
      </w:rPr>
      <w:instrText>PAGE   \* MERGEFORMAT</w:instrText>
    </w:r>
    <w:r w:rsidRPr="00381A43">
      <w:rPr>
        <w:sz w:val="24"/>
        <w:szCs w:val="24"/>
      </w:rPr>
      <w:fldChar w:fldCharType="separate"/>
    </w:r>
    <w:r w:rsidR="008A57CB">
      <w:rPr>
        <w:noProof/>
        <w:sz w:val="24"/>
        <w:szCs w:val="24"/>
      </w:rPr>
      <w:t>3</w:t>
    </w:r>
    <w:r w:rsidRPr="00381A43">
      <w:rPr>
        <w:sz w:val="24"/>
        <w:szCs w:val="24"/>
      </w:rPr>
      <w:fldChar w:fldCharType="end"/>
    </w:r>
  </w:p>
  <w:p w:rsidR="00A66605" w:rsidRPr="00CC3D05" w:rsidRDefault="00A66605" w:rsidP="00CC3D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color w:val="000000"/>
        <w:sz w:val="25"/>
        <w:szCs w:val="25"/>
      </w:rPr>
    </w:lvl>
  </w:abstractNum>
  <w:abstractNum w:abstractNumId="5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6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7AB6782"/>
    <w:multiLevelType w:val="multilevel"/>
    <w:tmpl w:val="70BA1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9688D"/>
    <w:multiLevelType w:val="multilevel"/>
    <w:tmpl w:val="7A14BC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0F781B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4787907"/>
    <w:multiLevelType w:val="hybridMultilevel"/>
    <w:tmpl w:val="A372EE94"/>
    <w:lvl w:ilvl="0" w:tplc="15ACE396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7456988"/>
    <w:multiLevelType w:val="hybridMultilevel"/>
    <w:tmpl w:val="3F564C5E"/>
    <w:lvl w:ilvl="0" w:tplc="14F6A14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0B54E3"/>
    <w:multiLevelType w:val="multilevel"/>
    <w:tmpl w:val="829C2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2"/>
      </w:rPr>
    </w:lvl>
  </w:abstractNum>
  <w:abstractNum w:abstractNumId="15">
    <w:nsid w:val="1CE830BE"/>
    <w:multiLevelType w:val="multilevel"/>
    <w:tmpl w:val="37FA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357012"/>
    <w:multiLevelType w:val="hybridMultilevel"/>
    <w:tmpl w:val="933840CE"/>
    <w:lvl w:ilvl="0" w:tplc="D57EBE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D2243D"/>
    <w:multiLevelType w:val="hybridMultilevel"/>
    <w:tmpl w:val="BA362B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20D84"/>
    <w:multiLevelType w:val="multilevel"/>
    <w:tmpl w:val="80362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B50C02"/>
    <w:multiLevelType w:val="hybridMultilevel"/>
    <w:tmpl w:val="CB74AC4C"/>
    <w:lvl w:ilvl="0" w:tplc="80000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A5676A7"/>
    <w:multiLevelType w:val="hybridMultilevel"/>
    <w:tmpl w:val="836E8824"/>
    <w:lvl w:ilvl="0" w:tplc="FA48310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D5C50C3"/>
    <w:multiLevelType w:val="hybridMultilevel"/>
    <w:tmpl w:val="C5D04324"/>
    <w:lvl w:ilvl="0" w:tplc="F838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460B8"/>
    <w:multiLevelType w:val="hybridMultilevel"/>
    <w:tmpl w:val="76AAD3CC"/>
    <w:lvl w:ilvl="0" w:tplc="F274F03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87404"/>
    <w:multiLevelType w:val="hybridMultilevel"/>
    <w:tmpl w:val="397CD946"/>
    <w:lvl w:ilvl="0" w:tplc="8E1407A8">
      <w:start w:val="2015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22C67"/>
    <w:multiLevelType w:val="hybridMultilevel"/>
    <w:tmpl w:val="965CD4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525725"/>
    <w:multiLevelType w:val="hybridMultilevel"/>
    <w:tmpl w:val="710C58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671161C"/>
    <w:multiLevelType w:val="multilevel"/>
    <w:tmpl w:val="E0221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66D54"/>
    <w:multiLevelType w:val="multilevel"/>
    <w:tmpl w:val="F6D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27"/>
  </w:num>
  <w:num w:numId="11">
    <w:abstractNumId w:val="23"/>
  </w:num>
  <w:num w:numId="12">
    <w:abstractNumId w:val="24"/>
  </w:num>
  <w:num w:numId="13">
    <w:abstractNumId w:val="29"/>
  </w:num>
  <w:num w:numId="14">
    <w:abstractNumId w:val="8"/>
  </w:num>
  <w:num w:numId="15">
    <w:abstractNumId w:val="15"/>
  </w:num>
  <w:num w:numId="16">
    <w:abstractNumId w:val="28"/>
  </w:num>
  <w:num w:numId="17">
    <w:abstractNumId w:val="7"/>
  </w:num>
  <w:num w:numId="18">
    <w:abstractNumId w:val="18"/>
  </w:num>
  <w:num w:numId="19">
    <w:abstractNumId w:val="17"/>
  </w:num>
  <w:num w:numId="20">
    <w:abstractNumId w:val="25"/>
  </w:num>
  <w:num w:numId="21">
    <w:abstractNumId w:val="26"/>
  </w:num>
  <w:num w:numId="22">
    <w:abstractNumId w:val="21"/>
  </w:num>
  <w:num w:numId="23">
    <w:abstractNumId w:val="10"/>
  </w:num>
  <w:num w:numId="24">
    <w:abstractNumId w:val="11"/>
  </w:num>
  <w:num w:numId="25">
    <w:abstractNumId w:val="20"/>
  </w:num>
  <w:num w:numId="26">
    <w:abstractNumId w:val="6"/>
  </w:num>
  <w:num w:numId="27">
    <w:abstractNumId w:val="9"/>
  </w:num>
  <w:num w:numId="28">
    <w:abstractNumId w:val="30"/>
  </w:num>
  <w:num w:numId="29">
    <w:abstractNumId w:val="13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B1"/>
    <w:rsid w:val="00001297"/>
    <w:rsid w:val="000038A9"/>
    <w:rsid w:val="00006730"/>
    <w:rsid w:val="00014593"/>
    <w:rsid w:val="00016DDF"/>
    <w:rsid w:val="00023BC4"/>
    <w:rsid w:val="00030558"/>
    <w:rsid w:val="000307B1"/>
    <w:rsid w:val="00052E10"/>
    <w:rsid w:val="00055C92"/>
    <w:rsid w:val="000602F5"/>
    <w:rsid w:val="00065C22"/>
    <w:rsid w:val="00074182"/>
    <w:rsid w:val="000757CF"/>
    <w:rsid w:val="00081385"/>
    <w:rsid w:val="00084170"/>
    <w:rsid w:val="0008437B"/>
    <w:rsid w:val="00086142"/>
    <w:rsid w:val="000861F3"/>
    <w:rsid w:val="00087042"/>
    <w:rsid w:val="00093877"/>
    <w:rsid w:val="000939E9"/>
    <w:rsid w:val="000A0726"/>
    <w:rsid w:val="000A71BC"/>
    <w:rsid w:val="000B0E08"/>
    <w:rsid w:val="000B0EAF"/>
    <w:rsid w:val="000B184B"/>
    <w:rsid w:val="000B2078"/>
    <w:rsid w:val="000C7007"/>
    <w:rsid w:val="000D3A2A"/>
    <w:rsid w:val="000D4E7F"/>
    <w:rsid w:val="000D5273"/>
    <w:rsid w:val="000D64B4"/>
    <w:rsid w:val="000F1957"/>
    <w:rsid w:val="000F35A4"/>
    <w:rsid w:val="000F4BF5"/>
    <w:rsid w:val="0010045E"/>
    <w:rsid w:val="0010080F"/>
    <w:rsid w:val="00101BB6"/>
    <w:rsid w:val="0010233B"/>
    <w:rsid w:val="00103587"/>
    <w:rsid w:val="00105200"/>
    <w:rsid w:val="0010591E"/>
    <w:rsid w:val="00111608"/>
    <w:rsid w:val="00122B17"/>
    <w:rsid w:val="00127605"/>
    <w:rsid w:val="00127F4F"/>
    <w:rsid w:val="00137075"/>
    <w:rsid w:val="00143730"/>
    <w:rsid w:val="00152193"/>
    <w:rsid w:val="001527D5"/>
    <w:rsid w:val="00152DBB"/>
    <w:rsid w:val="00155062"/>
    <w:rsid w:val="0016239B"/>
    <w:rsid w:val="0016353B"/>
    <w:rsid w:val="0017330D"/>
    <w:rsid w:val="0017334A"/>
    <w:rsid w:val="00175191"/>
    <w:rsid w:val="0018089C"/>
    <w:rsid w:val="00182A2E"/>
    <w:rsid w:val="00184CBD"/>
    <w:rsid w:val="0018537D"/>
    <w:rsid w:val="00192EA0"/>
    <w:rsid w:val="00193AE1"/>
    <w:rsid w:val="00195805"/>
    <w:rsid w:val="001A063A"/>
    <w:rsid w:val="001A1F02"/>
    <w:rsid w:val="001B2D1D"/>
    <w:rsid w:val="001B2EF9"/>
    <w:rsid w:val="001C1340"/>
    <w:rsid w:val="001C33C9"/>
    <w:rsid w:val="001C6C1C"/>
    <w:rsid w:val="001D17A9"/>
    <w:rsid w:val="001D2F25"/>
    <w:rsid w:val="001D7047"/>
    <w:rsid w:val="001D7E6B"/>
    <w:rsid w:val="001E0550"/>
    <w:rsid w:val="001E06D2"/>
    <w:rsid w:val="001E1B33"/>
    <w:rsid w:val="001F5645"/>
    <w:rsid w:val="001F7616"/>
    <w:rsid w:val="00201172"/>
    <w:rsid w:val="002024D3"/>
    <w:rsid w:val="002075F3"/>
    <w:rsid w:val="002168F4"/>
    <w:rsid w:val="002233F8"/>
    <w:rsid w:val="00227406"/>
    <w:rsid w:val="002317C7"/>
    <w:rsid w:val="00233498"/>
    <w:rsid w:val="00235B9B"/>
    <w:rsid w:val="002405A6"/>
    <w:rsid w:val="002408A8"/>
    <w:rsid w:val="00247BBB"/>
    <w:rsid w:val="002527C1"/>
    <w:rsid w:val="00252857"/>
    <w:rsid w:val="00255F81"/>
    <w:rsid w:val="00256759"/>
    <w:rsid w:val="00257E85"/>
    <w:rsid w:val="00260E08"/>
    <w:rsid w:val="0027085F"/>
    <w:rsid w:val="00273A3E"/>
    <w:rsid w:val="00280DB9"/>
    <w:rsid w:val="002835A7"/>
    <w:rsid w:val="00292418"/>
    <w:rsid w:val="00292FEC"/>
    <w:rsid w:val="002A0C30"/>
    <w:rsid w:val="002B0F35"/>
    <w:rsid w:val="002B13CB"/>
    <w:rsid w:val="002B4B11"/>
    <w:rsid w:val="002B4E34"/>
    <w:rsid w:val="002C5885"/>
    <w:rsid w:val="002C6229"/>
    <w:rsid w:val="002C6FA6"/>
    <w:rsid w:val="002C70FF"/>
    <w:rsid w:val="002D0B18"/>
    <w:rsid w:val="002D4F1A"/>
    <w:rsid w:val="002E0454"/>
    <w:rsid w:val="002E05F7"/>
    <w:rsid w:val="002E500C"/>
    <w:rsid w:val="002E68A8"/>
    <w:rsid w:val="002F3125"/>
    <w:rsid w:val="002F3B57"/>
    <w:rsid w:val="002F47CF"/>
    <w:rsid w:val="00300C55"/>
    <w:rsid w:val="00303FFB"/>
    <w:rsid w:val="00312A8B"/>
    <w:rsid w:val="00316F2C"/>
    <w:rsid w:val="00321619"/>
    <w:rsid w:val="00321B81"/>
    <w:rsid w:val="00325C7C"/>
    <w:rsid w:val="00326CF1"/>
    <w:rsid w:val="00327860"/>
    <w:rsid w:val="00330A09"/>
    <w:rsid w:val="00336509"/>
    <w:rsid w:val="00342160"/>
    <w:rsid w:val="00344014"/>
    <w:rsid w:val="0035171B"/>
    <w:rsid w:val="00353621"/>
    <w:rsid w:val="00353DBC"/>
    <w:rsid w:val="003540E5"/>
    <w:rsid w:val="003547A8"/>
    <w:rsid w:val="00356C56"/>
    <w:rsid w:val="00360F6B"/>
    <w:rsid w:val="00362548"/>
    <w:rsid w:val="00365E5D"/>
    <w:rsid w:val="00370260"/>
    <w:rsid w:val="00371B2C"/>
    <w:rsid w:val="003756A0"/>
    <w:rsid w:val="003800FA"/>
    <w:rsid w:val="00381A43"/>
    <w:rsid w:val="003866D1"/>
    <w:rsid w:val="00386ADA"/>
    <w:rsid w:val="00391B00"/>
    <w:rsid w:val="0039519A"/>
    <w:rsid w:val="003A00D8"/>
    <w:rsid w:val="003A0415"/>
    <w:rsid w:val="003A4279"/>
    <w:rsid w:val="003A4DC5"/>
    <w:rsid w:val="003B0A65"/>
    <w:rsid w:val="003B3967"/>
    <w:rsid w:val="003B3BC6"/>
    <w:rsid w:val="003B3C46"/>
    <w:rsid w:val="003C10DD"/>
    <w:rsid w:val="003C17FB"/>
    <w:rsid w:val="003C4A37"/>
    <w:rsid w:val="003C6649"/>
    <w:rsid w:val="003C74E7"/>
    <w:rsid w:val="003D196C"/>
    <w:rsid w:val="003D285E"/>
    <w:rsid w:val="003D2DE7"/>
    <w:rsid w:val="003D7050"/>
    <w:rsid w:val="003D7AD0"/>
    <w:rsid w:val="003E472E"/>
    <w:rsid w:val="003E4825"/>
    <w:rsid w:val="003E605D"/>
    <w:rsid w:val="003F0799"/>
    <w:rsid w:val="003F0F51"/>
    <w:rsid w:val="003F1ABF"/>
    <w:rsid w:val="003F2DDE"/>
    <w:rsid w:val="003F4990"/>
    <w:rsid w:val="003F6DE2"/>
    <w:rsid w:val="003F777D"/>
    <w:rsid w:val="004028CE"/>
    <w:rsid w:val="00402A09"/>
    <w:rsid w:val="00404A7F"/>
    <w:rsid w:val="00405003"/>
    <w:rsid w:val="00405848"/>
    <w:rsid w:val="004105DF"/>
    <w:rsid w:val="00411045"/>
    <w:rsid w:val="004119D4"/>
    <w:rsid w:val="004145BB"/>
    <w:rsid w:val="004148F7"/>
    <w:rsid w:val="00415E12"/>
    <w:rsid w:val="00420FF4"/>
    <w:rsid w:val="00421669"/>
    <w:rsid w:val="004217D6"/>
    <w:rsid w:val="00422D32"/>
    <w:rsid w:val="0042335A"/>
    <w:rsid w:val="00427C63"/>
    <w:rsid w:val="00433B84"/>
    <w:rsid w:val="00433DFA"/>
    <w:rsid w:val="004349FD"/>
    <w:rsid w:val="00436DC7"/>
    <w:rsid w:val="004419F2"/>
    <w:rsid w:val="00442301"/>
    <w:rsid w:val="00444BED"/>
    <w:rsid w:val="004513FB"/>
    <w:rsid w:val="00456128"/>
    <w:rsid w:val="00456563"/>
    <w:rsid w:val="0046032E"/>
    <w:rsid w:val="00476925"/>
    <w:rsid w:val="004846B4"/>
    <w:rsid w:val="004873C8"/>
    <w:rsid w:val="00487C9A"/>
    <w:rsid w:val="004901A5"/>
    <w:rsid w:val="00495259"/>
    <w:rsid w:val="004A0E87"/>
    <w:rsid w:val="004A2976"/>
    <w:rsid w:val="004A6667"/>
    <w:rsid w:val="004A6966"/>
    <w:rsid w:val="004B2672"/>
    <w:rsid w:val="004B3C64"/>
    <w:rsid w:val="004B5D3E"/>
    <w:rsid w:val="004C214F"/>
    <w:rsid w:val="004C478B"/>
    <w:rsid w:val="004C78B1"/>
    <w:rsid w:val="004D4BCB"/>
    <w:rsid w:val="004D7346"/>
    <w:rsid w:val="004E056A"/>
    <w:rsid w:val="004E0761"/>
    <w:rsid w:val="004F3DD3"/>
    <w:rsid w:val="00505491"/>
    <w:rsid w:val="005100C2"/>
    <w:rsid w:val="005101CE"/>
    <w:rsid w:val="00522B0A"/>
    <w:rsid w:val="00522D5B"/>
    <w:rsid w:val="005262EF"/>
    <w:rsid w:val="005275F1"/>
    <w:rsid w:val="00527DFD"/>
    <w:rsid w:val="00533DA0"/>
    <w:rsid w:val="0053435D"/>
    <w:rsid w:val="005365F2"/>
    <w:rsid w:val="00537626"/>
    <w:rsid w:val="00550D8B"/>
    <w:rsid w:val="00553D11"/>
    <w:rsid w:val="00554648"/>
    <w:rsid w:val="0055649A"/>
    <w:rsid w:val="005569E2"/>
    <w:rsid w:val="0056206B"/>
    <w:rsid w:val="00562CEC"/>
    <w:rsid w:val="00570805"/>
    <w:rsid w:val="005724CD"/>
    <w:rsid w:val="0057616F"/>
    <w:rsid w:val="005827BA"/>
    <w:rsid w:val="005906AE"/>
    <w:rsid w:val="00591E05"/>
    <w:rsid w:val="00596436"/>
    <w:rsid w:val="005B1285"/>
    <w:rsid w:val="005B2B0E"/>
    <w:rsid w:val="005B53ED"/>
    <w:rsid w:val="005C106A"/>
    <w:rsid w:val="005C4C36"/>
    <w:rsid w:val="005C54F5"/>
    <w:rsid w:val="005C780A"/>
    <w:rsid w:val="005D1CDB"/>
    <w:rsid w:val="005D1DD3"/>
    <w:rsid w:val="005E07C2"/>
    <w:rsid w:val="005E3D26"/>
    <w:rsid w:val="005E497F"/>
    <w:rsid w:val="005E6729"/>
    <w:rsid w:val="005E6F7B"/>
    <w:rsid w:val="005F1801"/>
    <w:rsid w:val="005F1981"/>
    <w:rsid w:val="005F666E"/>
    <w:rsid w:val="00605585"/>
    <w:rsid w:val="006124DB"/>
    <w:rsid w:val="00614AD2"/>
    <w:rsid w:val="0061780A"/>
    <w:rsid w:val="00624346"/>
    <w:rsid w:val="00627619"/>
    <w:rsid w:val="00630698"/>
    <w:rsid w:val="006368EE"/>
    <w:rsid w:val="00637DF6"/>
    <w:rsid w:val="00642A94"/>
    <w:rsid w:val="006435FD"/>
    <w:rsid w:val="006445F1"/>
    <w:rsid w:val="00651B28"/>
    <w:rsid w:val="00652B83"/>
    <w:rsid w:val="00653823"/>
    <w:rsid w:val="00657AF0"/>
    <w:rsid w:val="00660148"/>
    <w:rsid w:val="0066040C"/>
    <w:rsid w:val="0066085B"/>
    <w:rsid w:val="00661A6C"/>
    <w:rsid w:val="00671594"/>
    <w:rsid w:val="00671A90"/>
    <w:rsid w:val="006764AA"/>
    <w:rsid w:val="00681449"/>
    <w:rsid w:val="006821D0"/>
    <w:rsid w:val="00682CA2"/>
    <w:rsid w:val="006864F2"/>
    <w:rsid w:val="00690163"/>
    <w:rsid w:val="006961DF"/>
    <w:rsid w:val="006A1157"/>
    <w:rsid w:val="006A7D44"/>
    <w:rsid w:val="006B040E"/>
    <w:rsid w:val="006B2693"/>
    <w:rsid w:val="006B276A"/>
    <w:rsid w:val="006B5F31"/>
    <w:rsid w:val="006C00CF"/>
    <w:rsid w:val="006C04C4"/>
    <w:rsid w:val="006C1672"/>
    <w:rsid w:val="006C1FD2"/>
    <w:rsid w:val="006D2E1F"/>
    <w:rsid w:val="006E1B3B"/>
    <w:rsid w:val="006E3C3B"/>
    <w:rsid w:val="006E74DA"/>
    <w:rsid w:val="006F18B8"/>
    <w:rsid w:val="006F4E6C"/>
    <w:rsid w:val="007013D4"/>
    <w:rsid w:val="00703C86"/>
    <w:rsid w:val="00710713"/>
    <w:rsid w:val="0071218E"/>
    <w:rsid w:val="00712B68"/>
    <w:rsid w:val="007136F1"/>
    <w:rsid w:val="0072441E"/>
    <w:rsid w:val="00727DCC"/>
    <w:rsid w:val="00731BC7"/>
    <w:rsid w:val="00732D16"/>
    <w:rsid w:val="007331BB"/>
    <w:rsid w:val="00737154"/>
    <w:rsid w:val="00740301"/>
    <w:rsid w:val="00742E59"/>
    <w:rsid w:val="0074562B"/>
    <w:rsid w:val="0074747C"/>
    <w:rsid w:val="007478B9"/>
    <w:rsid w:val="0075100E"/>
    <w:rsid w:val="00755967"/>
    <w:rsid w:val="007676E3"/>
    <w:rsid w:val="00767E37"/>
    <w:rsid w:val="007761DD"/>
    <w:rsid w:val="007776CA"/>
    <w:rsid w:val="007815B4"/>
    <w:rsid w:val="00783DA1"/>
    <w:rsid w:val="00784BE8"/>
    <w:rsid w:val="007864DF"/>
    <w:rsid w:val="007908DE"/>
    <w:rsid w:val="00792A8A"/>
    <w:rsid w:val="00796628"/>
    <w:rsid w:val="007A0CF2"/>
    <w:rsid w:val="007A1F69"/>
    <w:rsid w:val="007A5779"/>
    <w:rsid w:val="007A586D"/>
    <w:rsid w:val="007B249B"/>
    <w:rsid w:val="007B2F03"/>
    <w:rsid w:val="007B313F"/>
    <w:rsid w:val="007B366A"/>
    <w:rsid w:val="007B4A65"/>
    <w:rsid w:val="007B566E"/>
    <w:rsid w:val="007B6A5D"/>
    <w:rsid w:val="007C290C"/>
    <w:rsid w:val="007C2BB7"/>
    <w:rsid w:val="007D6119"/>
    <w:rsid w:val="007D7739"/>
    <w:rsid w:val="007E4E1F"/>
    <w:rsid w:val="007E72A1"/>
    <w:rsid w:val="007F0440"/>
    <w:rsid w:val="007F1655"/>
    <w:rsid w:val="007F34E6"/>
    <w:rsid w:val="007F3E38"/>
    <w:rsid w:val="007F45F0"/>
    <w:rsid w:val="007F4669"/>
    <w:rsid w:val="007F6ECD"/>
    <w:rsid w:val="00800B33"/>
    <w:rsid w:val="00801A36"/>
    <w:rsid w:val="00803364"/>
    <w:rsid w:val="0081183E"/>
    <w:rsid w:val="00817305"/>
    <w:rsid w:val="00821AC3"/>
    <w:rsid w:val="00823670"/>
    <w:rsid w:val="0082520A"/>
    <w:rsid w:val="00834573"/>
    <w:rsid w:val="00842E5F"/>
    <w:rsid w:val="00847433"/>
    <w:rsid w:val="00850987"/>
    <w:rsid w:val="00851513"/>
    <w:rsid w:val="00852F6F"/>
    <w:rsid w:val="008568FA"/>
    <w:rsid w:val="00857980"/>
    <w:rsid w:val="00862DB1"/>
    <w:rsid w:val="00863E89"/>
    <w:rsid w:val="00872131"/>
    <w:rsid w:val="00872552"/>
    <w:rsid w:val="008777DB"/>
    <w:rsid w:val="008808C2"/>
    <w:rsid w:val="00882B25"/>
    <w:rsid w:val="00883247"/>
    <w:rsid w:val="00893258"/>
    <w:rsid w:val="008939C7"/>
    <w:rsid w:val="008A27A5"/>
    <w:rsid w:val="008A2AA5"/>
    <w:rsid w:val="008A3A32"/>
    <w:rsid w:val="008A57CB"/>
    <w:rsid w:val="008A5A61"/>
    <w:rsid w:val="008B0451"/>
    <w:rsid w:val="008B0A88"/>
    <w:rsid w:val="008B1075"/>
    <w:rsid w:val="008B11A8"/>
    <w:rsid w:val="008B242C"/>
    <w:rsid w:val="008B777A"/>
    <w:rsid w:val="008C100D"/>
    <w:rsid w:val="008D44F5"/>
    <w:rsid w:val="008D7BE1"/>
    <w:rsid w:val="008E24C0"/>
    <w:rsid w:val="008E4FCF"/>
    <w:rsid w:val="008E7769"/>
    <w:rsid w:val="008F0672"/>
    <w:rsid w:val="008F69D6"/>
    <w:rsid w:val="008F6B29"/>
    <w:rsid w:val="009029E2"/>
    <w:rsid w:val="009141FE"/>
    <w:rsid w:val="00925CE2"/>
    <w:rsid w:val="0093647A"/>
    <w:rsid w:val="0094014D"/>
    <w:rsid w:val="00944F60"/>
    <w:rsid w:val="00944F79"/>
    <w:rsid w:val="00945C13"/>
    <w:rsid w:val="00950012"/>
    <w:rsid w:val="0095373F"/>
    <w:rsid w:val="00953DFA"/>
    <w:rsid w:val="0095418C"/>
    <w:rsid w:val="00964132"/>
    <w:rsid w:val="00964A5A"/>
    <w:rsid w:val="00965BD6"/>
    <w:rsid w:val="00970E61"/>
    <w:rsid w:val="009737FB"/>
    <w:rsid w:val="009765C1"/>
    <w:rsid w:val="00985CC4"/>
    <w:rsid w:val="0099707F"/>
    <w:rsid w:val="009A2177"/>
    <w:rsid w:val="009B5DBE"/>
    <w:rsid w:val="009B6963"/>
    <w:rsid w:val="009C1FB9"/>
    <w:rsid w:val="009C238F"/>
    <w:rsid w:val="009C23F0"/>
    <w:rsid w:val="009C2704"/>
    <w:rsid w:val="009C29A3"/>
    <w:rsid w:val="009C3B09"/>
    <w:rsid w:val="009C69AE"/>
    <w:rsid w:val="009C7701"/>
    <w:rsid w:val="009D6AC3"/>
    <w:rsid w:val="009E7143"/>
    <w:rsid w:val="009F4C51"/>
    <w:rsid w:val="009F4DFB"/>
    <w:rsid w:val="009F5225"/>
    <w:rsid w:val="009F7B87"/>
    <w:rsid w:val="00A01DBB"/>
    <w:rsid w:val="00A020D6"/>
    <w:rsid w:val="00A102B9"/>
    <w:rsid w:val="00A11362"/>
    <w:rsid w:val="00A1212B"/>
    <w:rsid w:val="00A136EE"/>
    <w:rsid w:val="00A240E9"/>
    <w:rsid w:val="00A271BA"/>
    <w:rsid w:val="00A333B0"/>
    <w:rsid w:val="00A33CEF"/>
    <w:rsid w:val="00A41DAF"/>
    <w:rsid w:val="00A41ECF"/>
    <w:rsid w:val="00A4703C"/>
    <w:rsid w:val="00A52B1D"/>
    <w:rsid w:val="00A54773"/>
    <w:rsid w:val="00A605D9"/>
    <w:rsid w:val="00A66605"/>
    <w:rsid w:val="00A72ED0"/>
    <w:rsid w:val="00A744D8"/>
    <w:rsid w:val="00A8519F"/>
    <w:rsid w:val="00A94246"/>
    <w:rsid w:val="00AA1334"/>
    <w:rsid w:val="00AA2FA1"/>
    <w:rsid w:val="00AA3F18"/>
    <w:rsid w:val="00AA4C10"/>
    <w:rsid w:val="00AB6723"/>
    <w:rsid w:val="00AB78C8"/>
    <w:rsid w:val="00AC18E3"/>
    <w:rsid w:val="00AC27CC"/>
    <w:rsid w:val="00AC313B"/>
    <w:rsid w:val="00AC325A"/>
    <w:rsid w:val="00AD083C"/>
    <w:rsid w:val="00AD2169"/>
    <w:rsid w:val="00AD401F"/>
    <w:rsid w:val="00AD4589"/>
    <w:rsid w:val="00AE1BD4"/>
    <w:rsid w:val="00AE1C8F"/>
    <w:rsid w:val="00AE4F96"/>
    <w:rsid w:val="00AE568A"/>
    <w:rsid w:val="00AF1B81"/>
    <w:rsid w:val="00AF6788"/>
    <w:rsid w:val="00AF6FBB"/>
    <w:rsid w:val="00B0178C"/>
    <w:rsid w:val="00B02B30"/>
    <w:rsid w:val="00B02DE2"/>
    <w:rsid w:val="00B0393D"/>
    <w:rsid w:val="00B06B19"/>
    <w:rsid w:val="00B13C98"/>
    <w:rsid w:val="00B175A9"/>
    <w:rsid w:val="00B23393"/>
    <w:rsid w:val="00B23B68"/>
    <w:rsid w:val="00B25FE9"/>
    <w:rsid w:val="00B26729"/>
    <w:rsid w:val="00B315B6"/>
    <w:rsid w:val="00B315EE"/>
    <w:rsid w:val="00B36BDF"/>
    <w:rsid w:val="00B57145"/>
    <w:rsid w:val="00B6105D"/>
    <w:rsid w:val="00B659AD"/>
    <w:rsid w:val="00B65BA9"/>
    <w:rsid w:val="00B70895"/>
    <w:rsid w:val="00B71430"/>
    <w:rsid w:val="00B814A4"/>
    <w:rsid w:val="00B92012"/>
    <w:rsid w:val="00B92617"/>
    <w:rsid w:val="00B95B8B"/>
    <w:rsid w:val="00B9717D"/>
    <w:rsid w:val="00BA2F0D"/>
    <w:rsid w:val="00BA5409"/>
    <w:rsid w:val="00BA64D4"/>
    <w:rsid w:val="00BB0299"/>
    <w:rsid w:val="00BB15EF"/>
    <w:rsid w:val="00BB1B4C"/>
    <w:rsid w:val="00BB20C7"/>
    <w:rsid w:val="00BB546F"/>
    <w:rsid w:val="00BC07A1"/>
    <w:rsid w:val="00BD012C"/>
    <w:rsid w:val="00BD1429"/>
    <w:rsid w:val="00BD5B80"/>
    <w:rsid w:val="00BE53B3"/>
    <w:rsid w:val="00BE748D"/>
    <w:rsid w:val="00BF3B35"/>
    <w:rsid w:val="00BF6E0F"/>
    <w:rsid w:val="00C16A64"/>
    <w:rsid w:val="00C20990"/>
    <w:rsid w:val="00C21905"/>
    <w:rsid w:val="00C230C3"/>
    <w:rsid w:val="00C27065"/>
    <w:rsid w:val="00C3141F"/>
    <w:rsid w:val="00C362D8"/>
    <w:rsid w:val="00C40659"/>
    <w:rsid w:val="00C42B82"/>
    <w:rsid w:val="00C430BD"/>
    <w:rsid w:val="00C518E0"/>
    <w:rsid w:val="00C607E7"/>
    <w:rsid w:val="00C63F47"/>
    <w:rsid w:val="00C66838"/>
    <w:rsid w:val="00C70A6C"/>
    <w:rsid w:val="00C74B58"/>
    <w:rsid w:val="00C846A0"/>
    <w:rsid w:val="00C858E2"/>
    <w:rsid w:val="00C86399"/>
    <w:rsid w:val="00C92A3C"/>
    <w:rsid w:val="00C93AC1"/>
    <w:rsid w:val="00C95178"/>
    <w:rsid w:val="00CA1E79"/>
    <w:rsid w:val="00CB1CD9"/>
    <w:rsid w:val="00CB4DCF"/>
    <w:rsid w:val="00CB77D3"/>
    <w:rsid w:val="00CC294A"/>
    <w:rsid w:val="00CC3D05"/>
    <w:rsid w:val="00CC55A2"/>
    <w:rsid w:val="00CD6143"/>
    <w:rsid w:val="00CE2860"/>
    <w:rsid w:val="00CE6C3A"/>
    <w:rsid w:val="00CE6CA1"/>
    <w:rsid w:val="00CF394B"/>
    <w:rsid w:val="00D049AC"/>
    <w:rsid w:val="00D11685"/>
    <w:rsid w:val="00D1456C"/>
    <w:rsid w:val="00D1519D"/>
    <w:rsid w:val="00D15776"/>
    <w:rsid w:val="00D214A7"/>
    <w:rsid w:val="00D25721"/>
    <w:rsid w:val="00D367DE"/>
    <w:rsid w:val="00D36C0B"/>
    <w:rsid w:val="00D37323"/>
    <w:rsid w:val="00D373DF"/>
    <w:rsid w:val="00D41C6E"/>
    <w:rsid w:val="00D451C0"/>
    <w:rsid w:val="00D47493"/>
    <w:rsid w:val="00D57E57"/>
    <w:rsid w:val="00D63423"/>
    <w:rsid w:val="00D753E7"/>
    <w:rsid w:val="00D765FA"/>
    <w:rsid w:val="00D76D0C"/>
    <w:rsid w:val="00D812D3"/>
    <w:rsid w:val="00D82899"/>
    <w:rsid w:val="00D84D3F"/>
    <w:rsid w:val="00D87D84"/>
    <w:rsid w:val="00D91383"/>
    <w:rsid w:val="00D93CBD"/>
    <w:rsid w:val="00D95013"/>
    <w:rsid w:val="00D9619A"/>
    <w:rsid w:val="00DA32AB"/>
    <w:rsid w:val="00DA721F"/>
    <w:rsid w:val="00DB11FF"/>
    <w:rsid w:val="00DB4746"/>
    <w:rsid w:val="00DB4B83"/>
    <w:rsid w:val="00DC00F6"/>
    <w:rsid w:val="00DC0DCB"/>
    <w:rsid w:val="00DC2E1D"/>
    <w:rsid w:val="00DC45F4"/>
    <w:rsid w:val="00DC58E7"/>
    <w:rsid w:val="00DD08CA"/>
    <w:rsid w:val="00DD241F"/>
    <w:rsid w:val="00DD2B0B"/>
    <w:rsid w:val="00DD7124"/>
    <w:rsid w:val="00DF4D41"/>
    <w:rsid w:val="00DF4E5A"/>
    <w:rsid w:val="00E025E3"/>
    <w:rsid w:val="00E03AD5"/>
    <w:rsid w:val="00E03B17"/>
    <w:rsid w:val="00E03CB6"/>
    <w:rsid w:val="00E06824"/>
    <w:rsid w:val="00E110B6"/>
    <w:rsid w:val="00E23374"/>
    <w:rsid w:val="00E30C0C"/>
    <w:rsid w:val="00E30F2B"/>
    <w:rsid w:val="00E339A4"/>
    <w:rsid w:val="00E35A17"/>
    <w:rsid w:val="00E47FE7"/>
    <w:rsid w:val="00E525BE"/>
    <w:rsid w:val="00E62FA1"/>
    <w:rsid w:val="00E70B2C"/>
    <w:rsid w:val="00E72FF9"/>
    <w:rsid w:val="00E73ACB"/>
    <w:rsid w:val="00E77C5C"/>
    <w:rsid w:val="00E830CE"/>
    <w:rsid w:val="00E8593E"/>
    <w:rsid w:val="00E900D5"/>
    <w:rsid w:val="00E93BA9"/>
    <w:rsid w:val="00EA1B3E"/>
    <w:rsid w:val="00EA5C69"/>
    <w:rsid w:val="00EB0915"/>
    <w:rsid w:val="00EB0F09"/>
    <w:rsid w:val="00EB153A"/>
    <w:rsid w:val="00EC24BF"/>
    <w:rsid w:val="00EC4AB9"/>
    <w:rsid w:val="00EC6038"/>
    <w:rsid w:val="00EC75C1"/>
    <w:rsid w:val="00ED0A68"/>
    <w:rsid w:val="00ED19AE"/>
    <w:rsid w:val="00ED223E"/>
    <w:rsid w:val="00ED2F4C"/>
    <w:rsid w:val="00ED535E"/>
    <w:rsid w:val="00EE33E8"/>
    <w:rsid w:val="00EE5EB6"/>
    <w:rsid w:val="00F02A05"/>
    <w:rsid w:val="00F02E34"/>
    <w:rsid w:val="00F043D9"/>
    <w:rsid w:val="00F12512"/>
    <w:rsid w:val="00F17E8F"/>
    <w:rsid w:val="00F21D54"/>
    <w:rsid w:val="00F236D6"/>
    <w:rsid w:val="00F23A6E"/>
    <w:rsid w:val="00F325CE"/>
    <w:rsid w:val="00F34DD8"/>
    <w:rsid w:val="00F35160"/>
    <w:rsid w:val="00F35D06"/>
    <w:rsid w:val="00F40007"/>
    <w:rsid w:val="00F4217E"/>
    <w:rsid w:val="00F42D82"/>
    <w:rsid w:val="00F43A3F"/>
    <w:rsid w:val="00F4708D"/>
    <w:rsid w:val="00F52221"/>
    <w:rsid w:val="00F535C1"/>
    <w:rsid w:val="00F542E5"/>
    <w:rsid w:val="00F55C58"/>
    <w:rsid w:val="00F56E09"/>
    <w:rsid w:val="00F57477"/>
    <w:rsid w:val="00F607E9"/>
    <w:rsid w:val="00F71AEA"/>
    <w:rsid w:val="00F83BD4"/>
    <w:rsid w:val="00F86825"/>
    <w:rsid w:val="00F91C92"/>
    <w:rsid w:val="00F91DA1"/>
    <w:rsid w:val="00F962A3"/>
    <w:rsid w:val="00FA13B4"/>
    <w:rsid w:val="00FA386F"/>
    <w:rsid w:val="00FA3C29"/>
    <w:rsid w:val="00FB05AC"/>
    <w:rsid w:val="00FB2720"/>
    <w:rsid w:val="00FC0867"/>
    <w:rsid w:val="00FC3A17"/>
    <w:rsid w:val="00FC48B8"/>
    <w:rsid w:val="00FD001D"/>
    <w:rsid w:val="00FD03CF"/>
    <w:rsid w:val="00FD0439"/>
    <w:rsid w:val="00FD1E16"/>
    <w:rsid w:val="00FD25C2"/>
    <w:rsid w:val="00FD277E"/>
    <w:rsid w:val="00FD3D15"/>
    <w:rsid w:val="00FD48E7"/>
    <w:rsid w:val="00FD760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0"/>
      </w:tabs>
      <w:ind w:left="576" w:hanging="576"/>
      <w:outlineLvl w:val="1"/>
    </w:pPr>
    <w:rPr>
      <w:b/>
      <w:sz w:val="28"/>
      <w:szCs w:val="20"/>
      <w:lang w:val="x-none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2"/>
    </w:pPr>
    <w:rPr>
      <w:rFonts w:ascii="Cambria" w:hAnsi="Cambria"/>
      <w:bCs/>
      <w:sz w:val="26"/>
      <w:szCs w:val="26"/>
      <w:lang w:eastAsia="x-none"/>
    </w:rPr>
  </w:style>
  <w:style w:type="paragraph" w:styleId="4">
    <w:name w:val="heading 4"/>
    <w:basedOn w:val="a"/>
    <w:next w:val="a"/>
    <w:link w:val="40"/>
    <w:uiPriority w:val="99"/>
    <w:qFormat/>
    <w:rsid w:val="0075100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75100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055C92"/>
    <w:pPr>
      <w:keepNext/>
      <w:widowControl w:val="0"/>
      <w:suppressAutoHyphens w:val="0"/>
      <w:ind w:right="283" w:firstLine="567"/>
      <w:jc w:val="right"/>
      <w:outlineLvl w:val="5"/>
    </w:pPr>
    <w:rPr>
      <w:snapToGrid w:val="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55C92"/>
    <w:pPr>
      <w:keepNext/>
      <w:widowControl w:val="0"/>
      <w:suppressAutoHyphens w:val="0"/>
      <w:jc w:val="both"/>
      <w:outlineLvl w:val="6"/>
    </w:pPr>
    <w:rPr>
      <w:snapToGrid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55C92"/>
    <w:pPr>
      <w:keepNext/>
      <w:widowControl w:val="0"/>
      <w:tabs>
        <w:tab w:val="left" w:pos="3828"/>
      </w:tabs>
      <w:suppressAutoHyphens w:val="0"/>
      <w:ind w:firstLine="567"/>
      <w:jc w:val="center"/>
      <w:outlineLvl w:val="7"/>
    </w:pPr>
    <w:rPr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55C92"/>
    <w:pPr>
      <w:keepNext/>
      <w:widowControl w:val="0"/>
      <w:suppressAutoHyphens w:val="0"/>
      <w:ind w:firstLine="851"/>
      <w:jc w:val="right"/>
      <w:outlineLvl w:val="8"/>
    </w:pPr>
    <w:rPr>
      <w:snapToGrid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sz w:val="28"/>
      <w:szCs w:val="2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uiPriority w:val="99"/>
    <w:rPr>
      <w:sz w:val="28"/>
      <w:lang w:val="en-US" w:eastAsia="zh-CN"/>
    </w:rPr>
  </w:style>
  <w:style w:type="paragraph" w:styleId="a4">
    <w:name w:val="Title"/>
    <w:basedOn w:val="a"/>
    <w:next w:val="a5"/>
    <w:link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paragraph" w:styleId="a5">
    <w:name w:val="Body Text"/>
    <w:basedOn w:val="a"/>
    <w:link w:val="a7"/>
    <w:uiPriority w:val="99"/>
    <w:pPr>
      <w:spacing w:after="140" w:line="288" w:lineRule="auto"/>
    </w:pPr>
    <w:rPr>
      <w:lang w:val="x-none"/>
    </w:rPr>
  </w:style>
  <w:style w:type="paragraph" w:styleId="a8">
    <w:name w:val="List"/>
    <w:basedOn w:val="a5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14">
    <w:name w:val="Название объекта1"/>
    <w:basedOn w:val="a"/>
    <w:next w:val="a"/>
    <w:pPr>
      <w:spacing w:before="120"/>
      <w:jc w:val="center"/>
    </w:pPr>
    <w:rPr>
      <w:b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uiPriority w:val="99"/>
    <w:pPr>
      <w:spacing w:before="27" w:after="27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pPr>
      <w:jc w:val="both"/>
    </w:pPr>
    <w:rPr>
      <w:sz w:val="26"/>
      <w:szCs w:val="20"/>
    </w:rPr>
  </w:style>
  <w:style w:type="paragraph" w:customStyle="1" w:styleId="212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rPr>
      <w:rFonts w:ascii="Tahoma" w:hAnsi="Tahoma"/>
      <w:sz w:val="16"/>
      <w:szCs w:val="16"/>
      <w:lang w:val="x-none"/>
    </w:rPr>
  </w:style>
  <w:style w:type="paragraph" w:styleId="af3">
    <w:name w:val="Body Text Indent"/>
    <w:basedOn w:val="a"/>
    <w:pPr>
      <w:ind w:firstLine="851"/>
    </w:pPr>
    <w:rPr>
      <w:sz w:val="28"/>
      <w:szCs w:val="20"/>
      <w:lang w:val="en-US"/>
    </w:rPr>
  </w:style>
  <w:style w:type="character" w:customStyle="1" w:styleId="ab">
    <w:name w:val="Верхний колонтитул Знак"/>
    <w:link w:val="aa"/>
    <w:uiPriority w:val="99"/>
    <w:rsid w:val="00152193"/>
    <w:rPr>
      <w:sz w:val="28"/>
      <w:lang w:val="ru-RU" w:eastAsia="zh-CN" w:bidi="ar-SA"/>
    </w:rPr>
  </w:style>
  <w:style w:type="character" w:customStyle="1" w:styleId="apple-converted-space">
    <w:name w:val="apple-converted-space"/>
    <w:basedOn w:val="a0"/>
    <w:rsid w:val="00965BD6"/>
  </w:style>
  <w:style w:type="character" w:customStyle="1" w:styleId="20">
    <w:name w:val="Заголовок 2 Знак"/>
    <w:link w:val="2"/>
    <w:uiPriority w:val="99"/>
    <w:rsid w:val="00316F2C"/>
    <w:rPr>
      <w:b/>
      <w:sz w:val="28"/>
      <w:lang w:eastAsia="zh-CN"/>
    </w:rPr>
  </w:style>
  <w:style w:type="character" w:customStyle="1" w:styleId="30">
    <w:name w:val="Заголовок 3 Знак"/>
    <w:aliases w:val="Знак2 Знак Знак"/>
    <w:link w:val="3"/>
    <w:uiPriority w:val="99"/>
    <w:rsid w:val="00055C92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rsid w:val="00055C92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055C92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055C92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055C92"/>
    <w:rPr>
      <w:snapToGrid w:val="0"/>
      <w:sz w:val="24"/>
      <w:lang w:val="x-none" w:eastAsia="x-none"/>
    </w:rPr>
  </w:style>
  <w:style w:type="character" w:customStyle="1" w:styleId="WW8Num2z5">
    <w:name w:val="WW8Num2z5"/>
    <w:rsid w:val="00055C92"/>
  </w:style>
  <w:style w:type="character" w:customStyle="1" w:styleId="WW8Num3z1">
    <w:name w:val="WW8Num3z1"/>
    <w:rsid w:val="00055C92"/>
  </w:style>
  <w:style w:type="character" w:customStyle="1" w:styleId="WW8Num3z2">
    <w:name w:val="WW8Num3z2"/>
    <w:rsid w:val="00055C92"/>
  </w:style>
  <w:style w:type="character" w:customStyle="1" w:styleId="WW8Num3z3">
    <w:name w:val="WW8Num3z3"/>
    <w:rsid w:val="00055C92"/>
  </w:style>
  <w:style w:type="character" w:customStyle="1" w:styleId="WW8Num3z4">
    <w:name w:val="WW8Num3z4"/>
    <w:rsid w:val="00055C92"/>
  </w:style>
  <w:style w:type="character" w:customStyle="1" w:styleId="WW8Num3z5">
    <w:name w:val="WW8Num3z5"/>
    <w:rsid w:val="00055C92"/>
  </w:style>
  <w:style w:type="character" w:customStyle="1" w:styleId="WW8Num3z6">
    <w:name w:val="WW8Num3z6"/>
    <w:rsid w:val="00055C92"/>
  </w:style>
  <w:style w:type="character" w:customStyle="1" w:styleId="WW8Num3z7">
    <w:name w:val="WW8Num3z7"/>
    <w:rsid w:val="00055C92"/>
  </w:style>
  <w:style w:type="character" w:customStyle="1" w:styleId="WW8Num3z8">
    <w:name w:val="WW8Num3z8"/>
    <w:rsid w:val="00055C92"/>
  </w:style>
  <w:style w:type="character" w:customStyle="1" w:styleId="WW8Num7z0">
    <w:name w:val="WW8Num7z0"/>
    <w:rsid w:val="00055C92"/>
    <w:rPr>
      <w:rFonts w:ascii="Symbol" w:hAnsi="Symbol" w:cs="Times New Roman" w:hint="default"/>
      <w:b/>
      <w:color w:val="000000"/>
      <w:sz w:val="25"/>
      <w:szCs w:val="25"/>
    </w:rPr>
  </w:style>
  <w:style w:type="character" w:customStyle="1" w:styleId="WW8Num7z1">
    <w:name w:val="WW8Num7z1"/>
    <w:rsid w:val="00055C92"/>
  </w:style>
  <w:style w:type="character" w:customStyle="1" w:styleId="WW8Num7z2">
    <w:name w:val="WW8Num7z2"/>
    <w:rsid w:val="00055C92"/>
  </w:style>
  <w:style w:type="character" w:customStyle="1" w:styleId="WW8Num7z3">
    <w:name w:val="WW8Num7z3"/>
    <w:rsid w:val="00055C92"/>
  </w:style>
  <w:style w:type="character" w:customStyle="1" w:styleId="WW8Num7z4">
    <w:name w:val="WW8Num7z4"/>
    <w:rsid w:val="00055C92"/>
  </w:style>
  <w:style w:type="character" w:customStyle="1" w:styleId="WW8Num7z5">
    <w:name w:val="WW8Num7z5"/>
    <w:rsid w:val="00055C92"/>
  </w:style>
  <w:style w:type="character" w:customStyle="1" w:styleId="WW8Num7z6">
    <w:name w:val="WW8Num7z6"/>
    <w:rsid w:val="00055C92"/>
  </w:style>
  <w:style w:type="character" w:customStyle="1" w:styleId="WW8Num7z7">
    <w:name w:val="WW8Num7z7"/>
    <w:rsid w:val="00055C92"/>
  </w:style>
  <w:style w:type="character" w:customStyle="1" w:styleId="WW8Num7z8">
    <w:name w:val="WW8Num7z8"/>
    <w:rsid w:val="00055C92"/>
  </w:style>
  <w:style w:type="character" w:customStyle="1" w:styleId="WW8Num8z0">
    <w:name w:val="WW8Num8z0"/>
    <w:rsid w:val="00055C92"/>
    <w:rPr>
      <w:rFonts w:hint="default"/>
      <w:sz w:val="28"/>
      <w:szCs w:val="28"/>
    </w:rPr>
  </w:style>
  <w:style w:type="character" w:customStyle="1" w:styleId="WW8Num9z0">
    <w:name w:val="WW8Num9z0"/>
    <w:rsid w:val="00055C92"/>
  </w:style>
  <w:style w:type="character" w:customStyle="1" w:styleId="WW8Num9z1">
    <w:name w:val="WW8Num9z1"/>
    <w:rsid w:val="00055C92"/>
  </w:style>
  <w:style w:type="character" w:customStyle="1" w:styleId="WW8Num9z2">
    <w:name w:val="WW8Num9z2"/>
    <w:rsid w:val="00055C92"/>
  </w:style>
  <w:style w:type="character" w:customStyle="1" w:styleId="WW8Num9z3">
    <w:name w:val="WW8Num9z3"/>
    <w:rsid w:val="00055C92"/>
  </w:style>
  <w:style w:type="character" w:customStyle="1" w:styleId="WW8Num9z4">
    <w:name w:val="WW8Num9z4"/>
    <w:rsid w:val="00055C92"/>
  </w:style>
  <w:style w:type="character" w:customStyle="1" w:styleId="WW8Num9z5">
    <w:name w:val="WW8Num9z5"/>
    <w:rsid w:val="00055C92"/>
  </w:style>
  <w:style w:type="character" w:customStyle="1" w:styleId="WW8Num9z6">
    <w:name w:val="WW8Num9z6"/>
    <w:rsid w:val="00055C92"/>
  </w:style>
  <w:style w:type="character" w:customStyle="1" w:styleId="WW8Num9z7">
    <w:name w:val="WW8Num9z7"/>
    <w:rsid w:val="00055C92"/>
  </w:style>
  <w:style w:type="character" w:customStyle="1" w:styleId="WW8Num9z8">
    <w:name w:val="WW8Num9z8"/>
    <w:rsid w:val="00055C92"/>
  </w:style>
  <w:style w:type="character" w:customStyle="1" w:styleId="WW8Num10z0">
    <w:name w:val="WW8Num10z0"/>
    <w:rsid w:val="00055C92"/>
    <w:rPr>
      <w:rFonts w:ascii="Symbol" w:eastAsia="Times New Roman" w:hAnsi="Symbol" w:cs="Times New Roman" w:hint="default"/>
      <w:b/>
      <w:color w:val="000000"/>
      <w:sz w:val="25"/>
      <w:szCs w:val="25"/>
    </w:rPr>
  </w:style>
  <w:style w:type="character" w:customStyle="1" w:styleId="WW8Num10z1">
    <w:name w:val="WW8Num10z1"/>
    <w:rsid w:val="00055C92"/>
    <w:rPr>
      <w:rFonts w:ascii="Courier New" w:hAnsi="Courier New" w:cs="Courier New" w:hint="default"/>
    </w:rPr>
  </w:style>
  <w:style w:type="character" w:customStyle="1" w:styleId="WW8Num10z2">
    <w:name w:val="WW8Num10z2"/>
    <w:rsid w:val="00055C92"/>
    <w:rPr>
      <w:rFonts w:ascii="Wingdings" w:hAnsi="Wingdings" w:cs="Wingdings" w:hint="default"/>
    </w:rPr>
  </w:style>
  <w:style w:type="character" w:customStyle="1" w:styleId="WW8Num10z3">
    <w:name w:val="WW8Num10z3"/>
    <w:rsid w:val="00055C92"/>
    <w:rPr>
      <w:rFonts w:ascii="Symbol" w:hAnsi="Symbol" w:cs="Symbol" w:hint="default"/>
    </w:rPr>
  </w:style>
  <w:style w:type="character" w:styleId="af4">
    <w:name w:val="Hyperlink"/>
    <w:uiPriority w:val="99"/>
    <w:rsid w:val="00055C92"/>
    <w:rPr>
      <w:color w:val="000080"/>
      <w:u w:val="single"/>
    </w:rPr>
  </w:style>
  <w:style w:type="character" w:customStyle="1" w:styleId="HTML">
    <w:name w:val="Стандартный HTML Знак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5">
    <w:name w:val="Заголовок"/>
    <w:basedOn w:val="a"/>
    <w:next w:val="a5"/>
    <w:rsid w:val="00055C9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stylet1">
    <w:name w:val="stylet1"/>
    <w:basedOn w:val="a"/>
    <w:rsid w:val="00055C92"/>
    <w:pPr>
      <w:spacing w:before="280" w:after="280"/>
    </w:pPr>
    <w:rPr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055C9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055C9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055C9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List Paragraph"/>
    <w:basedOn w:val="a"/>
    <w:link w:val="af7"/>
    <w:qFormat/>
    <w:rsid w:val="00055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customStyle="1" w:styleId="213">
    <w:name w:val="Основной текст 21"/>
    <w:basedOn w:val="a"/>
    <w:uiPriority w:val="99"/>
    <w:rsid w:val="00055C9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Web">
    <w:name w:val="Обычный (Web)"/>
    <w:basedOn w:val="a"/>
    <w:rsid w:val="00055C92"/>
    <w:pPr>
      <w:widowControl w:val="0"/>
    </w:pPr>
  </w:style>
  <w:style w:type="paragraph" w:customStyle="1" w:styleId="221">
    <w:name w:val="Основной текст с отступом 22"/>
    <w:basedOn w:val="a"/>
    <w:rsid w:val="00055C9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HTML0">
    <w:name w:val="HTML Preformatted"/>
    <w:basedOn w:val="a"/>
    <w:link w:val="HTML1"/>
    <w:uiPriority w:val="99"/>
    <w:rsid w:val="00055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1">
    <w:name w:val="Стандартный HTML Знак1"/>
    <w:link w:val="HTML0"/>
    <w:uiPriority w:val="99"/>
    <w:rsid w:val="00055C92"/>
    <w:rPr>
      <w:rFonts w:ascii="Courier New" w:hAnsi="Courier New" w:cs="Courier New"/>
      <w:lang w:eastAsia="zh-CN"/>
    </w:rPr>
  </w:style>
  <w:style w:type="paragraph" w:customStyle="1" w:styleId="af8">
    <w:name w:val="Содержимое врезки"/>
    <w:basedOn w:val="a"/>
    <w:rsid w:val="00055C92"/>
  </w:style>
  <w:style w:type="character" w:styleId="af9">
    <w:name w:val="page number"/>
    <w:rsid w:val="00055C92"/>
  </w:style>
  <w:style w:type="character" w:customStyle="1" w:styleId="ad">
    <w:name w:val="Нижний колонтитул Знак"/>
    <w:link w:val="ac"/>
    <w:uiPriority w:val="99"/>
    <w:rsid w:val="00055C92"/>
    <w:rPr>
      <w:sz w:val="24"/>
      <w:szCs w:val="24"/>
      <w:lang w:eastAsia="zh-CN"/>
    </w:rPr>
  </w:style>
  <w:style w:type="table" w:styleId="afa">
    <w:name w:val="Table Grid"/>
    <w:basedOn w:val="a1"/>
    <w:rsid w:val="00055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rsid w:val="00055C92"/>
  </w:style>
  <w:style w:type="table" w:customStyle="1" w:styleId="16">
    <w:name w:val="Сетка таблицы1"/>
    <w:basedOn w:val="a1"/>
    <w:next w:val="afa"/>
    <w:rsid w:val="0005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uiPriority w:val="99"/>
    <w:rsid w:val="00055C92"/>
    <w:rPr>
      <w:rFonts w:ascii="Tahoma" w:hAnsi="Tahoma" w:cs="Tahoma"/>
      <w:sz w:val="16"/>
      <w:szCs w:val="16"/>
      <w:lang w:eastAsia="zh-CN"/>
    </w:rPr>
  </w:style>
  <w:style w:type="paragraph" w:customStyle="1" w:styleId="afb">
    <w:name w:val="Прижатый влево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Normal">
    <w:name w:val="ConsNormal"/>
    <w:rsid w:val="00055C9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055C92"/>
  </w:style>
  <w:style w:type="character" w:customStyle="1" w:styleId="10">
    <w:name w:val="Заголовок 1 Знак"/>
    <w:link w:val="1"/>
    <w:uiPriority w:val="99"/>
    <w:locked/>
    <w:rsid w:val="00055C92"/>
    <w:rPr>
      <w:sz w:val="44"/>
      <w:lang w:eastAsia="zh-CN"/>
    </w:rPr>
  </w:style>
  <w:style w:type="character" w:customStyle="1" w:styleId="40">
    <w:name w:val="Заголовок 4 Знак"/>
    <w:link w:val="4"/>
    <w:uiPriority w:val="99"/>
    <w:rsid w:val="00055C92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rsid w:val="00055C92"/>
    <w:rPr>
      <w:b/>
      <w:bCs/>
      <w:i/>
      <w:iCs/>
      <w:sz w:val="26"/>
      <w:szCs w:val="26"/>
      <w:lang w:eastAsia="zh-CN"/>
    </w:rPr>
  </w:style>
  <w:style w:type="character" w:customStyle="1" w:styleId="a7">
    <w:name w:val="Основной текст Знак"/>
    <w:link w:val="a5"/>
    <w:uiPriority w:val="99"/>
    <w:rsid w:val="00055C92"/>
    <w:rPr>
      <w:sz w:val="24"/>
      <w:szCs w:val="24"/>
      <w:lang w:eastAsia="zh-CN"/>
    </w:rPr>
  </w:style>
  <w:style w:type="paragraph" w:customStyle="1" w:styleId="Postan">
    <w:name w:val="Postan"/>
    <w:basedOn w:val="a"/>
    <w:uiPriority w:val="99"/>
    <w:rsid w:val="00055C92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c">
    <w:name w:val="Цветовое выделение"/>
    <w:rsid w:val="00055C92"/>
    <w:rPr>
      <w:b/>
      <w:color w:val="26282F"/>
      <w:sz w:val="26"/>
    </w:rPr>
  </w:style>
  <w:style w:type="character" w:customStyle="1" w:styleId="afd">
    <w:name w:val="Гипертекстовая ссылка"/>
    <w:uiPriority w:val="99"/>
    <w:rsid w:val="00055C92"/>
    <w:rPr>
      <w:rFonts w:cs="Times New Roman"/>
      <w:b w:val="0"/>
      <w:color w:val="106BBE"/>
      <w:sz w:val="26"/>
    </w:rPr>
  </w:style>
  <w:style w:type="character" w:customStyle="1" w:styleId="afe">
    <w:name w:val="Активная гипертекстовая ссылка"/>
    <w:rsid w:val="00055C92"/>
    <w:rPr>
      <w:rFonts w:cs="Times New Roman"/>
      <w:b w:val="0"/>
      <w:color w:val="106BBE"/>
      <w:sz w:val="26"/>
      <w:u w:val="single"/>
    </w:rPr>
  </w:style>
  <w:style w:type="paragraph" w:customStyle="1" w:styleId="aff">
    <w:name w:val="Внимание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0">
    <w:name w:val="Внимание: криминал!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2">
    <w:name w:val="Выделение для Базового Поиска"/>
    <w:rsid w:val="00055C92"/>
    <w:rPr>
      <w:rFonts w:cs="Times New Roman"/>
      <w:b w:val="0"/>
      <w:color w:val="0058A9"/>
      <w:sz w:val="26"/>
    </w:rPr>
  </w:style>
  <w:style w:type="character" w:customStyle="1" w:styleId="aff3">
    <w:name w:val="Выделение для Базового Поиска (курсив)"/>
    <w:rsid w:val="00055C92"/>
    <w:rPr>
      <w:rFonts w:cs="Times New Roman"/>
      <w:b w:val="0"/>
      <w:i/>
      <w:iCs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customStyle="1" w:styleId="aff5">
    <w:name w:val="Заголовок группы контролов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shd w:val="clear" w:color="auto" w:fill="FFFFFF"/>
      <w:lang w:eastAsia="x-none"/>
    </w:rPr>
  </w:style>
  <w:style w:type="paragraph" w:customStyle="1" w:styleId="aff7">
    <w:name w:val="Заголовок приложени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lang w:eastAsia="ru-RU"/>
    </w:rPr>
  </w:style>
  <w:style w:type="character" w:customStyle="1" w:styleId="aff9">
    <w:name w:val="Заголовок своего сообщения"/>
    <w:rsid w:val="00055C92"/>
    <w:rPr>
      <w:rFonts w:cs="Times New Roman"/>
      <w:b w:val="0"/>
      <w:color w:val="26282F"/>
      <w:sz w:val="26"/>
    </w:rPr>
  </w:style>
  <w:style w:type="paragraph" w:customStyle="1" w:styleId="affa">
    <w:name w:val="Заголовок статьи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ffb">
    <w:name w:val="Заголовок чужого сообщения"/>
    <w:rsid w:val="00055C92"/>
    <w:rPr>
      <w:rFonts w:cs="Times New Roman"/>
      <w:b w:val="0"/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055C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5"/>
    <w:next w:val="a"/>
    <w:rsid w:val="00055C9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">
    <w:name w:val="Текст информации об изменениях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color w:val="353842"/>
      <w:sz w:val="20"/>
      <w:szCs w:val="20"/>
      <w:lang w:eastAsia="ru-RU"/>
    </w:rPr>
  </w:style>
  <w:style w:type="paragraph" w:customStyle="1" w:styleId="afff0">
    <w:name w:val="Информация об изменениях"/>
    <w:basedOn w:val="afff"/>
    <w:next w:val="a"/>
    <w:rsid w:val="00055C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/>
      <w:lang w:eastAsia="ru-RU"/>
    </w:rPr>
  </w:style>
  <w:style w:type="paragraph" w:customStyle="1" w:styleId="afff2">
    <w:name w:val="Комментарий"/>
    <w:basedOn w:val="afff1"/>
    <w:next w:val="a"/>
    <w:rsid w:val="00055C9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055C92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f5">
    <w:name w:val="Колонтитул (левый)"/>
    <w:basedOn w:val="afff4"/>
    <w:next w:val="a"/>
    <w:rsid w:val="00055C92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ru-RU"/>
    </w:rPr>
  </w:style>
  <w:style w:type="paragraph" w:customStyle="1" w:styleId="afff7">
    <w:name w:val="Колонтитул (правый)"/>
    <w:basedOn w:val="afff6"/>
    <w:next w:val="a"/>
    <w:rsid w:val="00055C92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055C92"/>
    <w:pPr>
      <w:spacing w:before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a">
    <w:name w:val="Моноширинны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055C9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055C9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f"/>
    <w:next w:val="a"/>
    <w:rsid w:val="00055C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e">
    <w:name w:val="Нормальный (таблица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">
    <w:name w:val="Объек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f1">
    <w:name w:val="Оглавление"/>
    <w:basedOn w:val="affff0"/>
    <w:next w:val="a"/>
    <w:rsid w:val="00055C92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2">
    <w:name w:val="Опечатки"/>
    <w:rsid w:val="00055C92"/>
    <w:rPr>
      <w:color w:val="FF0000"/>
      <w:sz w:val="26"/>
    </w:rPr>
  </w:style>
  <w:style w:type="paragraph" w:customStyle="1" w:styleId="affff3">
    <w:name w:val="Переменная часть"/>
    <w:basedOn w:val="aff4"/>
    <w:next w:val="a"/>
    <w:rsid w:val="00055C92"/>
    <w:rPr>
      <w:rFonts w:ascii="Arial" w:hAnsi="Arial" w:cs="Times New Roman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055C92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kern w:val="32"/>
      <w:sz w:val="20"/>
      <w:lang w:eastAsia="x-none"/>
    </w:rPr>
  </w:style>
  <w:style w:type="paragraph" w:customStyle="1" w:styleId="affff5">
    <w:name w:val="Подзаголовок для информации об изменениях"/>
    <w:basedOn w:val="afff"/>
    <w:next w:val="a"/>
    <w:rsid w:val="00055C92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7">
    <w:name w:val="Постоянная часть"/>
    <w:basedOn w:val="aff4"/>
    <w:next w:val="a"/>
    <w:rsid w:val="00055C92"/>
    <w:rPr>
      <w:rFonts w:ascii="Arial" w:hAnsi="Arial" w:cs="Times New Roman"/>
      <w:sz w:val="22"/>
      <w:szCs w:val="22"/>
    </w:rPr>
  </w:style>
  <w:style w:type="paragraph" w:customStyle="1" w:styleId="affff8">
    <w:name w:val="Пример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9">
    <w:name w:val="Примечание."/>
    <w:basedOn w:val="aff"/>
    <w:next w:val="a"/>
    <w:rsid w:val="00055C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a">
    <w:name w:val="Продолжение ссылки"/>
    <w:rsid w:val="00055C92"/>
  </w:style>
  <w:style w:type="paragraph" w:customStyle="1" w:styleId="affffb">
    <w:name w:val="Словарная статья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lang w:eastAsia="ru-RU"/>
    </w:rPr>
  </w:style>
  <w:style w:type="character" w:customStyle="1" w:styleId="affffc">
    <w:name w:val="Сравнение редакций"/>
    <w:rsid w:val="00055C92"/>
    <w:rPr>
      <w:rFonts w:cs="Times New Roman"/>
      <w:b w:val="0"/>
      <w:color w:val="26282F"/>
      <w:sz w:val="26"/>
    </w:rPr>
  </w:style>
  <w:style w:type="character" w:customStyle="1" w:styleId="affffd">
    <w:name w:val="Сравнение редакций. Добавленный фрагмент"/>
    <w:rsid w:val="00055C92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055C92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fff0">
    <w:name w:val="Текст в таблице"/>
    <w:basedOn w:val="afffe"/>
    <w:next w:val="a"/>
    <w:rsid w:val="00055C92"/>
    <w:pPr>
      <w:ind w:firstLine="500"/>
    </w:pPr>
  </w:style>
  <w:style w:type="paragraph" w:customStyle="1" w:styleId="afffff1">
    <w:name w:val="Текст ЭР (см. также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  <w:lang w:eastAsia="ru-RU"/>
    </w:rPr>
  </w:style>
  <w:style w:type="paragraph" w:customStyle="1" w:styleId="afffff2">
    <w:name w:val="Технический комментарий"/>
    <w:basedOn w:val="a"/>
    <w:next w:val="a"/>
    <w:rsid w:val="00055C92"/>
    <w:pPr>
      <w:widowControl w:val="0"/>
      <w:suppressAutoHyphens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  <w:lang w:eastAsia="ru-RU"/>
    </w:rPr>
  </w:style>
  <w:style w:type="character" w:customStyle="1" w:styleId="afffff3">
    <w:name w:val="Утратил силу"/>
    <w:rsid w:val="00055C92"/>
    <w:rPr>
      <w:rFonts w:cs="Times New Roman"/>
      <w:b w:val="0"/>
      <w:strike/>
      <w:color w:val="666600"/>
      <w:sz w:val="26"/>
    </w:rPr>
  </w:style>
  <w:style w:type="paragraph" w:customStyle="1" w:styleId="afffff4">
    <w:name w:val="Формула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  <w:lang w:eastAsia="ru-RU"/>
    </w:rPr>
  </w:style>
  <w:style w:type="paragraph" w:customStyle="1" w:styleId="afffff5">
    <w:name w:val="Центрированный (таблица)"/>
    <w:basedOn w:val="afffe"/>
    <w:next w:val="a"/>
    <w:rsid w:val="00055C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055C92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055C9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055C92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055C92"/>
    <w:pPr>
      <w:shd w:val="clear" w:color="auto" w:fill="FFFFFF"/>
      <w:suppressAutoHyphens w:val="0"/>
      <w:spacing w:line="322" w:lineRule="exact"/>
      <w:jc w:val="both"/>
    </w:pPr>
    <w:rPr>
      <w:b/>
      <w:sz w:val="12"/>
      <w:szCs w:val="20"/>
      <w:shd w:val="clear" w:color="auto" w:fill="FFFFFF"/>
      <w:lang w:val="x-none" w:eastAsia="x-none"/>
    </w:rPr>
  </w:style>
  <w:style w:type="character" w:customStyle="1" w:styleId="52">
    <w:name w:val="Сноска (5)"/>
    <w:link w:val="511"/>
    <w:locked/>
    <w:rsid w:val="00055C92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055C92"/>
    <w:pPr>
      <w:shd w:val="clear" w:color="auto" w:fill="FFFFFF"/>
      <w:suppressAutoHyphens w:val="0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055C92"/>
    <w:pPr>
      <w:shd w:val="clear" w:color="auto" w:fill="FFFFFF"/>
      <w:suppressAutoHyphens w:val="0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4">
    <w:name w:val="Основной текст (21)"/>
    <w:link w:val="2110"/>
    <w:locked/>
    <w:rsid w:val="00055C92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4"/>
    <w:rsid w:val="00055C92"/>
    <w:pPr>
      <w:shd w:val="clear" w:color="auto" w:fill="FFFFFF"/>
      <w:suppressAutoHyphens w:val="0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055C92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055C92"/>
    <w:pPr>
      <w:shd w:val="clear" w:color="auto" w:fill="FFFFFF"/>
      <w:suppressAutoHyphens w:val="0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afffff6">
    <w:name w:val="Знак Знак Знак Знак Знак Знак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0">
    <w:name w:val="Знак Знак12"/>
    <w:rsid w:val="00055C92"/>
    <w:rPr>
      <w:b/>
      <w:bCs/>
      <w:sz w:val="24"/>
      <w:szCs w:val="24"/>
      <w:lang w:val="ru-RU" w:eastAsia="ru-RU"/>
    </w:rPr>
  </w:style>
  <w:style w:type="paragraph" w:styleId="25">
    <w:name w:val="Body Text Indent 2"/>
    <w:basedOn w:val="a"/>
    <w:link w:val="26"/>
    <w:uiPriority w:val="99"/>
    <w:rsid w:val="00055C92"/>
    <w:pPr>
      <w:suppressAutoHyphens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55C92"/>
    <w:rPr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rsid w:val="00055C9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055C92"/>
    <w:rPr>
      <w:sz w:val="16"/>
      <w:szCs w:val="16"/>
      <w:lang w:val="x-none" w:eastAsia="x-none"/>
    </w:rPr>
  </w:style>
  <w:style w:type="paragraph" w:customStyle="1" w:styleId="Default">
    <w:name w:val="Default"/>
    <w:rsid w:val="00055C9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055C92"/>
    <w:pPr>
      <w:suppressAutoHyphens w:val="0"/>
      <w:spacing w:after="150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17">
    <w:name w:val="Абзац списка1"/>
    <w:basedOn w:val="a"/>
    <w:uiPriority w:val="99"/>
    <w:rsid w:val="00055C92"/>
    <w:pPr>
      <w:suppressAutoHyphens w:val="0"/>
      <w:ind w:left="720"/>
    </w:pPr>
    <w:rPr>
      <w:lang w:eastAsia="ru-RU"/>
    </w:rPr>
  </w:style>
  <w:style w:type="paragraph" w:customStyle="1" w:styleId="111">
    <w:name w:val="Знак Знак11 Знак Знак Знак Знак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7">
    <w:name w:val="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8">
    <w:name w:val="FollowedHyperlink"/>
    <w:uiPriority w:val="99"/>
    <w:rsid w:val="00055C92"/>
    <w:rPr>
      <w:color w:val="800080"/>
      <w:u w:val="single"/>
    </w:rPr>
  </w:style>
  <w:style w:type="paragraph" w:customStyle="1" w:styleId="font5">
    <w:name w:val="font5"/>
    <w:basedOn w:val="a"/>
    <w:rsid w:val="00055C92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055C92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customStyle="1" w:styleId="font7">
    <w:name w:val="font7"/>
    <w:basedOn w:val="a"/>
    <w:rsid w:val="00055C92"/>
    <w:pPr>
      <w:suppressAutoHyphens w:val="0"/>
      <w:spacing w:before="100" w:beforeAutospacing="1" w:after="100" w:afterAutospacing="1"/>
    </w:pPr>
    <w:rPr>
      <w:rFonts w:ascii="Symbol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055C9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55C92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-32">
    <w:name w:val="Светлая сетка - Акцент 32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styleId="afffff9">
    <w:name w:val="annotation text"/>
    <w:basedOn w:val="a"/>
    <w:link w:val="afffffa"/>
    <w:rsid w:val="00055C92"/>
    <w:pPr>
      <w:suppressAutoHyphens w:val="0"/>
      <w:spacing w:after="200"/>
    </w:pPr>
    <w:rPr>
      <w:rFonts w:ascii="Cambria" w:eastAsia="Calibri" w:hAnsi="Cambria"/>
      <w:lang w:val="x-none" w:eastAsia="en-US"/>
    </w:rPr>
  </w:style>
  <w:style w:type="character" w:customStyle="1" w:styleId="afffffa">
    <w:name w:val="Текст примечания Знак"/>
    <w:link w:val="afffff9"/>
    <w:rsid w:val="00055C92"/>
    <w:rPr>
      <w:rFonts w:ascii="Cambria" w:eastAsia="Calibri" w:hAnsi="Cambria"/>
      <w:sz w:val="24"/>
      <w:szCs w:val="24"/>
      <w:lang w:val="x-none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055C92"/>
    <w:rPr>
      <w:rFonts w:ascii="Courier New" w:hAnsi="Courier New" w:cs="Courier New"/>
      <w:lang w:eastAsia="zh-CN" w:bidi="ar-SA"/>
    </w:rPr>
  </w:style>
  <w:style w:type="paragraph" w:customStyle="1" w:styleId="ConsPlusTitle">
    <w:name w:val="ConsPlusTitle"/>
    <w:rsid w:val="00055C9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b">
    <w:name w:val="annotation subject"/>
    <w:basedOn w:val="afffff9"/>
    <w:next w:val="afffff9"/>
    <w:link w:val="afffffc"/>
    <w:rsid w:val="00055C92"/>
    <w:rPr>
      <w:b/>
      <w:bCs/>
    </w:rPr>
  </w:style>
  <w:style w:type="character" w:customStyle="1" w:styleId="afffffc">
    <w:name w:val="Тема примечания Знак"/>
    <w:link w:val="afffffb"/>
    <w:rsid w:val="00055C92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8">
    <w:name w:val="toc 1"/>
    <w:basedOn w:val="a"/>
    <w:next w:val="a"/>
    <w:autoRedefine/>
    <w:rsid w:val="00055C92"/>
    <w:pPr>
      <w:suppressAutoHyphens w:val="0"/>
    </w:pPr>
    <w:rPr>
      <w:lang w:eastAsia="ru-RU"/>
    </w:rPr>
  </w:style>
  <w:style w:type="paragraph" w:customStyle="1" w:styleId="1-21">
    <w:name w:val="Средняя сетка 1 - Акцент 21"/>
    <w:basedOn w:val="a"/>
    <w:rsid w:val="00055C92"/>
    <w:pPr>
      <w:suppressAutoHyphens w:val="0"/>
      <w:spacing w:after="200"/>
      <w:ind w:left="720"/>
    </w:pPr>
    <w:rPr>
      <w:rFonts w:ascii="Cambria" w:eastAsia="Calibri" w:hAnsi="Cambria" w:cs="Cambria"/>
      <w:lang w:eastAsia="en-US"/>
    </w:rPr>
  </w:style>
  <w:style w:type="paragraph" w:customStyle="1" w:styleId="19">
    <w:name w:val="Знак1"/>
    <w:basedOn w:val="a"/>
    <w:rsid w:val="00055C92"/>
    <w:pPr>
      <w:suppressAutoHyphens w:val="0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e"/>
    <w:uiPriority w:val="99"/>
    <w:rsid w:val="00055C92"/>
    <w:pPr>
      <w:suppressAutoHyphens w:val="0"/>
      <w:spacing w:line="288" w:lineRule="auto"/>
      <w:ind w:firstLine="720"/>
      <w:jc w:val="both"/>
    </w:pPr>
    <w:rPr>
      <w:sz w:val="20"/>
      <w:szCs w:val="20"/>
      <w:lang w:val="en-AU" w:eastAsia="en-US"/>
    </w:rPr>
  </w:style>
  <w:style w:type="character" w:customStyle="1" w:styleId="afff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d"/>
    <w:uiPriority w:val="99"/>
    <w:rsid w:val="00055C92"/>
    <w:rPr>
      <w:lang w:val="en-AU" w:eastAsia="en-US"/>
    </w:rPr>
  </w:style>
  <w:style w:type="paragraph" w:customStyle="1" w:styleId="1a">
    <w:name w:val="Стиль1"/>
    <w:basedOn w:val="a"/>
    <w:rsid w:val="00055C92"/>
    <w:pPr>
      <w:suppressAutoHyphens w:val="0"/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a"/>
    <w:rsid w:val="00055C92"/>
    <w:pPr>
      <w:jc w:val="right"/>
    </w:pPr>
    <w:rPr>
      <w:sz w:val="26"/>
      <w:szCs w:val="26"/>
    </w:rPr>
  </w:style>
  <w:style w:type="character" w:customStyle="1" w:styleId="affffff">
    <w:name w:val="Знак Знак"/>
    <w:locked/>
    <w:rsid w:val="00055C92"/>
    <w:rPr>
      <w:rFonts w:ascii="Tahoma" w:hAnsi="Tahoma" w:cs="Tahoma"/>
      <w:sz w:val="16"/>
      <w:szCs w:val="16"/>
      <w:lang w:val="en-AU" w:eastAsia="en-US"/>
    </w:rPr>
  </w:style>
  <w:style w:type="character" w:customStyle="1" w:styleId="112">
    <w:name w:val="Основной текст (11)"/>
    <w:link w:val="1110"/>
    <w:locked/>
    <w:rsid w:val="00055C92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2"/>
    <w:rsid w:val="00055C92"/>
    <w:pPr>
      <w:shd w:val="clear" w:color="auto" w:fill="FFFFFF"/>
      <w:suppressAutoHyphens w:val="0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0">
    <w:name w:val="Основной текст (19)"/>
    <w:link w:val="191"/>
    <w:locked/>
    <w:rsid w:val="00055C92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055C92"/>
    <w:pPr>
      <w:shd w:val="clear" w:color="auto" w:fill="FFFFFF"/>
      <w:suppressAutoHyphens w:val="0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f0">
    <w:name w:val="Основной текст + Полужирный"/>
    <w:rsid w:val="00055C92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055C92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055C92"/>
    <w:pPr>
      <w:shd w:val="clear" w:color="auto" w:fill="FFFFFF"/>
      <w:suppressAutoHyphens w:val="0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1">
    <w:name w:val="Колонтитул"/>
    <w:link w:val="1b"/>
    <w:locked/>
    <w:rsid w:val="00055C92"/>
    <w:rPr>
      <w:shd w:val="clear" w:color="auto" w:fill="FFFFFF"/>
    </w:rPr>
  </w:style>
  <w:style w:type="paragraph" w:customStyle="1" w:styleId="1b">
    <w:name w:val="Колонтитул1"/>
    <w:basedOn w:val="a"/>
    <w:link w:val="affffff1"/>
    <w:rsid w:val="00055C92"/>
    <w:pPr>
      <w:shd w:val="clear" w:color="auto" w:fill="FFFFFF"/>
      <w:suppressAutoHyphens w:val="0"/>
    </w:pPr>
    <w:rPr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055C9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055C92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055C92"/>
    <w:pPr>
      <w:shd w:val="clear" w:color="auto" w:fill="FFFFFF"/>
      <w:suppressAutoHyphens w:val="0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055C92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055C92"/>
    <w:pPr>
      <w:shd w:val="clear" w:color="auto" w:fill="FFFFFF"/>
      <w:suppressAutoHyphens w:val="0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055C92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055C92"/>
    <w:pPr>
      <w:shd w:val="clear" w:color="auto" w:fill="FFFFFF"/>
      <w:suppressAutoHyphens w:val="0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055C92"/>
    <w:pPr>
      <w:shd w:val="clear" w:color="auto" w:fill="FFFFFF"/>
      <w:suppressAutoHyphens w:val="0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055C92"/>
    <w:pPr>
      <w:shd w:val="clear" w:color="auto" w:fill="FFFFFF"/>
      <w:suppressAutoHyphens w:val="0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055C92"/>
    <w:pPr>
      <w:shd w:val="clear" w:color="auto" w:fill="FFFFFF"/>
      <w:suppressAutoHyphens w:val="0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055C92"/>
    <w:pPr>
      <w:shd w:val="clear" w:color="auto" w:fill="FFFFFF"/>
      <w:suppressAutoHyphens w:val="0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055C92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055C92"/>
    <w:pPr>
      <w:shd w:val="clear" w:color="auto" w:fill="FFFFFF"/>
      <w:suppressAutoHyphens w:val="0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055C92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2">
    <w:name w:val="Сноска"/>
    <w:link w:val="1c"/>
    <w:locked/>
    <w:rsid w:val="00055C92"/>
    <w:rPr>
      <w:sz w:val="16"/>
      <w:szCs w:val="16"/>
      <w:shd w:val="clear" w:color="auto" w:fill="FFFFFF"/>
    </w:rPr>
  </w:style>
  <w:style w:type="paragraph" w:customStyle="1" w:styleId="1c">
    <w:name w:val="Сноска1"/>
    <w:basedOn w:val="a"/>
    <w:link w:val="affffff2"/>
    <w:rsid w:val="00055C92"/>
    <w:pPr>
      <w:shd w:val="clear" w:color="auto" w:fill="FFFFFF"/>
      <w:suppressAutoHyphens w:val="0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055C92"/>
  </w:style>
  <w:style w:type="character" w:customStyle="1" w:styleId="affffff3">
    <w:name w:val="Подпись к таблице"/>
    <w:link w:val="1d"/>
    <w:locked/>
    <w:rsid w:val="00055C92"/>
    <w:rPr>
      <w:b/>
      <w:bCs/>
      <w:sz w:val="18"/>
      <w:szCs w:val="18"/>
      <w:shd w:val="clear" w:color="auto" w:fill="FFFFFF"/>
    </w:rPr>
  </w:style>
  <w:style w:type="paragraph" w:customStyle="1" w:styleId="1d">
    <w:name w:val="Подпись к таблице1"/>
    <w:basedOn w:val="a"/>
    <w:link w:val="affffff3"/>
    <w:rsid w:val="00055C92"/>
    <w:pPr>
      <w:shd w:val="clear" w:color="auto" w:fill="FFFFFF"/>
      <w:suppressAutoHyphens w:val="0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055C92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055C92"/>
    <w:pPr>
      <w:shd w:val="clear" w:color="auto" w:fill="FFFFFF"/>
      <w:suppressAutoHyphens w:val="0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055C92"/>
    <w:pPr>
      <w:shd w:val="clear" w:color="auto" w:fill="FFFFFF"/>
      <w:suppressAutoHyphens w:val="0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055C92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055C92"/>
    <w:pPr>
      <w:shd w:val="clear" w:color="auto" w:fill="FFFFFF"/>
      <w:suppressAutoHyphens w:val="0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055C92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055C92"/>
    <w:pPr>
      <w:shd w:val="clear" w:color="auto" w:fill="FFFFFF"/>
      <w:suppressAutoHyphens w:val="0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055C92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055C92"/>
    <w:pPr>
      <w:shd w:val="clear" w:color="auto" w:fill="FFFFFF"/>
      <w:suppressAutoHyphens w:val="0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055C92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055C92"/>
    <w:pPr>
      <w:shd w:val="clear" w:color="auto" w:fill="FFFFFF"/>
      <w:suppressAutoHyphens w:val="0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055C92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055C92"/>
    <w:pPr>
      <w:shd w:val="clear" w:color="auto" w:fill="FFFFFF"/>
      <w:suppressAutoHyphens w:val="0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055C92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055C92"/>
    <w:pPr>
      <w:shd w:val="clear" w:color="auto" w:fill="FFFFFF"/>
      <w:suppressAutoHyphens w:val="0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4">
    <w:name w:val="Рассылка"/>
    <w:basedOn w:val="a"/>
    <w:rsid w:val="00055C92"/>
    <w:pPr>
      <w:tabs>
        <w:tab w:val="left" w:pos="2160"/>
      </w:tabs>
      <w:suppressAutoHyphens w:val="0"/>
      <w:ind w:left="2160" w:hanging="1440"/>
      <w:jc w:val="both"/>
    </w:pPr>
    <w:rPr>
      <w:sz w:val="26"/>
      <w:lang w:eastAsia="ru-RU"/>
    </w:rPr>
  </w:style>
  <w:style w:type="character" w:customStyle="1" w:styleId="102">
    <w:name w:val="Основной текст (10)"/>
    <w:link w:val="1010"/>
    <w:locked/>
    <w:rsid w:val="00055C92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055C92"/>
    <w:pPr>
      <w:shd w:val="clear" w:color="auto" w:fill="FFFFFF"/>
      <w:suppressAutoHyphens w:val="0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055C92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7">
    <w:name w:val="Абзац списка Знак"/>
    <w:link w:val="af6"/>
    <w:locked/>
    <w:rsid w:val="00055C92"/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Keep">
    <w:name w:val="Body Text Keep"/>
    <w:basedOn w:val="a5"/>
    <w:next w:val="a5"/>
    <w:link w:val="BodyTextKeepChar"/>
    <w:rsid w:val="00055C92"/>
    <w:pPr>
      <w:suppressAutoHyphens w:val="0"/>
      <w:spacing w:before="120" w:after="120" w:line="240" w:lineRule="auto"/>
      <w:ind w:left="1701"/>
      <w:jc w:val="both"/>
    </w:pPr>
    <w:rPr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rsid w:val="00055C92"/>
    <w:rPr>
      <w:spacing w:val="-5"/>
      <w:sz w:val="24"/>
      <w:lang w:val="x-none" w:eastAsia="en-US"/>
    </w:rPr>
  </w:style>
  <w:style w:type="paragraph" w:customStyle="1" w:styleId="Stylefortableheading">
    <w:name w:val="Style for table heading"/>
    <w:basedOn w:val="a"/>
    <w:rsid w:val="00055C92"/>
    <w:pPr>
      <w:keepNext/>
      <w:keepLines/>
      <w:jc w:val="center"/>
    </w:pPr>
    <w:rPr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055C92"/>
    <w:rPr>
      <w:sz w:val="20"/>
      <w:szCs w:val="20"/>
      <w:lang w:eastAsia="en-US"/>
    </w:rPr>
  </w:style>
  <w:style w:type="paragraph" w:customStyle="1" w:styleId="xl100">
    <w:name w:val="xl100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2">
    <w:name w:val="xl10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03">
    <w:name w:val="xl10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055C9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6">
    <w:name w:val="xl10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7">
    <w:name w:val="xl107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8">
    <w:name w:val="xl108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09">
    <w:name w:val="xl109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1">
    <w:name w:val="xl111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2">
    <w:name w:val="xl112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3">
    <w:name w:val="xl113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4">
    <w:name w:val="xl11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u w:val="single"/>
      <w:lang w:eastAsia="ru-RU"/>
    </w:rPr>
  </w:style>
  <w:style w:type="paragraph" w:customStyle="1" w:styleId="xl115">
    <w:name w:val="xl115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1e">
    <w:name w:val="Знак Знак1 Знак"/>
    <w:basedOn w:val="a"/>
    <w:rsid w:val="00055C9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DocList">
    <w:name w:val="ConsPlusDocList"/>
    <w:rsid w:val="00055C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6">
    <w:name w:val="Стиль3"/>
    <w:basedOn w:val="25"/>
    <w:rsid w:val="00055C92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f">
    <w:name w:val="1Тема"/>
    <w:basedOn w:val="a"/>
    <w:rsid w:val="00055C92"/>
    <w:pPr>
      <w:suppressAutoHyphens w:val="0"/>
      <w:spacing w:after="120"/>
    </w:pPr>
    <w:rPr>
      <w:rFonts w:ascii="Georgia" w:hAnsi="Georgia"/>
      <w:b/>
      <w:bCs/>
      <w:lang w:eastAsia="ru-RU"/>
    </w:rPr>
  </w:style>
  <w:style w:type="paragraph" w:customStyle="1" w:styleId="Style1">
    <w:name w:val="Style1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3">
    <w:name w:val="Style3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7">
    <w:name w:val="Style7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5">
    <w:name w:val="Font Style25"/>
    <w:rsid w:val="00055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055C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55C92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Style4">
    <w:name w:val="Style4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rsid w:val="00055C92"/>
    <w:pPr>
      <w:widowControl w:val="0"/>
      <w:suppressAutoHyphens w:val="0"/>
      <w:autoSpaceDE w:val="0"/>
      <w:autoSpaceDN w:val="0"/>
      <w:adjustRightInd w:val="0"/>
      <w:spacing w:line="331" w:lineRule="exact"/>
    </w:pPr>
    <w:rPr>
      <w:lang w:eastAsia="ru-RU"/>
    </w:rPr>
  </w:style>
  <w:style w:type="character" w:customStyle="1" w:styleId="FontStyle27">
    <w:name w:val="Font Style27"/>
    <w:rsid w:val="00055C92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55C92"/>
    <w:pPr>
      <w:widowControl w:val="0"/>
      <w:suppressAutoHyphens w:val="0"/>
      <w:autoSpaceDE w:val="0"/>
      <w:autoSpaceDN w:val="0"/>
      <w:adjustRightInd w:val="0"/>
      <w:spacing w:line="374" w:lineRule="exact"/>
    </w:pPr>
    <w:rPr>
      <w:lang w:eastAsia="ru-RU"/>
    </w:rPr>
  </w:style>
  <w:style w:type="paragraph" w:customStyle="1" w:styleId="Style22">
    <w:name w:val="Style22"/>
    <w:basedOn w:val="a"/>
    <w:rsid w:val="00055C9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paragraph" w:customStyle="1" w:styleId="Style23">
    <w:name w:val="Style23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8">
    <w:name w:val="Font Style28"/>
    <w:rsid w:val="00055C9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55C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055C92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055C92"/>
    <w:pPr>
      <w:widowControl w:val="0"/>
      <w:suppressAutoHyphens w:val="0"/>
      <w:autoSpaceDE w:val="0"/>
      <w:autoSpaceDN w:val="0"/>
      <w:adjustRightInd w:val="0"/>
      <w:spacing w:line="240" w:lineRule="exact"/>
    </w:pPr>
    <w:rPr>
      <w:lang w:eastAsia="ru-RU"/>
    </w:rPr>
  </w:style>
  <w:style w:type="paragraph" w:customStyle="1" w:styleId="Style21">
    <w:name w:val="Style21"/>
    <w:basedOn w:val="a"/>
    <w:rsid w:val="00055C92"/>
    <w:pPr>
      <w:widowControl w:val="0"/>
      <w:suppressAutoHyphens w:val="0"/>
      <w:autoSpaceDE w:val="0"/>
      <w:autoSpaceDN w:val="0"/>
      <w:adjustRightInd w:val="0"/>
      <w:spacing w:line="286" w:lineRule="exact"/>
    </w:pPr>
    <w:rPr>
      <w:lang w:eastAsia="ru-RU"/>
    </w:rPr>
  </w:style>
  <w:style w:type="character" w:customStyle="1" w:styleId="FontStyle35">
    <w:name w:val="Font Style35"/>
    <w:rsid w:val="00055C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1">
    <w:name w:val="Font Style31"/>
    <w:rsid w:val="00055C92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055C9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xl116">
    <w:name w:val="xl116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0">
    <w:name w:val="xl120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055C9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55C9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55C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55C9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55C9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55C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55C92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5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1">
    <w:name w:val="xl141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055C92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4">
    <w:name w:val="xl144"/>
    <w:basedOn w:val="a"/>
    <w:rsid w:val="0005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character" w:customStyle="1" w:styleId="paragraph">
    <w:name w:val="paragraph"/>
    <w:rsid w:val="00055C92"/>
    <w:rPr>
      <w:rFonts w:cs="Times New Roman"/>
    </w:rPr>
  </w:style>
  <w:style w:type="character" w:customStyle="1" w:styleId="affffff5">
    <w:name w:val="Основной шрифт"/>
    <w:rsid w:val="00055C92"/>
  </w:style>
  <w:style w:type="paragraph" w:customStyle="1" w:styleId="ed">
    <w:name w:val="дeсновdой те"/>
    <w:basedOn w:val="a"/>
    <w:rsid w:val="00055C92"/>
    <w:pPr>
      <w:widowControl w:val="0"/>
      <w:tabs>
        <w:tab w:val="left" w:pos="0"/>
      </w:tabs>
      <w:suppressAutoHyphens w:val="0"/>
      <w:ind w:right="283"/>
      <w:jc w:val="both"/>
    </w:pPr>
    <w:rPr>
      <w:snapToGrid w:val="0"/>
      <w:sz w:val="28"/>
      <w:szCs w:val="20"/>
      <w:lang w:eastAsia="ru-RU"/>
    </w:rPr>
  </w:style>
  <w:style w:type="paragraph" w:customStyle="1" w:styleId="affffff6">
    <w:name w:val="Табличный"/>
    <w:basedOn w:val="a"/>
    <w:rsid w:val="00055C92"/>
    <w:pPr>
      <w:widowControl w:val="0"/>
      <w:suppressAutoHyphens w:val="0"/>
      <w:jc w:val="center"/>
    </w:pPr>
    <w:rPr>
      <w:snapToGrid w:val="0"/>
      <w:sz w:val="26"/>
      <w:szCs w:val="20"/>
      <w:lang w:eastAsia="ru-RU"/>
    </w:rPr>
  </w:style>
  <w:style w:type="character" w:styleId="affffff7">
    <w:name w:val="Strong"/>
    <w:qFormat/>
    <w:rsid w:val="00055C92"/>
    <w:rPr>
      <w:b/>
    </w:rPr>
  </w:style>
  <w:style w:type="character" w:customStyle="1" w:styleId="HTMLMarkup">
    <w:name w:val="HTML Markup"/>
    <w:rsid w:val="00055C92"/>
    <w:rPr>
      <w:vanish/>
      <w:color w:val="FF0000"/>
    </w:rPr>
  </w:style>
  <w:style w:type="paragraph" w:customStyle="1" w:styleId="Blockquote">
    <w:name w:val="Blockquote"/>
    <w:basedOn w:val="a"/>
    <w:rsid w:val="00055C92"/>
    <w:pPr>
      <w:widowControl w:val="0"/>
      <w:suppressAutoHyphens w:val="0"/>
      <w:spacing w:before="100" w:after="100"/>
      <w:ind w:left="360" w:right="360"/>
      <w:jc w:val="both"/>
    </w:pPr>
    <w:rPr>
      <w:snapToGrid w:val="0"/>
      <w:szCs w:val="20"/>
      <w:lang w:eastAsia="ru-RU"/>
    </w:rPr>
  </w:style>
  <w:style w:type="character" w:customStyle="1" w:styleId="a6">
    <w:name w:val="Название Знак"/>
    <w:link w:val="a4"/>
    <w:uiPriority w:val="99"/>
    <w:rsid w:val="00055C92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28">
    <w:name w:val="List Bullet 2"/>
    <w:basedOn w:val="a"/>
    <w:autoRedefine/>
    <w:rsid w:val="00055C92"/>
    <w:pPr>
      <w:suppressAutoHyphens w:val="0"/>
      <w:ind w:left="566" w:firstLine="285"/>
      <w:jc w:val="both"/>
    </w:pPr>
    <w:rPr>
      <w:snapToGrid w:val="0"/>
      <w:sz w:val="20"/>
      <w:szCs w:val="20"/>
      <w:lang w:eastAsia="ru-RU"/>
    </w:rPr>
  </w:style>
  <w:style w:type="paragraph" w:styleId="37">
    <w:name w:val="Body Text 3"/>
    <w:basedOn w:val="a"/>
    <w:link w:val="3a"/>
    <w:rsid w:val="00055C92"/>
    <w:pPr>
      <w:widowControl w:val="0"/>
      <w:tabs>
        <w:tab w:val="left" w:pos="426"/>
      </w:tabs>
      <w:suppressAutoHyphens w:val="0"/>
      <w:jc w:val="both"/>
    </w:pPr>
    <w:rPr>
      <w:b/>
      <w:caps/>
      <w:snapToGrid w:val="0"/>
      <w:szCs w:val="20"/>
      <w:lang w:val="x-none" w:eastAsia="x-none"/>
    </w:rPr>
  </w:style>
  <w:style w:type="character" w:customStyle="1" w:styleId="3a">
    <w:name w:val="Основной текст 3 Знак"/>
    <w:link w:val="37"/>
    <w:rsid w:val="00055C92"/>
    <w:rPr>
      <w:b/>
      <w:caps/>
      <w:snapToGrid w:val="0"/>
      <w:sz w:val="24"/>
      <w:lang w:val="x-none" w:eastAsia="x-none"/>
    </w:rPr>
  </w:style>
  <w:style w:type="paragraph" w:styleId="affffff8">
    <w:name w:val="Document Map"/>
    <w:basedOn w:val="a"/>
    <w:link w:val="affffff9"/>
    <w:uiPriority w:val="99"/>
    <w:rsid w:val="00055C92"/>
    <w:pPr>
      <w:widowControl w:val="0"/>
      <w:shd w:val="clear" w:color="auto" w:fill="000080"/>
      <w:suppressAutoHyphens w:val="0"/>
      <w:jc w:val="both"/>
    </w:pPr>
    <w:rPr>
      <w:rFonts w:ascii="Tahoma" w:hAnsi="Tahoma"/>
      <w:snapToGrid w:val="0"/>
      <w:sz w:val="20"/>
      <w:szCs w:val="20"/>
      <w:lang w:val="x-none" w:eastAsia="x-none"/>
    </w:rPr>
  </w:style>
  <w:style w:type="character" w:customStyle="1" w:styleId="affffff9">
    <w:name w:val="Схема документа Знак"/>
    <w:link w:val="affffff8"/>
    <w:uiPriority w:val="99"/>
    <w:rsid w:val="00055C92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f0">
    <w:name w:val="Знак Знак Знак1 Знак"/>
    <w:basedOn w:val="a"/>
    <w:autoRedefine/>
    <w:rsid w:val="00055C92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text">
    <w:name w:val="text"/>
    <w:rsid w:val="00055C92"/>
  </w:style>
  <w:style w:type="character" w:customStyle="1" w:styleId="222">
    <w:name w:val="Знак Знак22"/>
    <w:locked/>
    <w:rsid w:val="00055C92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5">
    <w:name w:val="Знак Знак21"/>
    <w:locked/>
    <w:rsid w:val="00055C92"/>
    <w:rPr>
      <w:sz w:val="28"/>
      <w:lang w:val="ru-RU" w:eastAsia="ru-RU" w:bidi="ar-SA"/>
    </w:rPr>
  </w:style>
  <w:style w:type="character" w:customStyle="1" w:styleId="202">
    <w:name w:val="Знак Знак20"/>
    <w:locked/>
    <w:rsid w:val="00055C92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2">
    <w:name w:val="Знак Знак19"/>
    <w:locked/>
    <w:rsid w:val="00055C92"/>
    <w:rPr>
      <w:sz w:val="24"/>
      <w:lang w:val="ru-RU" w:eastAsia="ru-RU" w:bidi="ar-SA"/>
    </w:rPr>
  </w:style>
  <w:style w:type="character" w:customStyle="1" w:styleId="182">
    <w:name w:val="Знак Знак18"/>
    <w:locked/>
    <w:rsid w:val="00055C92"/>
    <w:rPr>
      <w:sz w:val="24"/>
      <w:lang w:val="ru-RU" w:eastAsia="ru-RU" w:bidi="ar-SA"/>
    </w:rPr>
  </w:style>
  <w:style w:type="character" w:customStyle="1" w:styleId="170">
    <w:name w:val="Знак Знак17"/>
    <w:locked/>
    <w:rsid w:val="00055C92"/>
    <w:rPr>
      <w:sz w:val="24"/>
      <w:lang w:val="ru-RU" w:eastAsia="ru-RU" w:bidi="ar-SA"/>
    </w:rPr>
  </w:style>
  <w:style w:type="character" w:customStyle="1" w:styleId="160">
    <w:name w:val="Знак Знак16"/>
    <w:locked/>
    <w:rsid w:val="00055C92"/>
    <w:rPr>
      <w:sz w:val="24"/>
      <w:lang w:val="ru-RU" w:eastAsia="ru-RU" w:bidi="ar-SA"/>
    </w:rPr>
  </w:style>
  <w:style w:type="character" w:customStyle="1" w:styleId="150">
    <w:name w:val="Знак Знак15"/>
    <w:locked/>
    <w:rsid w:val="00055C92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055C92"/>
    <w:rPr>
      <w:sz w:val="24"/>
      <w:lang w:val="ru-RU" w:eastAsia="ru-RU" w:bidi="ar-SA"/>
    </w:rPr>
  </w:style>
  <w:style w:type="character" w:customStyle="1" w:styleId="132">
    <w:name w:val="Знак Знак13"/>
    <w:locked/>
    <w:rsid w:val="00055C92"/>
    <w:rPr>
      <w:sz w:val="28"/>
      <w:lang w:val="ru-RU" w:eastAsia="ru-RU" w:bidi="ar-SA"/>
    </w:rPr>
  </w:style>
  <w:style w:type="character" w:customStyle="1" w:styleId="113">
    <w:name w:val="Знак Знак11"/>
    <w:locked/>
    <w:rsid w:val="00055C92"/>
    <w:rPr>
      <w:lang w:val="ru-RU" w:eastAsia="ru-RU" w:bidi="ar-SA"/>
    </w:rPr>
  </w:style>
  <w:style w:type="character" w:customStyle="1" w:styleId="103">
    <w:name w:val="Знак Знак10"/>
    <w:locked/>
    <w:rsid w:val="00055C92"/>
    <w:rPr>
      <w:lang w:val="ru-RU" w:eastAsia="ru-RU" w:bidi="ar-SA"/>
    </w:rPr>
  </w:style>
  <w:style w:type="character" w:customStyle="1" w:styleId="3b">
    <w:name w:val="Знак Знак3"/>
    <w:locked/>
    <w:rsid w:val="00055C92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055C92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055C92"/>
    <w:rPr>
      <w:b/>
      <w:snapToGrid w:val="0"/>
      <w:sz w:val="28"/>
      <w:lang w:val="ru-RU" w:eastAsia="ru-RU" w:bidi="ar-SA"/>
    </w:rPr>
  </w:style>
  <w:style w:type="character" w:customStyle="1" w:styleId="1f1">
    <w:name w:val="Знак Знак1"/>
    <w:locked/>
    <w:rsid w:val="00055C92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055C92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055C92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055C92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055C9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2">
    <w:name w:val="Знак Знак Знак Знак Знак Знак Знак Знак Знак Знак1"/>
    <w:basedOn w:val="a"/>
    <w:rsid w:val="00055C9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31cxsplast">
    <w:name w:val="-31cxsplast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fffa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b"/>
    <w:uiPriority w:val="99"/>
    <w:qFormat/>
    <w:rsid w:val="00055C92"/>
    <w:pPr>
      <w:suppressAutoHyphens w:val="0"/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character" w:customStyle="1" w:styleId="affffffb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a"/>
    <w:uiPriority w:val="99"/>
    <w:rsid w:val="00055C92"/>
    <w:rPr>
      <w:rFonts w:ascii="Times New Roman CYR" w:eastAsia="Calibri" w:hAnsi="Times New Roman CYR"/>
      <w:b/>
      <w:bCs/>
      <w:i/>
      <w:iCs/>
      <w:sz w:val="28"/>
      <w:szCs w:val="28"/>
      <w:lang w:val="x-none" w:eastAsia="en-US"/>
    </w:rPr>
  </w:style>
  <w:style w:type="paragraph" w:customStyle="1" w:styleId="ListParagraph1">
    <w:name w:val="List Paragraph1"/>
    <w:basedOn w:val="a"/>
    <w:rsid w:val="00055C92"/>
    <w:pPr>
      <w:suppressAutoHyphens w:val="0"/>
      <w:ind w:left="720"/>
      <w:jc w:val="both"/>
    </w:pPr>
    <w:rPr>
      <w:rFonts w:ascii="Arial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a">
    <w:name w:val="toc 2"/>
    <w:basedOn w:val="a"/>
    <w:next w:val="a"/>
    <w:autoRedefine/>
    <w:rsid w:val="00055C92"/>
    <w:pPr>
      <w:suppressAutoHyphens w:val="0"/>
      <w:ind w:left="240"/>
    </w:pPr>
    <w:rPr>
      <w:lang w:eastAsia="ru-RU"/>
    </w:rPr>
  </w:style>
  <w:style w:type="paragraph" w:styleId="3c">
    <w:name w:val="toc 3"/>
    <w:basedOn w:val="a"/>
    <w:next w:val="a"/>
    <w:autoRedefine/>
    <w:rsid w:val="00055C92"/>
    <w:pPr>
      <w:tabs>
        <w:tab w:val="left" w:pos="851"/>
        <w:tab w:val="right" w:leader="dot" w:pos="9345"/>
      </w:tabs>
      <w:suppressAutoHyphens w:val="0"/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055C92"/>
    <w:pPr>
      <w:suppressAutoHyphens w:val="0"/>
      <w:ind w:left="720"/>
    </w:pPr>
    <w:rPr>
      <w:lang w:eastAsia="ru-RU"/>
    </w:rPr>
  </w:style>
  <w:style w:type="paragraph" w:styleId="56">
    <w:name w:val="toc 5"/>
    <w:basedOn w:val="a"/>
    <w:next w:val="a"/>
    <w:autoRedefine/>
    <w:rsid w:val="00055C92"/>
    <w:pPr>
      <w:suppressAutoHyphens w:val="0"/>
      <w:ind w:left="960"/>
    </w:pPr>
    <w:rPr>
      <w:lang w:eastAsia="ru-RU"/>
    </w:rPr>
  </w:style>
  <w:style w:type="paragraph" w:styleId="63">
    <w:name w:val="toc 6"/>
    <w:basedOn w:val="a"/>
    <w:next w:val="a"/>
    <w:autoRedefine/>
    <w:rsid w:val="00055C92"/>
    <w:pPr>
      <w:suppressAutoHyphens w:val="0"/>
      <w:ind w:left="1200"/>
    </w:pPr>
    <w:rPr>
      <w:lang w:eastAsia="ru-RU"/>
    </w:rPr>
  </w:style>
  <w:style w:type="paragraph" w:styleId="73">
    <w:name w:val="toc 7"/>
    <w:basedOn w:val="a"/>
    <w:next w:val="a"/>
    <w:autoRedefine/>
    <w:rsid w:val="00055C92"/>
    <w:pPr>
      <w:suppressAutoHyphens w:val="0"/>
      <w:ind w:left="1440"/>
    </w:pPr>
    <w:rPr>
      <w:lang w:eastAsia="ru-RU"/>
    </w:rPr>
  </w:style>
  <w:style w:type="paragraph" w:styleId="82">
    <w:name w:val="toc 8"/>
    <w:basedOn w:val="a"/>
    <w:next w:val="a"/>
    <w:autoRedefine/>
    <w:rsid w:val="00055C92"/>
    <w:pPr>
      <w:suppressAutoHyphens w:val="0"/>
      <w:ind w:left="1680"/>
    </w:pPr>
    <w:rPr>
      <w:lang w:eastAsia="ru-RU"/>
    </w:rPr>
  </w:style>
  <w:style w:type="paragraph" w:styleId="93">
    <w:name w:val="toc 9"/>
    <w:basedOn w:val="a"/>
    <w:next w:val="a"/>
    <w:autoRedefine/>
    <w:rsid w:val="00055C92"/>
    <w:pPr>
      <w:suppressAutoHyphens w:val="0"/>
      <w:ind w:left="1920"/>
    </w:pPr>
    <w:rPr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55C92"/>
    <w:rPr>
      <w:rFonts w:ascii="Cambria" w:hAnsi="Cambria" w:cs="Times New Roman"/>
      <w:sz w:val="24"/>
      <w:szCs w:val="24"/>
    </w:rPr>
  </w:style>
  <w:style w:type="character" w:customStyle="1" w:styleId="1f3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055C92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055C92"/>
    <w:rPr>
      <w:sz w:val="24"/>
    </w:rPr>
  </w:style>
  <w:style w:type="paragraph" w:customStyle="1" w:styleId="2b">
    <w:name w:val="Абзац списка2"/>
    <w:basedOn w:val="a"/>
    <w:link w:val="ListParagraphChar"/>
    <w:rsid w:val="00055C92"/>
    <w:pPr>
      <w:suppressAutoHyphens w:val="0"/>
      <w:ind w:left="720"/>
      <w:contextualSpacing/>
    </w:pPr>
    <w:rPr>
      <w:szCs w:val="20"/>
      <w:lang w:val="x-none" w:eastAsia="x-none"/>
    </w:rPr>
  </w:style>
  <w:style w:type="character" w:styleId="affffffc">
    <w:name w:val="footnote reference"/>
    <w:rsid w:val="00055C92"/>
    <w:rPr>
      <w:rFonts w:cs="Times New Roman"/>
      <w:vertAlign w:val="superscript"/>
    </w:rPr>
  </w:style>
  <w:style w:type="character" w:styleId="affffffd">
    <w:name w:val="annotation reference"/>
    <w:rsid w:val="00055C92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55C92"/>
    <w:rPr>
      <w:rFonts w:ascii="Times New Roman CYR" w:hAnsi="Times New Roman CYR"/>
      <w:b/>
      <w:i/>
      <w:sz w:val="28"/>
      <w:lang w:eastAsia="en-US"/>
    </w:rPr>
  </w:style>
  <w:style w:type="paragraph" w:customStyle="1" w:styleId="114">
    <w:name w:val="Абзац списка11"/>
    <w:basedOn w:val="a"/>
    <w:rsid w:val="00055C92"/>
    <w:pPr>
      <w:suppressAutoHyphens w:val="0"/>
      <w:ind w:left="720"/>
    </w:pPr>
    <w:rPr>
      <w:lang w:eastAsia="ru-RU"/>
    </w:rPr>
  </w:style>
  <w:style w:type="paragraph" w:customStyle="1" w:styleId="216">
    <w:name w:val="Абзац списка21"/>
    <w:basedOn w:val="a"/>
    <w:rsid w:val="00055C92"/>
    <w:pPr>
      <w:suppressAutoHyphens w:val="0"/>
      <w:ind w:left="720"/>
      <w:contextualSpacing/>
    </w:pPr>
    <w:rPr>
      <w:szCs w:val="20"/>
      <w:lang w:eastAsia="ru-RU"/>
    </w:rPr>
  </w:style>
  <w:style w:type="paragraph" w:styleId="affffffe">
    <w:name w:val="Revision"/>
    <w:hidden/>
    <w:uiPriority w:val="99"/>
    <w:semiHidden/>
    <w:rsid w:val="00055C92"/>
  </w:style>
  <w:style w:type="character" w:customStyle="1" w:styleId="1f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55C92"/>
  </w:style>
  <w:style w:type="paragraph" w:styleId="afffffff">
    <w:name w:val="endnote text"/>
    <w:basedOn w:val="a"/>
    <w:link w:val="afffffff0"/>
    <w:uiPriority w:val="99"/>
    <w:unhideWhenUsed/>
    <w:rsid w:val="00055C92"/>
    <w:pPr>
      <w:suppressAutoHyphens w:val="0"/>
    </w:pPr>
    <w:rPr>
      <w:sz w:val="20"/>
      <w:szCs w:val="20"/>
      <w:lang w:eastAsia="ru-RU"/>
    </w:rPr>
  </w:style>
  <w:style w:type="character" w:customStyle="1" w:styleId="afffffff0">
    <w:name w:val="Текст концевой сноски Знак"/>
    <w:basedOn w:val="a0"/>
    <w:link w:val="afffffff"/>
    <w:uiPriority w:val="99"/>
    <w:rsid w:val="00055C92"/>
  </w:style>
  <w:style w:type="paragraph" w:styleId="2c">
    <w:name w:val="Body Text 2"/>
    <w:basedOn w:val="a"/>
    <w:link w:val="2d"/>
    <w:uiPriority w:val="99"/>
    <w:unhideWhenUsed/>
    <w:rsid w:val="00055C92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d">
    <w:name w:val="Основной текст 2 Знак"/>
    <w:link w:val="2c"/>
    <w:uiPriority w:val="99"/>
    <w:rsid w:val="00055C92"/>
    <w:rPr>
      <w:sz w:val="24"/>
      <w:szCs w:val="24"/>
      <w:lang w:val="x-none" w:eastAsia="x-none"/>
    </w:rPr>
  </w:style>
  <w:style w:type="paragraph" w:styleId="afffffff1">
    <w:name w:val="Plain Text"/>
    <w:basedOn w:val="a"/>
    <w:link w:val="afffffff2"/>
    <w:uiPriority w:val="99"/>
    <w:unhideWhenUsed/>
    <w:rsid w:val="00055C9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2">
    <w:name w:val="Текст Знак"/>
    <w:link w:val="afffffff1"/>
    <w:uiPriority w:val="99"/>
    <w:rsid w:val="00055C92"/>
    <w:rPr>
      <w:rFonts w:ascii="Courier New" w:hAnsi="Courier New"/>
      <w:lang w:val="x-none" w:eastAsia="x-none"/>
    </w:rPr>
  </w:style>
  <w:style w:type="character" w:customStyle="1" w:styleId="afffffff3">
    <w:name w:val="Без интервала Знак"/>
    <w:link w:val="afffffff4"/>
    <w:uiPriority w:val="99"/>
    <w:locked/>
    <w:rsid w:val="00055C92"/>
    <w:rPr>
      <w:rFonts w:ascii="Calibri" w:hAnsi="Calibri" w:cs="Calibri"/>
      <w:lang w:val="ru-RU" w:eastAsia="ru-RU" w:bidi="ar-SA"/>
    </w:rPr>
  </w:style>
  <w:style w:type="paragraph" w:styleId="afffffff4">
    <w:name w:val="No Spacing"/>
    <w:link w:val="afffffff3"/>
    <w:uiPriority w:val="99"/>
    <w:qFormat/>
    <w:rsid w:val="00055C92"/>
    <w:rPr>
      <w:rFonts w:ascii="Calibri" w:hAnsi="Calibri" w:cs="Calibri"/>
    </w:rPr>
  </w:style>
  <w:style w:type="paragraph" w:styleId="2e">
    <w:name w:val="Quote"/>
    <w:basedOn w:val="a"/>
    <w:next w:val="a"/>
    <w:link w:val="2f"/>
    <w:uiPriority w:val="99"/>
    <w:qFormat/>
    <w:rsid w:val="00055C92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99"/>
    <w:rsid w:val="00055C92"/>
    <w:rPr>
      <w:rFonts w:ascii="Calibri" w:hAnsi="Calibri"/>
      <w:i/>
      <w:iCs/>
      <w:color w:val="000000"/>
      <w:lang w:val="x-none" w:eastAsia="x-none"/>
    </w:rPr>
  </w:style>
  <w:style w:type="paragraph" w:styleId="afffffff5">
    <w:name w:val="Intense Quote"/>
    <w:basedOn w:val="a"/>
    <w:next w:val="a"/>
    <w:link w:val="afffffff6"/>
    <w:uiPriority w:val="99"/>
    <w:qFormat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6">
    <w:name w:val="Выделенная цитата Знак"/>
    <w:link w:val="afffffff5"/>
    <w:uiPriority w:val="99"/>
    <w:rsid w:val="00055C92"/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QuoteChar">
    <w:name w:val="Quote Char"/>
    <w:link w:val="217"/>
    <w:uiPriority w:val="99"/>
    <w:locked/>
    <w:rsid w:val="00055C92"/>
    <w:rPr>
      <w:i/>
      <w:color w:val="000000"/>
    </w:rPr>
  </w:style>
  <w:style w:type="paragraph" w:customStyle="1" w:styleId="217">
    <w:name w:val="Цитата 21"/>
    <w:basedOn w:val="a"/>
    <w:next w:val="a"/>
    <w:link w:val="QuoteChar"/>
    <w:uiPriority w:val="99"/>
    <w:rsid w:val="00055C92"/>
    <w:pPr>
      <w:suppressAutoHyphens w:val="0"/>
      <w:spacing w:after="200" w:line="276" w:lineRule="auto"/>
    </w:pPr>
    <w:rPr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f5"/>
    <w:uiPriority w:val="99"/>
    <w:locked/>
    <w:rsid w:val="00055C92"/>
    <w:rPr>
      <w:b/>
      <w:i/>
      <w:color w:val="4F81BD"/>
    </w:rPr>
  </w:style>
  <w:style w:type="paragraph" w:customStyle="1" w:styleId="1f5">
    <w:name w:val="Выделенная цитата1"/>
    <w:basedOn w:val="a"/>
    <w:next w:val="a"/>
    <w:link w:val="IntenseQuoteChar"/>
    <w:uiPriority w:val="99"/>
    <w:rsid w:val="00055C92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b/>
      <w:i/>
      <w:color w:val="4F81BD"/>
      <w:sz w:val="20"/>
      <w:szCs w:val="20"/>
      <w:lang w:val="x-none" w:eastAsia="x-none"/>
    </w:rPr>
  </w:style>
  <w:style w:type="paragraph" w:customStyle="1" w:styleId="pj">
    <w:name w:val="pj"/>
    <w:basedOn w:val="a"/>
    <w:uiPriority w:val="99"/>
    <w:rsid w:val="00055C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fffff7">
    <w:name w:val="Основной текст_"/>
    <w:link w:val="1f6"/>
    <w:locked/>
    <w:rsid w:val="00055C92"/>
    <w:rPr>
      <w:sz w:val="29"/>
      <w:szCs w:val="29"/>
      <w:shd w:val="clear" w:color="auto" w:fill="FFFFFF"/>
    </w:rPr>
  </w:style>
  <w:style w:type="paragraph" w:customStyle="1" w:styleId="1f6">
    <w:name w:val="Основной текст1"/>
    <w:basedOn w:val="a"/>
    <w:link w:val="afffffff7"/>
    <w:rsid w:val="00055C92"/>
    <w:pPr>
      <w:shd w:val="clear" w:color="auto" w:fill="FFFFFF"/>
      <w:suppressAutoHyphens w:val="0"/>
      <w:spacing w:before="300" w:line="317" w:lineRule="exact"/>
      <w:jc w:val="both"/>
    </w:pPr>
    <w:rPr>
      <w:sz w:val="29"/>
      <w:szCs w:val="29"/>
      <w:lang w:val="x-none" w:eastAsia="x-none"/>
    </w:rPr>
  </w:style>
  <w:style w:type="character" w:customStyle="1" w:styleId="sub">
    <w:name w:val="sub"/>
    <w:rsid w:val="00055C92"/>
  </w:style>
  <w:style w:type="paragraph" w:customStyle="1" w:styleId="afffffff8">
    <w:name w:val="Таб_текст"/>
    <w:basedOn w:val="afffffff4"/>
    <w:link w:val="afffffff9"/>
    <w:qFormat/>
    <w:rsid w:val="00055C92"/>
    <w:rPr>
      <w:rFonts w:ascii="Cambria" w:hAnsi="Cambria" w:cs="Times New Roman"/>
      <w:sz w:val="24"/>
      <w:lang w:val="x-none" w:eastAsia="x-none"/>
    </w:rPr>
  </w:style>
  <w:style w:type="character" w:customStyle="1" w:styleId="afffffff9">
    <w:name w:val="Таб_текст Знак"/>
    <w:link w:val="afffffff8"/>
    <w:rsid w:val="00055C92"/>
    <w:rPr>
      <w:rFonts w:ascii="Cambria" w:hAnsi="Cambria"/>
      <w:sz w:val="24"/>
      <w:lang w:val="x-none" w:eastAsia="x-none"/>
    </w:rPr>
  </w:style>
  <w:style w:type="character" w:customStyle="1" w:styleId="1f7">
    <w:name w:val="Основной текст с отступом Знак1"/>
    <w:rsid w:val="00055C92"/>
    <w:rPr>
      <w:sz w:val="28"/>
      <w:lang w:val="en-US" w:eastAsia="zh-CN"/>
    </w:rPr>
  </w:style>
  <w:style w:type="paragraph" w:customStyle="1" w:styleId="1f8">
    <w:name w:val="Обычный1"/>
    <w:qFormat/>
    <w:rsid w:val="004145BB"/>
    <w:pPr>
      <w:suppressAutoHyphens/>
      <w:spacing w:after="160" w:line="259" w:lineRule="auto"/>
    </w:pPr>
    <w:rPr>
      <w:color w:val="00000A"/>
    </w:rPr>
  </w:style>
  <w:style w:type="character" w:customStyle="1" w:styleId="blk">
    <w:name w:val="blk"/>
    <w:rsid w:val="006445F1"/>
  </w:style>
  <w:style w:type="paragraph" w:customStyle="1" w:styleId="western">
    <w:name w:val="western"/>
    <w:basedOn w:val="a"/>
    <w:rsid w:val="00660148"/>
    <w:pPr>
      <w:spacing w:before="100" w:after="1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6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3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7441000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7441000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0B17-1966-4989-9EE3-84881AF4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KUI22</cp:lastModifiedBy>
  <cp:revision>12</cp:revision>
  <cp:lastPrinted>2022-12-08T13:24:00Z</cp:lastPrinted>
  <dcterms:created xsi:type="dcterms:W3CDTF">2023-10-30T12:03:00Z</dcterms:created>
  <dcterms:modified xsi:type="dcterms:W3CDTF">2026-06-02T13:01:00Z</dcterms:modified>
</cp:coreProperties>
</file>