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bookmarkStart w:id="0" w:name="_GoBack"/>
    <w:bookmarkEnd w:id="0"/>
    <w:p w:rsidR="008A0D5F" w:rsidRPr="008A0D5F" w:rsidRDefault="008A0D5F" w:rsidP="008A0D5F">
      <w:pPr>
        <w:jc w:val="center"/>
        <w:rPr>
          <w:color w:val="00000A"/>
          <w:sz w:val="24"/>
          <w:szCs w:val="24"/>
          <w:lang w:eastAsia="ru-RU"/>
        </w:rPr>
      </w:pPr>
      <w:r w:rsidRPr="008A0D5F">
        <w:rPr>
          <w:color w:val="00000A"/>
          <w:sz w:val="24"/>
          <w:szCs w:val="24"/>
          <w:lang w:eastAsia="ru-RU"/>
        </w:rPr>
        <w:object w:dxaOrig="85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7pt" o:ole="" fillcolor="window">
            <v:imagedata r:id="rId8" o:title="" croptop="629f" cropbottom="2514f" cropright="1573f"/>
          </v:shape>
          <o:OLEObject Type="Embed" ProgID="MSPhotoEd.3" ShapeID="_x0000_i1025" DrawAspect="Content" ObjectID="_1817641227" r:id="rId9"/>
        </w:object>
      </w:r>
    </w:p>
    <w:p w:rsidR="008A0D5F" w:rsidRPr="008A0D5F" w:rsidRDefault="008A0D5F" w:rsidP="008A0D5F">
      <w:pPr>
        <w:tabs>
          <w:tab w:val="center" w:pos="4536"/>
          <w:tab w:val="right" w:pos="9072"/>
        </w:tabs>
        <w:jc w:val="center"/>
        <w:rPr>
          <w:color w:val="00000A"/>
          <w:sz w:val="24"/>
          <w:szCs w:val="24"/>
          <w:lang w:eastAsia="ru-RU"/>
        </w:rPr>
      </w:pPr>
      <w:r w:rsidRPr="008A0D5F">
        <w:rPr>
          <w:color w:val="00000A"/>
          <w:sz w:val="24"/>
          <w:szCs w:val="24"/>
          <w:lang w:eastAsia="ru-RU"/>
        </w:rPr>
        <w:t>РОССИЙСКАЯ ФЕДЕРАЦИЯ</w:t>
      </w:r>
    </w:p>
    <w:p w:rsidR="008A0D5F" w:rsidRPr="008A0D5F" w:rsidRDefault="008A0D5F" w:rsidP="008A0D5F">
      <w:pPr>
        <w:tabs>
          <w:tab w:val="center" w:pos="4536"/>
          <w:tab w:val="right" w:pos="9072"/>
        </w:tabs>
        <w:jc w:val="center"/>
        <w:rPr>
          <w:color w:val="00000A"/>
          <w:sz w:val="24"/>
          <w:szCs w:val="24"/>
          <w:lang w:eastAsia="ru-RU"/>
        </w:rPr>
      </w:pPr>
      <w:r w:rsidRPr="008A0D5F">
        <w:rPr>
          <w:color w:val="00000A"/>
          <w:sz w:val="24"/>
          <w:szCs w:val="24"/>
          <w:lang w:eastAsia="ru-RU"/>
        </w:rPr>
        <w:t>РОСТОВСКАЯ ОБЛАСТЬ</w:t>
      </w:r>
    </w:p>
    <w:p w:rsidR="008A0D5F" w:rsidRPr="008A0D5F" w:rsidRDefault="008A0D5F" w:rsidP="008A0D5F">
      <w:pPr>
        <w:tabs>
          <w:tab w:val="left" w:pos="708"/>
          <w:tab w:val="center" w:pos="4536"/>
          <w:tab w:val="right" w:pos="9072"/>
        </w:tabs>
        <w:jc w:val="center"/>
        <w:rPr>
          <w:color w:val="00000A"/>
          <w:sz w:val="24"/>
          <w:szCs w:val="24"/>
          <w:lang w:eastAsia="ru-RU"/>
        </w:rPr>
      </w:pPr>
      <w:r w:rsidRPr="008A0D5F">
        <w:rPr>
          <w:color w:val="00000A"/>
          <w:sz w:val="24"/>
          <w:szCs w:val="24"/>
          <w:lang w:eastAsia="ru-RU"/>
        </w:rPr>
        <w:t>МУНИЦИПАЛЬНОЕ ОБРАЗОВАНИЕ «БЕЛОКАЛИТВИНСКИЙ РАЙОН»</w:t>
      </w:r>
    </w:p>
    <w:p w:rsidR="008A0D5F" w:rsidRPr="008A0D5F" w:rsidRDefault="008A0D5F" w:rsidP="008A0D5F">
      <w:pPr>
        <w:tabs>
          <w:tab w:val="center" w:pos="4536"/>
          <w:tab w:val="right" w:pos="9072"/>
        </w:tabs>
        <w:jc w:val="center"/>
        <w:rPr>
          <w:color w:val="00000A"/>
          <w:sz w:val="24"/>
          <w:szCs w:val="24"/>
          <w:lang w:eastAsia="ru-RU"/>
        </w:rPr>
      </w:pPr>
      <w:r w:rsidRPr="008A0D5F">
        <w:rPr>
          <w:color w:val="00000A"/>
          <w:sz w:val="24"/>
          <w:szCs w:val="24"/>
          <w:lang w:eastAsia="ru-RU"/>
        </w:rPr>
        <w:t>АДМИНИСТРАЦИЯ БЕЛОКАЛИТВИНСКОГО РАЙОНА</w:t>
      </w:r>
    </w:p>
    <w:p w:rsidR="008A0D5F" w:rsidRPr="008A0D5F" w:rsidRDefault="008A0D5F" w:rsidP="008A0D5F">
      <w:pPr>
        <w:tabs>
          <w:tab w:val="center" w:pos="4536"/>
          <w:tab w:val="right" w:pos="9072"/>
        </w:tabs>
        <w:jc w:val="center"/>
        <w:rPr>
          <w:color w:val="00000A"/>
          <w:sz w:val="28"/>
          <w:szCs w:val="28"/>
          <w:lang w:eastAsia="ru-RU"/>
        </w:rPr>
      </w:pPr>
    </w:p>
    <w:p w:rsidR="008A0D5F" w:rsidRPr="008A0D5F" w:rsidRDefault="008A0D5F" w:rsidP="008A0D5F">
      <w:pPr>
        <w:tabs>
          <w:tab w:val="center" w:pos="4536"/>
          <w:tab w:val="right" w:pos="9072"/>
        </w:tabs>
        <w:jc w:val="center"/>
        <w:rPr>
          <w:b/>
          <w:color w:val="00000A"/>
          <w:sz w:val="28"/>
          <w:szCs w:val="28"/>
          <w:lang w:eastAsia="ru-RU"/>
        </w:rPr>
      </w:pPr>
      <w:r w:rsidRPr="008A0D5F">
        <w:rPr>
          <w:b/>
          <w:color w:val="00000A"/>
          <w:sz w:val="28"/>
          <w:szCs w:val="28"/>
          <w:lang w:eastAsia="ru-RU"/>
        </w:rPr>
        <w:t>ПОСТАНОВЛЕНИЕ</w:t>
      </w:r>
    </w:p>
    <w:p w:rsidR="000961E4" w:rsidRDefault="000961E4" w:rsidP="008A0D5F">
      <w:pPr>
        <w:tabs>
          <w:tab w:val="center" w:pos="4536"/>
          <w:tab w:val="right" w:pos="9072"/>
        </w:tabs>
        <w:jc w:val="center"/>
        <w:rPr>
          <w:color w:val="00000A"/>
          <w:sz w:val="28"/>
          <w:szCs w:val="28"/>
          <w:lang w:eastAsia="ru-RU"/>
        </w:rPr>
      </w:pPr>
    </w:p>
    <w:p w:rsidR="008A0D5F" w:rsidRDefault="008A0D5F" w:rsidP="008A0D5F">
      <w:pPr>
        <w:tabs>
          <w:tab w:val="center" w:pos="4536"/>
          <w:tab w:val="right" w:pos="9072"/>
        </w:tabs>
        <w:jc w:val="center"/>
        <w:rPr>
          <w:color w:val="00000A"/>
          <w:sz w:val="28"/>
          <w:szCs w:val="28"/>
          <w:lang w:eastAsia="ru-RU"/>
        </w:rPr>
      </w:pPr>
      <w:r w:rsidRPr="008A0D5F">
        <w:rPr>
          <w:color w:val="00000A"/>
          <w:sz w:val="28"/>
          <w:szCs w:val="28"/>
          <w:lang w:eastAsia="ru-RU"/>
        </w:rPr>
        <w:t xml:space="preserve">от </w:t>
      </w:r>
      <w:r w:rsidR="00C04760">
        <w:rPr>
          <w:color w:val="00000A"/>
          <w:sz w:val="28"/>
          <w:szCs w:val="28"/>
          <w:lang w:eastAsia="ru-RU"/>
        </w:rPr>
        <w:t>______</w:t>
      </w:r>
      <w:r w:rsidRPr="008A0D5F">
        <w:rPr>
          <w:color w:val="00000A"/>
          <w:sz w:val="28"/>
          <w:szCs w:val="28"/>
          <w:lang w:eastAsia="ru-RU"/>
        </w:rPr>
        <w:t>.202</w:t>
      </w:r>
      <w:r w:rsidR="00C04760">
        <w:rPr>
          <w:color w:val="00000A"/>
          <w:sz w:val="28"/>
          <w:szCs w:val="28"/>
          <w:lang w:eastAsia="ru-RU"/>
        </w:rPr>
        <w:t>5</w:t>
      </w:r>
      <w:r w:rsidRPr="008A0D5F">
        <w:rPr>
          <w:color w:val="00000A"/>
          <w:sz w:val="28"/>
          <w:szCs w:val="28"/>
          <w:lang w:eastAsia="ru-RU"/>
        </w:rPr>
        <w:t xml:space="preserve"> № </w:t>
      </w:r>
      <w:r w:rsidR="00C04760">
        <w:rPr>
          <w:color w:val="00000A"/>
          <w:sz w:val="28"/>
          <w:szCs w:val="28"/>
          <w:lang w:eastAsia="ru-RU"/>
        </w:rPr>
        <w:t>____</w:t>
      </w:r>
    </w:p>
    <w:p w:rsidR="008025F4" w:rsidRPr="008A0D5F" w:rsidRDefault="008025F4" w:rsidP="008A0D5F">
      <w:pPr>
        <w:tabs>
          <w:tab w:val="center" w:pos="4536"/>
          <w:tab w:val="right" w:pos="9072"/>
        </w:tabs>
        <w:jc w:val="center"/>
        <w:rPr>
          <w:color w:val="00000A"/>
          <w:sz w:val="28"/>
          <w:szCs w:val="28"/>
          <w:lang w:eastAsia="ru-RU"/>
        </w:rPr>
      </w:pPr>
    </w:p>
    <w:p w:rsidR="008A0D5F" w:rsidRPr="008A0D5F" w:rsidRDefault="008A0D5F" w:rsidP="008A0D5F">
      <w:pPr>
        <w:tabs>
          <w:tab w:val="center" w:pos="4536"/>
          <w:tab w:val="right" w:pos="9072"/>
        </w:tabs>
        <w:jc w:val="center"/>
        <w:rPr>
          <w:color w:val="00000A"/>
          <w:sz w:val="28"/>
          <w:szCs w:val="28"/>
          <w:lang w:eastAsia="ru-RU"/>
        </w:rPr>
      </w:pPr>
      <w:r w:rsidRPr="008A0D5F">
        <w:rPr>
          <w:color w:val="00000A"/>
          <w:sz w:val="28"/>
          <w:szCs w:val="28"/>
          <w:lang w:eastAsia="ru-RU"/>
        </w:rPr>
        <w:t>г. Белая Калитва</w:t>
      </w:r>
    </w:p>
    <w:p w:rsidR="008025F4" w:rsidRPr="008A0D5F" w:rsidRDefault="008025F4" w:rsidP="008A0D5F">
      <w:pPr>
        <w:tabs>
          <w:tab w:val="center" w:pos="4536"/>
          <w:tab w:val="right" w:pos="9072"/>
        </w:tabs>
        <w:jc w:val="center"/>
        <w:rPr>
          <w:color w:val="00000A"/>
          <w:sz w:val="28"/>
          <w:szCs w:val="28"/>
          <w:lang w:eastAsia="ru-RU"/>
        </w:rPr>
      </w:pPr>
    </w:p>
    <w:p w:rsidR="008C57D1" w:rsidRDefault="008A0D5F" w:rsidP="008A0D5F">
      <w:pPr>
        <w:jc w:val="center"/>
        <w:rPr>
          <w:b/>
          <w:color w:val="00000A"/>
          <w:sz w:val="28"/>
          <w:szCs w:val="28"/>
          <w:lang w:eastAsia="ru-RU"/>
        </w:rPr>
      </w:pPr>
      <w:r w:rsidRPr="008A0D5F">
        <w:rPr>
          <w:b/>
          <w:color w:val="00000A"/>
          <w:sz w:val="28"/>
          <w:szCs w:val="28"/>
          <w:lang w:eastAsia="ru-RU"/>
        </w:rPr>
        <w:t xml:space="preserve">О </w:t>
      </w:r>
      <w:r w:rsidR="008C57D1">
        <w:rPr>
          <w:b/>
          <w:color w:val="00000A"/>
          <w:sz w:val="28"/>
          <w:szCs w:val="28"/>
          <w:lang w:eastAsia="ru-RU"/>
        </w:rPr>
        <w:t>внесении изменени</w:t>
      </w:r>
      <w:r w:rsidR="00CD1DD1">
        <w:rPr>
          <w:b/>
          <w:color w:val="00000A"/>
          <w:sz w:val="28"/>
          <w:szCs w:val="28"/>
          <w:lang w:eastAsia="ru-RU"/>
        </w:rPr>
        <w:t>я</w:t>
      </w:r>
      <w:r w:rsidR="008C57D1">
        <w:rPr>
          <w:b/>
          <w:color w:val="00000A"/>
          <w:sz w:val="28"/>
          <w:szCs w:val="28"/>
          <w:lang w:eastAsia="ru-RU"/>
        </w:rPr>
        <w:t xml:space="preserve"> в постановление</w:t>
      </w:r>
      <w:r w:rsidRPr="008A0D5F">
        <w:rPr>
          <w:b/>
          <w:color w:val="00000A"/>
          <w:sz w:val="28"/>
          <w:szCs w:val="28"/>
          <w:lang w:eastAsia="ru-RU"/>
        </w:rPr>
        <w:t xml:space="preserve"> Администрации </w:t>
      </w:r>
    </w:p>
    <w:p w:rsidR="008A0D5F" w:rsidRDefault="008A0D5F" w:rsidP="008A0D5F">
      <w:pPr>
        <w:jc w:val="center"/>
        <w:rPr>
          <w:b/>
          <w:color w:val="00000A"/>
          <w:sz w:val="28"/>
          <w:szCs w:val="28"/>
          <w:lang w:eastAsia="ru-RU"/>
        </w:rPr>
      </w:pPr>
      <w:r>
        <w:rPr>
          <w:b/>
          <w:color w:val="00000A"/>
          <w:sz w:val="28"/>
          <w:szCs w:val="28"/>
          <w:lang w:eastAsia="ru-RU"/>
        </w:rPr>
        <w:t>Белокалитвинского района</w:t>
      </w:r>
      <w:r w:rsidR="008C57D1">
        <w:rPr>
          <w:b/>
          <w:color w:val="00000A"/>
          <w:sz w:val="28"/>
          <w:szCs w:val="28"/>
          <w:lang w:eastAsia="ru-RU"/>
        </w:rPr>
        <w:t xml:space="preserve"> от 25.07.2022 №795</w:t>
      </w:r>
    </w:p>
    <w:p w:rsidR="008025F4" w:rsidRPr="008A0D5F" w:rsidRDefault="008025F4" w:rsidP="008A0D5F">
      <w:pPr>
        <w:jc w:val="center"/>
        <w:rPr>
          <w:b/>
          <w:color w:val="00000A"/>
          <w:sz w:val="28"/>
          <w:szCs w:val="28"/>
          <w:lang w:eastAsia="ru-RU"/>
        </w:rPr>
      </w:pPr>
    </w:p>
    <w:p w:rsidR="008A0D5F" w:rsidRDefault="008A0D5F" w:rsidP="008A0D5F">
      <w:pPr>
        <w:tabs>
          <w:tab w:val="left" w:pos="0"/>
        </w:tabs>
        <w:jc w:val="both"/>
        <w:rPr>
          <w:color w:val="00000A"/>
          <w:sz w:val="28"/>
          <w:szCs w:val="28"/>
          <w:lang w:eastAsia="ru-RU"/>
        </w:rPr>
      </w:pPr>
      <w:r w:rsidRPr="008A0D5F">
        <w:rPr>
          <w:color w:val="00000A"/>
          <w:sz w:val="28"/>
          <w:szCs w:val="28"/>
          <w:lang w:eastAsia="ru-RU"/>
        </w:rPr>
        <w:tab/>
      </w:r>
      <w:r w:rsidR="008C57D1" w:rsidRPr="008C57D1">
        <w:rPr>
          <w:color w:val="00000A"/>
          <w:sz w:val="28"/>
          <w:szCs w:val="28"/>
          <w:lang w:eastAsia="ru-RU"/>
        </w:rPr>
        <w:t xml:space="preserve">В целях приведения нормативного правового акта </w:t>
      </w:r>
      <w:r w:rsidR="008C57D1" w:rsidRPr="008A0D5F">
        <w:rPr>
          <w:color w:val="00000A"/>
          <w:sz w:val="28"/>
          <w:szCs w:val="28"/>
          <w:lang w:eastAsia="ru-RU"/>
        </w:rPr>
        <w:t xml:space="preserve">Администрация Белокалитвинского района </w:t>
      </w:r>
      <w:r w:rsidR="008C57D1" w:rsidRPr="008C57D1">
        <w:rPr>
          <w:color w:val="00000A"/>
          <w:sz w:val="28"/>
          <w:szCs w:val="28"/>
          <w:lang w:eastAsia="ru-RU"/>
        </w:rPr>
        <w:t>в соответствие с федеральным законодательством</w:t>
      </w:r>
      <w:r w:rsidR="001A2853">
        <w:rPr>
          <w:color w:val="00000A"/>
          <w:sz w:val="28"/>
          <w:szCs w:val="28"/>
          <w:lang w:eastAsia="ru-RU"/>
        </w:rPr>
        <w:t xml:space="preserve"> и</w:t>
      </w:r>
      <w:r w:rsidR="008C57D1">
        <w:rPr>
          <w:color w:val="00000A"/>
          <w:sz w:val="28"/>
          <w:szCs w:val="28"/>
          <w:lang w:eastAsia="ru-RU"/>
        </w:rPr>
        <w:t xml:space="preserve"> в</w:t>
      </w:r>
      <w:r w:rsidRPr="008A0D5F">
        <w:rPr>
          <w:color w:val="00000A"/>
          <w:sz w:val="28"/>
          <w:szCs w:val="28"/>
          <w:lang w:eastAsia="ru-RU"/>
        </w:rPr>
        <w:t xml:space="preserve"> соответствии с </w:t>
      </w:r>
      <w:r w:rsidR="00035048">
        <w:rPr>
          <w:color w:val="00000A"/>
          <w:sz w:val="28"/>
          <w:szCs w:val="28"/>
          <w:lang w:eastAsia="ru-RU"/>
        </w:rPr>
        <w:t>постановлением Правительства Ростовской области от 13.12.2021 № 1041 «Об утверждении Правил разработки и утверждения органами исполнительной власти Ростовской области административных регламентов предоставления государственных услуг»</w:t>
      </w:r>
      <w:r w:rsidR="00CD1DD1">
        <w:rPr>
          <w:color w:val="00000A"/>
          <w:sz w:val="28"/>
          <w:szCs w:val="28"/>
          <w:lang w:eastAsia="ru-RU"/>
        </w:rPr>
        <w:t>,</w:t>
      </w:r>
      <w:r w:rsidR="00035048">
        <w:rPr>
          <w:color w:val="00000A"/>
          <w:sz w:val="28"/>
          <w:szCs w:val="28"/>
          <w:lang w:eastAsia="ru-RU"/>
        </w:rPr>
        <w:t xml:space="preserve"> </w:t>
      </w:r>
      <w:r w:rsidRPr="008A0D5F">
        <w:rPr>
          <w:color w:val="00000A"/>
          <w:sz w:val="28"/>
          <w:szCs w:val="28"/>
          <w:lang w:eastAsia="ru-RU"/>
        </w:rPr>
        <w:t xml:space="preserve">Администрация Белокалитвинского района </w:t>
      </w:r>
      <w:r w:rsidRPr="008C57D1">
        <w:rPr>
          <w:b/>
          <w:color w:val="00000A"/>
          <w:spacing w:val="20"/>
          <w:sz w:val="28"/>
          <w:szCs w:val="24"/>
          <w:lang w:eastAsia="ru-RU"/>
        </w:rPr>
        <w:t>постановляет:</w:t>
      </w:r>
      <w:r w:rsidRPr="008A0D5F">
        <w:rPr>
          <w:color w:val="00000A"/>
          <w:sz w:val="28"/>
          <w:szCs w:val="28"/>
          <w:lang w:eastAsia="ru-RU"/>
        </w:rPr>
        <w:t xml:space="preserve"> </w:t>
      </w:r>
    </w:p>
    <w:p w:rsidR="008A0D5F" w:rsidRDefault="008A0D5F" w:rsidP="008A0D5F">
      <w:pPr>
        <w:tabs>
          <w:tab w:val="left" w:pos="0"/>
        </w:tabs>
        <w:jc w:val="both"/>
        <w:rPr>
          <w:color w:val="00000A"/>
          <w:sz w:val="28"/>
          <w:szCs w:val="28"/>
          <w:lang w:eastAsia="ru-RU"/>
        </w:rPr>
      </w:pPr>
    </w:p>
    <w:p w:rsidR="00CD475D" w:rsidRPr="00CD475D" w:rsidRDefault="0063656D" w:rsidP="00CD475D">
      <w:pPr>
        <w:numPr>
          <w:ilvl w:val="0"/>
          <w:numId w:val="46"/>
        </w:numPr>
        <w:tabs>
          <w:tab w:val="left" w:pos="0"/>
          <w:tab w:val="num" w:pos="143"/>
        </w:tabs>
        <w:ind w:left="0" w:firstLine="710"/>
        <w:jc w:val="both"/>
        <w:rPr>
          <w:color w:val="00000A"/>
          <w:sz w:val="28"/>
          <w:szCs w:val="28"/>
          <w:lang w:eastAsia="ru-RU"/>
        </w:rPr>
      </w:pPr>
      <w:r>
        <w:rPr>
          <w:color w:val="00000A"/>
          <w:sz w:val="28"/>
          <w:szCs w:val="28"/>
          <w:lang w:eastAsia="ru-RU"/>
        </w:rPr>
        <w:t>Внести в постановление</w:t>
      </w:r>
      <w:r w:rsidR="008A0D5F" w:rsidRPr="008A0D5F">
        <w:rPr>
          <w:color w:val="00000A"/>
          <w:sz w:val="28"/>
          <w:szCs w:val="28"/>
          <w:lang w:eastAsia="ru-RU"/>
        </w:rPr>
        <w:t xml:space="preserve"> Администрации </w:t>
      </w:r>
      <w:r w:rsidR="008A0D5F">
        <w:rPr>
          <w:color w:val="00000A"/>
          <w:sz w:val="28"/>
          <w:szCs w:val="28"/>
          <w:lang w:eastAsia="ru-RU"/>
        </w:rPr>
        <w:t>Белокалитвинского района</w:t>
      </w:r>
      <w:r>
        <w:rPr>
          <w:color w:val="00000A"/>
          <w:sz w:val="28"/>
          <w:szCs w:val="28"/>
          <w:lang w:eastAsia="ru-RU"/>
        </w:rPr>
        <w:t xml:space="preserve"> от 25.07.2022 № 795 «Об утверждении</w:t>
      </w:r>
      <w:r w:rsidR="008A0D5F" w:rsidRPr="008A0D5F">
        <w:rPr>
          <w:color w:val="00000A"/>
          <w:sz w:val="28"/>
          <w:szCs w:val="28"/>
          <w:lang w:eastAsia="ru-RU"/>
        </w:rPr>
        <w:t xml:space="preserve"> </w:t>
      </w:r>
      <w:r w:rsidRPr="0063656D">
        <w:rPr>
          <w:color w:val="00000A"/>
          <w:sz w:val="28"/>
          <w:szCs w:val="28"/>
          <w:lang w:eastAsia="ru-RU"/>
        </w:rPr>
        <w:t>Правил разработки и утверждения административных регламентов предоставления муниципальных услуг Администрации Белокалитвинского района</w:t>
      </w:r>
      <w:r w:rsidR="00CD475D">
        <w:rPr>
          <w:color w:val="00000A"/>
          <w:sz w:val="28"/>
          <w:szCs w:val="28"/>
          <w:lang w:eastAsia="ru-RU"/>
        </w:rPr>
        <w:t>» изменени</w:t>
      </w:r>
      <w:r w:rsidR="00CD1DD1">
        <w:rPr>
          <w:color w:val="00000A"/>
          <w:sz w:val="28"/>
          <w:szCs w:val="28"/>
          <w:lang w:eastAsia="ru-RU"/>
        </w:rPr>
        <w:t>е</w:t>
      </w:r>
      <w:r w:rsidR="00CD475D">
        <w:rPr>
          <w:color w:val="00000A"/>
          <w:sz w:val="28"/>
          <w:szCs w:val="28"/>
          <w:lang w:eastAsia="ru-RU"/>
        </w:rPr>
        <w:t xml:space="preserve">, </w:t>
      </w:r>
      <w:r w:rsidR="00CD475D" w:rsidRPr="00CD475D">
        <w:rPr>
          <w:color w:val="00000A"/>
          <w:sz w:val="28"/>
          <w:szCs w:val="28"/>
          <w:lang w:eastAsia="ru-RU"/>
        </w:rPr>
        <w:t>изложив приложение к нему в редакции согласно приложению к настоящему постановлению.</w:t>
      </w:r>
    </w:p>
    <w:p w:rsidR="00247992" w:rsidRDefault="008A0D5F" w:rsidP="008A0D5F">
      <w:pPr>
        <w:tabs>
          <w:tab w:val="left" w:pos="0"/>
        </w:tabs>
        <w:jc w:val="both"/>
        <w:rPr>
          <w:color w:val="00000A"/>
          <w:sz w:val="28"/>
          <w:szCs w:val="28"/>
          <w:lang w:eastAsia="ru-RU"/>
        </w:rPr>
      </w:pPr>
      <w:r>
        <w:rPr>
          <w:color w:val="00000A"/>
          <w:sz w:val="28"/>
          <w:szCs w:val="28"/>
          <w:lang w:eastAsia="ru-RU"/>
        </w:rPr>
        <w:tab/>
      </w:r>
      <w:r w:rsidR="0063656D">
        <w:rPr>
          <w:color w:val="00000A"/>
          <w:sz w:val="28"/>
          <w:szCs w:val="28"/>
          <w:lang w:eastAsia="ru-RU"/>
        </w:rPr>
        <w:t>2</w:t>
      </w:r>
      <w:r w:rsidRPr="008A0D5F">
        <w:rPr>
          <w:color w:val="00000A"/>
          <w:sz w:val="28"/>
          <w:szCs w:val="28"/>
          <w:lang w:eastAsia="ru-RU"/>
        </w:rPr>
        <w:t xml:space="preserve">. </w:t>
      </w:r>
      <w:r w:rsidR="00DB72D5" w:rsidRPr="00DB72D5">
        <w:rPr>
          <w:color w:val="00000A"/>
          <w:sz w:val="28"/>
          <w:szCs w:val="28"/>
          <w:lang w:eastAsia="ru-RU"/>
        </w:rPr>
        <w:t>Настоящее постановление вступает в силу со дня официального опубликования</w:t>
      </w:r>
      <w:r w:rsidR="001A2853">
        <w:rPr>
          <w:color w:val="00000A"/>
          <w:sz w:val="28"/>
          <w:szCs w:val="28"/>
          <w:lang w:eastAsia="ru-RU"/>
        </w:rPr>
        <w:t xml:space="preserve"> и распространяется на правоотношения, возникающие с</w:t>
      </w:r>
      <w:r w:rsidR="00DB72D5" w:rsidRPr="00DB72D5">
        <w:rPr>
          <w:color w:val="00000A"/>
          <w:sz w:val="28"/>
          <w:szCs w:val="28"/>
          <w:lang w:eastAsia="ru-RU"/>
        </w:rPr>
        <w:t xml:space="preserve"> </w:t>
      </w:r>
      <w:r w:rsidR="001A2853">
        <w:rPr>
          <w:color w:val="00000A"/>
          <w:sz w:val="28"/>
          <w:szCs w:val="28"/>
          <w:lang w:eastAsia="ru-RU"/>
        </w:rPr>
        <w:t>0</w:t>
      </w:r>
      <w:r w:rsidR="00DB72D5" w:rsidRPr="00DB72D5">
        <w:rPr>
          <w:color w:val="00000A"/>
          <w:sz w:val="28"/>
          <w:szCs w:val="28"/>
          <w:lang w:eastAsia="ru-RU"/>
        </w:rPr>
        <w:t xml:space="preserve">1 </w:t>
      </w:r>
      <w:r w:rsidR="008C57D1">
        <w:rPr>
          <w:color w:val="00000A"/>
          <w:sz w:val="28"/>
          <w:szCs w:val="28"/>
          <w:lang w:eastAsia="ru-RU"/>
        </w:rPr>
        <w:t>сентября</w:t>
      </w:r>
      <w:r w:rsidR="00DB72D5" w:rsidRPr="00DB72D5">
        <w:rPr>
          <w:color w:val="00000A"/>
          <w:sz w:val="28"/>
          <w:szCs w:val="28"/>
          <w:lang w:eastAsia="ru-RU"/>
        </w:rPr>
        <w:t xml:space="preserve"> 202</w:t>
      </w:r>
      <w:r w:rsidR="008C57D1">
        <w:rPr>
          <w:color w:val="00000A"/>
          <w:sz w:val="28"/>
          <w:szCs w:val="28"/>
          <w:lang w:eastAsia="ru-RU"/>
        </w:rPr>
        <w:t xml:space="preserve">5 </w:t>
      </w:r>
      <w:r w:rsidR="00DB72D5" w:rsidRPr="00DB72D5">
        <w:rPr>
          <w:color w:val="00000A"/>
          <w:sz w:val="28"/>
          <w:szCs w:val="28"/>
          <w:lang w:eastAsia="ru-RU"/>
        </w:rPr>
        <w:t>г</w:t>
      </w:r>
      <w:r w:rsidR="008C57D1">
        <w:rPr>
          <w:color w:val="00000A"/>
          <w:sz w:val="28"/>
          <w:szCs w:val="28"/>
          <w:lang w:eastAsia="ru-RU"/>
        </w:rPr>
        <w:t>ода</w:t>
      </w:r>
      <w:r w:rsidR="00DB72D5" w:rsidRPr="00DB72D5">
        <w:rPr>
          <w:color w:val="00000A"/>
          <w:sz w:val="28"/>
          <w:szCs w:val="28"/>
          <w:lang w:eastAsia="ru-RU"/>
        </w:rPr>
        <w:t>.</w:t>
      </w:r>
      <w:r w:rsidR="00DB72D5">
        <w:rPr>
          <w:color w:val="00000A"/>
          <w:sz w:val="28"/>
          <w:szCs w:val="28"/>
          <w:lang w:eastAsia="ru-RU"/>
        </w:rPr>
        <w:t xml:space="preserve"> </w:t>
      </w:r>
    </w:p>
    <w:p w:rsidR="008A0D5F" w:rsidRPr="008A0D5F" w:rsidRDefault="008025F4" w:rsidP="008A0D5F">
      <w:pPr>
        <w:tabs>
          <w:tab w:val="left" w:pos="0"/>
        </w:tabs>
        <w:jc w:val="both"/>
        <w:rPr>
          <w:color w:val="00000A"/>
          <w:sz w:val="24"/>
          <w:szCs w:val="24"/>
          <w:lang w:eastAsia="ru-RU"/>
        </w:rPr>
      </w:pPr>
      <w:r>
        <w:rPr>
          <w:color w:val="00000A"/>
          <w:sz w:val="28"/>
          <w:szCs w:val="28"/>
          <w:lang w:eastAsia="ru-RU"/>
        </w:rPr>
        <w:tab/>
      </w:r>
      <w:r w:rsidR="0063656D">
        <w:rPr>
          <w:color w:val="00000A"/>
          <w:sz w:val="28"/>
          <w:szCs w:val="28"/>
          <w:lang w:eastAsia="ru-RU"/>
        </w:rPr>
        <w:t>3</w:t>
      </w:r>
      <w:r w:rsidR="008A0D5F" w:rsidRPr="008A0D5F">
        <w:rPr>
          <w:color w:val="00000A"/>
          <w:sz w:val="28"/>
          <w:szCs w:val="28"/>
          <w:lang w:eastAsia="ru-RU"/>
        </w:rPr>
        <w:t xml:space="preserve">. Контроль </w:t>
      </w:r>
      <w:r w:rsidR="00231209">
        <w:rPr>
          <w:color w:val="00000A"/>
          <w:sz w:val="28"/>
          <w:szCs w:val="28"/>
          <w:lang w:eastAsia="ru-RU"/>
        </w:rPr>
        <w:t>за</w:t>
      </w:r>
      <w:r w:rsidR="008A0D5F" w:rsidRPr="008A0D5F">
        <w:rPr>
          <w:color w:val="00000A"/>
          <w:sz w:val="28"/>
          <w:szCs w:val="28"/>
          <w:lang w:eastAsia="ru-RU"/>
        </w:rPr>
        <w:t xml:space="preserve"> выполнением постановления возложить на </w:t>
      </w:r>
      <w:r w:rsidR="00231209">
        <w:rPr>
          <w:color w:val="00000A"/>
          <w:sz w:val="28"/>
          <w:szCs w:val="28"/>
          <w:lang w:eastAsia="ru-RU"/>
        </w:rPr>
        <w:t xml:space="preserve">заместителя главы Администрации Белокалитвинского района по экономическому развитию, инвестиционной политике и местному самоуправлению </w:t>
      </w:r>
      <w:r w:rsidR="008C57D1">
        <w:rPr>
          <w:color w:val="00000A"/>
          <w:sz w:val="28"/>
          <w:szCs w:val="28"/>
          <w:lang w:eastAsia="ru-RU"/>
        </w:rPr>
        <w:t>Севостьянова С</w:t>
      </w:r>
      <w:r w:rsidR="00231209">
        <w:rPr>
          <w:color w:val="00000A"/>
          <w:sz w:val="28"/>
          <w:szCs w:val="28"/>
          <w:lang w:eastAsia="ru-RU"/>
        </w:rPr>
        <w:t>.</w:t>
      </w:r>
      <w:r w:rsidR="008C57D1">
        <w:rPr>
          <w:color w:val="00000A"/>
          <w:sz w:val="28"/>
          <w:szCs w:val="28"/>
          <w:lang w:eastAsia="ru-RU"/>
        </w:rPr>
        <w:t>А.</w:t>
      </w:r>
    </w:p>
    <w:p w:rsidR="00C94F4E" w:rsidRPr="008A0D5F" w:rsidRDefault="00C94F4E" w:rsidP="008A0D5F">
      <w:pPr>
        <w:rPr>
          <w:bCs/>
          <w:color w:val="00000A"/>
          <w:sz w:val="28"/>
          <w:szCs w:val="28"/>
          <w:lang w:eastAsia="ru-RU"/>
        </w:rPr>
      </w:pPr>
    </w:p>
    <w:p w:rsidR="001A2853" w:rsidRDefault="008A0D5F" w:rsidP="002150B7">
      <w:pPr>
        <w:shd w:val="clear" w:color="auto" w:fill="FFFFFF"/>
        <w:tabs>
          <w:tab w:val="left" w:pos="709"/>
        </w:tabs>
        <w:jc w:val="both"/>
        <w:rPr>
          <w:color w:val="00000A"/>
          <w:sz w:val="28"/>
          <w:szCs w:val="28"/>
          <w:lang w:eastAsia="ru-RU"/>
        </w:rPr>
      </w:pPr>
      <w:r w:rsidRPr="008A0D5F">
        <w:rPr>
          <w:color w:val="00000A"/>
          <w:sz w:val="28"/>
          <w:szCs w:val="28"/>
          <w:lang w:eastAsia="ru-RU"/>
        </w:rPr>
        <w:t xml:space="preserve">Глава Администрации </w:t>
      </w:r>
    </w:p>
    <w:p w:rsidR="008A0D5F" w:rsidRPr="008A0D5F" w:rsidRDefault="001A2853" w:rsidP="002150B7">
      <w:pPr>
        <w:shd w:val="clear" w:color="auto" w:fill="FFFFFF"/>
        <w:tabs>
          <w:tab w:val="left" w:pos="709"/>
        </w:tabs>
        <w:jc w:val="both"/>
        <w:rPr>
          <w:color w:val="00000A"/>
          <w:sz w:val="28"/>
          <w:szCs w:val="28"/>
          <w:lang w:eastAsia="ru-RU"/>
        </w:rPr>
      </w:pPr>
      <w:r>
        <w:rPr>
          <w:color w:val="00000A"/>
          <w:sz w:val="28"/>
          <w:szCs w:val="28"/>
          <w:lang w:eastAsia="ru-RU"/>
        </w:rPr>
        <w:t xml:space="preserve">Белокалитвинского </w:t>
      </w:r>
      <w:r w:rsidR="008A0D5F" w:rsidRPr="008A0D5F">
        <w:rPr>
          <w:color w:val="00000A"/>
          <w:sz w:val="28"/>
          <w:szCs w:val="28"/>
          <w:lang w:eastAsia="ru-RU"/>
        </w:rPr>
        <w:t xml:space="preserve">района       </w:t>
      </w:r>
      <w:r w:rsidR="008025F4">
        <w:rPr>
          <w:color w:val="00000A"/>
          <w:sz w:val="28"/>
          <w:szCs w:val="28"/>
          <w:lang w:eastAsia="ru-RU"/>
        </w:rPr>
        <w:t xml:space="preserve">    </w:t>
      </w:r>
      <w:r w:rsidR="008A0D5F" w:rsidRPr="008A0D5F">
        <w:rPr>
          <w:color w:val="00000A"/>
          <w:sz w:val="28"/>
          <w:szCs w:val="28"/>
          <w:lang w:eastAsia="ru-RU"/>
        </w:rPr>
        <w:t xml:space="preserve">                                    </w:t>
      </w:r>
      <w:r w:rsidR="002150B7">
        <w:rPr>
          <w:color w:val="00000A"/>
          <w:sz w:val="28"/>
          <w:szCs w:val="28"/>
          <w:lang w:eastAsia="ru-RU"/>
        </w:rPr>
        <w:t xml:space="preserve">             </w:t>
      </w:r>
      <w:r>
        <w:rPr>
          <w:color w:val="00000A"/>
          <w:sz w:val="28"/>
          <w:szCs w:val="28"/>
          <w:lang w:eastAsia="ru-RU"/>
        </w:rPr>
        <w:t xml:space="preserve">     </w:t>
      </w:r>
      <w:r w:rsidR="002150B7">
        <w:rPr>
          <w:color w:val="00000A"/>
          <w:sz w:val="28"/>
          <w:szCs w:val="28"/>
          <w:lang w:eastAsia="ru-RU"/>
        </w:rPr>
        <w:t xml:space="preserve">  </w:t>
      </w:r>
      <w:r w:rsidR="008A0D5F" w:rsidRPr="008A0D5F">
        <w:rPr>
          <w:color w:val="00000A"/>
          <w:sz w:val="28"/>
          <w:szCs w:val="28"/>
          <w:lang w:eastAsia="ru-RU"/>
        </w:rPr>
        <w:t>О.А. Мельникова</w:t>
      </w:r>
    </w:p>
    <w:p w:rsidR="00CD475D" w:rsidRDefault="00CD475D" w:rsidP="008A0D5F">
      <w:pPr>
        <w:tabs>
          <w:tab w:val="left" w:pos="709"/>
        </w:tabs>
        <w:rPr>
          <w:color w:val="00000A"/>
          <w:sz w:val="28"/>
          <w:szCs w:val="28"/>
          <w:lang w:eastAsia="ru-RU"/>
        </w:rPr>
      </w:pPr>
    </w:p>
    <w:p w:rsidR="008A0D5F" w:rsidRPr="008A0D5F" w:rsidRDefault="008A0D5F" w:rsidP="008A0D5F">
      <w:pPr>
        <w:tabs>
          <w:tab w:val="left" w:pos="709"/>
        </w:tabs>
        <w:rPr>
          <w:color w:val="00000A"/>
          <w:sz w:val="28"/>
          <w:szCs w:val="28"/>
          <w:lang w:eastAsia="ru-RU"/>
        </w:rPr>
      </w:pPr>
      <w:r w:rsidRPr="008A0D5F">
        <w:rPr>
          <w:color w:val="00000A"/>
          <w:sz w:val="28"/>
          <w:szCs w:val="28"/>
          <w:lang w:eastAsia="ru-RU"/>
        </w:rPr>
        <w:t>Проект вносит:</w:t>
      </w:r>
    </w:p>
    <w:p w:rsidR="008A0D5F" w:rsidRPr="008A0D5F" w:rsidRDefault="008A0D5F" w:rsidP="008A0D5F">
      <w:pPr>
        <w:tabs>
          <w:tab w:val="left" w:pos="709"/>
        </w:tabs>
        <w:rPr>
          <w:color w:val="00000A"/>
          <w:sz w:val="28"/>
          <w:szCs w:val="28"/>
          <w:lang w:eastAsia="ru-RU"/>
        </w:rPr>
      </w:pPr>
      <w:r w:rsidRPr="008A0D5F">
        <w:rPr>
          <w:color w:val="00000A"/>
          <w:sz w:val="28"/>
          <w:szCs w:val="28"/>
          <w:lang w:eastAsia="ru-RU"/>
        </w:rPr>
        <w:t>Начальник отдела экономики</w:t>
      </w:r>
    </w:p>
    <w:p w:rsidR="008A0D5F" w:rsidRPr="008A0D5F" w:rsidRDefault="008A0D5F" w:rsidP="008A0D5F">
      <w:pPr>
        <w:tabs>
          <w:tab w:val="left" w:pos="709"/>
        </w:tabs>
        <w:rPr>
          <w:color w:val="00000A"/>
          <w:sz w:val="28"/>
          <w:szCs w:val="28"/>
          <w:lang w:eastAsia="ru-RU"/>
        </w:rPr>
      </w:pPr>
      <w:r w:rsidRPr="008A0D5F">
        <w:rPr>
          <w:color w:val="00000A"/>
          <w:sz w:val="28"/>
          <w:szCs w:val="28"/>
          <w:lang w:eastAsia="ru-RU"/>
        </w:rPr>
        <w:t>малого бизнеса, инвестиций и</w:t>
      </w:r>
    </w:p>
    <w:p w:rsidR="002150B7" w:rsidRDefault="008A0D5F" w:rsidP="002150B7">
      <w:pPr>
        <w:tabs>
          <w:tab w:val="left" w:pos="709"/>
        </w:tabs>
        <w:rPr>
          <w:sz w:val="28"/>
          <w:szCs w:val="28"/>
        </w:rPr>
      </w:pPr>
      <w:r w:rsidRPr="008A0D5F">
        <w:rPr>
          <w:color w:val="00000A"/>
          <w:sz w:val="28"/>
          <w:szCs w:val="28"/>
          <w:lang w:eastAsia="ru-RU"/>
        </w:rPr>
        <w:t xml:space="preserve">местного самоуправления                </w:t>
      </w:r>
      <w:r w:rsidR="00496D36">
        <w:rPr>
          <w:color w:val="00000A"/>
          <w:sz w:val="28"/>
          <w:szCs w:val="28"/>
          <w:lang w:eastAsia="ru-RU"/>
        </w:rPr>
        <w:t xml:space="preserve"> </w:t>
      </w:r>
      <w:r w:rsidRPr="008A0D5F">
        <w:rPr>
          <w:color w:val="00000A"/>
          <w:sz w:val="28"/>
          <w:szCs w:val="28"/>
          <w:lang w:eastAsia="ru-RU"/>
        </w:rPr>
        <w:t xml:space="preserve">                                     </w:t>
      </w:r>
      <w:r w:rsidR="002150B7">
        <w:rPr>
          <w:color w:val="00000A"/>
          <w:sz w:val="28"/>
          <w:szCs w:val="28"/>
          <w:lang w:eastAsia="ru-RU"/>
        </w:rPr>
        <w:t xml:space="preserve">           </w:t>
      </w:r>
      <w:r w:rsidR="00BA33DC">
        <w:rPr>
          <w:color w:val="00000A"/>
          <w:sz w:val="28"/>
          <w:szCs w:val="28"/>
          <w:lang w:eastAsia="ru-RU"/>
        </w:rPr>
        <w:t xml:space="preserve">          </w:t>
      </w:r>
      <w:r w:rsidR="002150B7">
        <w:rPr>
          <w:color w:val="00000A"/>
          <w:sz w:val="28"/>
          <w:szCs w:val="28"/>
          <w:lang w:eastAsia="ru-RU"/>
        </w:rPr>
        <w:t xml:space="preserve"> </w:t>
      </w:r>
      <w:r w:rsidRPr="008A0D5F">
        <w:rPr>
          <w:color w:val="00000A"/>
          <w:sz w:val="28"/>
          <w:szCs w:val="28"/>
          <w:lang w:eastAsia="ru-RU"/>
        </w:rPr>
        <w:t>О.В.</w:t>
      </w:r>
      <w:r w:rsidR="00BA33DC">
        <w:rPr>
          <w:color w:val="00000A"/>
          <w:sz w:val="28"/>
          <w:szCs w:val="28"/>
          <w:lang w:eastAsia="ru-RU"/>
        </w:rPr>
        <w:t xml:space="preserve"> </w:t>
      </w:r>
      <w:r w:rsidRPr="008A0D5F">
        <w:rPr>
          <w:color w:val="00000A"/>
          <w:sz w:val="28"/>
          <w:szCs w:val="28"/>
          <w:lang w:eastAsia="ru-RU"/>
        </w:rPr>
        <w:t>Волкова</w:t>
      </w:r>
    </w:p>
    <w:p w:rsidR="00CF256F" w:rsidRPr="003611F1" w:rsidRDefault="00CF256F" w:rsidP="0022428F">
      <w:pPr>
        <w:jc w:val="both"/>
        <w:rPr>
          <w:sz w:val="28"/>
          <w:szCs w:val="28"/>
        </w:rPr>
      </w:pPr>
      <w:r w:rsidRPr="003611F1">
        <w:rPr>
          <w:sz w:val="28"/>
          <w:szCs w:val="28"/>
        </w:rPr>
        <w:t xml:space="preserve">    </w:t>
      </w:r>
      <w:r>
        <w:rPr>
          <w:sz w:val="28"/>
          <w:szCs w:val="28"/>
        </w:rPr>
        <w:tab/>
      </w:r>
      <w:r w:rsidRPr="003611F1">
        <w:rPr>
          <w:sz w:val="28"/>
          <w:szCs w:val="28"/>
        </w:rPr>
        <w:t xml:space="preserve"> </w:t>
      </w:r>
      <w:r w:rsidRPr="003611F1">
        <w:rPr>
          <w:sz w:val="28"/>
          <w:szCs w:val="28"/>
        </w:rPr>
        <w:tab/>
      </w:r>
      <w:r w:rsidRPr="003611F1">
        <w:rPr>
          <w:sz w:val="28"/>
          <w:szCs w:val="28"/>
        </w:rPr>
        <w:tab/>
      </w:r>
    </w:p>
    <w:p w:rsidR="00CF256F" w:rsidRPr="003611F1" w:rsidRDefault="00CF256F" w:rsidP="00D87447">
      <w:pPr>
        <w:suppressAutoHyphens w:val="0"/>
        <w:ind w:firstLine="851"/>
        <w:rPr>
          <w:sz w:val="28"/>
          <w:szCs w:val="28"/>
        </w:rPr>
        <w:sectPr w:rsidR="00CF256F" w:rsidRPr="003611F1" w:rsidSect="002642FE">
          <w:type w:val="continuous"/>
          <w:pgSz w:w="11906" w:h="16838"/>
          <w:pgMar w:top="709" w:right="567" w:bottom="284" w:left="1276" w:header="113" w:footer="113" w:gutter="0"/>
          <w:pgNumType w:start="1"/>
          <w:cols w:space="720"/>
          <w:docGrid w:linePitch="600" w:charSpace="40960"/>
        </w:sectPr>
      </w:pPr>
    </w:p>
    <w:p w:rsidR="00CF256F" w:rsidRDefault="00033772" w:rsidP="00D82505">
      <w:pPr>
        <w:tabs>
          <w:tab w:val="left" w:pos="8120"/>
        </w:tabs>
        <w:rPr>
          <w:sz w:val="28"/>
          <w:szCs w:val="28"/>
        </w:rPr>
      </w:pPr>
      <w:r>
        <w:rPr>
          <w:sz w:val="28"/>
          <w:szCs w:val="28"/>
        </w:rPr>
        <w:lastRenderedPageBreak/>
        <w:t xml:space="preserve">                                                                                                         </w:t>
      </w:r>
      <w:r w:rsidR="00CF256F" w:rsidRPr="003611F1">
        <w:rPr>
          <w:sz w:val="28"/>
          <w:szCs w:val="28"/>
        </w:rPr>
        <w:t>Приложение</w:t>
      </w:r>
      <w:r w:rsidR="00CF256F">
        <w:rPr>
          <w:sz w:val="28"/>
          <w:szCs w:val="28"/>
        </w:rPr>
        <w:t xml:space="preserve"> </w:t>
      </w:r>
    </w:p>
    <w:p w:rsidR="00CF256F" w:rsidRPr="003611F1" w:rsidRDefault="00CF256F" w:rsidP="005B0063">
      <w:pPr>
        <w:ind w:left="6521" w:hanging="1276"/>
        <w:jc w:val="right"/>
        <w:rPr>
          <w:sz w:val="28"/>
          <w:szCs w:val="28"/>
        </w:rPr>
      </w:pPr>
      <w:r>
        <w:rPr>
          <w:sz w:val="28"/>
          <w:szCs w:val="28"/>
        </w:rPr>
        <w:t xml:space="preserve">к </w:t>
      </w:r>
      <w:r w:rsidRPr="003611F1">
        <w:rPr>
          <w:sz w:val="28"/>
          <w:szCs w:val="28"/>
        </w:rPr>
        <w:t>постановлению</w:t>
      </w:r>
      <w:r w:rsidR="005B0063">
        <w:rPr>
          <w:sz w:val="28"/>
          <w:szCs w:val="28"/>
        </w:rPr>
        <w:t xml:space="preserve"> </w:t>
      </w:r>
      <w:r w:rsidRPr="003611F1">
        <w:rPr>
          <w:sz w:val="28"/>
          <w:szCs w:val="28"/>
        </w:rPr>
        <w:t xml:space="preserve">Администрации </w:t>
      </w:r>
    </w:p>
    <w:p w:rsidR="00CF256F" w:rsidRPr="003611F1" w:rsidRDefault="00033772" w:rsidP="00033772">
      <w:pPr>
        <w:ind w:left="6237" w:hanging="425"/>
        <w:jc w:val="center"/>
        <w:rPr>
          <w:sz w:val="28"/>
          <w:szCs w:val="28"/>
        </w:rPr>
      </w:pPr>
      <w:r>
        <w:rPr>
          <w:sz w:val="28"/>
          <w:szCs w:val="28"/>
        </w:rPr>
        <w:t xml:space="preserve">    </w:t>
      </w:r>
      <w:r w:rsidR="005B0063">
        <w:rPr>
          <w:sz w:val="28"/>
          <w:szCs w:val="28"/>
        </w:rPr>
        <w:t>Белокалитвинского района</w:t>
      </w:r>
    </w:p>
    <w:p w:rsidR="00CF256F" w:rsidRPr="003611F1" w:rsidRDefault="00033772" w:rsidP="00033772">
      <w:pPr>
        <w:ind w:left="6521"/>
      </w:pPr>
      <w:r>
        <w:rPr>
          <w:sz w:val="28"/>
          <w:szCs w:val="28"/>
        </w:rPr>
        <w:t xml:space="preserve">  </w:t>
      </w:r>
      <w:r w:rsidR="005B0063">
        <w:rPr>
          <w:sz w:val="28"/>
          <w:szCs w:val="28"/>
        </w:rPr>
        <w:t>от _</w:t>
      </w:r>
      <w:r>
        <w:rPr>
          <w:sz w:val="28"/>
          <w:szCs w:val="28"/>
        </w:rPr>
        <w:t>_</w:t>
      </w:r>
      <w:r w:rsidR="005B0063">
        <w:rPr>
          <w:sz w:val="28"/>
          <w:szCs w:val="28"/>
        </w:rPr>
        <w:t>_._</w:t>
      </w:r>
      <w:r>
        <w:rPr>
          <w:sz w:val="28"/>
          <w:szCs w:val="28"/>
        </w:rPr>
        <w:t>_</w:t>
      </w:r>
      <w:r w:rsidR="005B0063">
        <w:rPr>
          <w:sz w:val="28"/>
          <w:szCs w:val="28"/>
        </w:rPr>
        <w:t>_</w:t>
      </w:r>
      <w:r w:rsidR="00CF256F">
        <w:rPr>
          <w:sz w:val="28"/>
          <w:szCs w:val="28"/>
        </w:rPr>
        <w:t>.202</w:t>
      </w:r>
      <w:r>
        <w:rPr>
          <w:sz w:val="28"/>
          <w:szCs w:val="28"/>
        </w:rPr>
        <w:t>5</w:t>
      </w:r>
      <w:r w:rsidR="005B0063">
        <w:rPr>
          <w:sz w:val="28"/>
          <w:szCs w:val="28"/>
        </w:rPr>
        <w:t xml:space="preserve"> </w:t>
      </w:r>
      <w:r w:rsidR="00CF256F" w:rsidRPr="003611F1">
        <w:rPr>
          <w:sz w:val="28"/>
          <w:szCs w:val="28"/>
        </w:rPr>
        <w:t xml:space="preserve">№ </w:t>
      </w:r>
      <w:r>
        <w:rPr>
          <w:sz w:val="28"/>
          <w:szCs w:val="28"/>
        </w:rPr>
        <w:t>___</w:t>
      </w:r>
      <w:r w:rsidR="005B0063">
        <w:rPr>
          <w:sz w:val="28"/>
          <w:szCs w:val="28"/>
        </w:rPr>
        <w:t>__</w:t>
      </w:r>
    </w:p>
    <w:p w:rsidR="00CF256F" w:rsidRPr="003611F1" w:rsidRDefault="00CF256F" w:rsidP="00D87447">
      <w:pPr>
        <w:pStyle w:val="subheader"/>
        <w:spacing w:before="0" w:after="0"/>
        <w:ind w:firstLine="851"/>
        <w:jc w:val="right"/>
      </w:pPr>
    </w:p>
    <w:p w:rsidR="00CF256F" w:rsidRDefault="00CF256F" w:rsidP="00D87447">
      <w:pPr>
        <w:tabs>
          <w:tab w:val="left" w:pos="4185"/>
          <w:tab w:val="center" w:pos="4819"/>
        </w:tabs>
        <w:ind w:firstLine="851"/>
        <w:jc w:val="right"/>
        <w:rPr>
          <w:sz w:val="28"/>
          <w:szCs w:val="28"/>
        </w:rPr>
      </w:pPr>
    </w:p>
    <w:p w:rsidR="00A93D67" w:rsidRPr="003611F1" w:rsidRDefault="00A93D67" w:rsidP="00D87447">
      <w:pPr>
        <w:tabs>
          <w:tab w:val="left" w:pos="4185"/>
          <w:tab w:val="center" w:pos="4819"/>
        </w:tabs>
        <w:ind w:firstLine="851"/>
        <w:jc w:val="right"/>
        <w:rPr>
          <w:sz w:val="28"/>
          <w:szCs w:val="28"/>
        </w:rPr>
      </w:pPr>
    </w:p>
    <w:p w:rsidR="00CF256F" w:rsidRPr="003611F1" w:rsidRDefault="001A2853" w:rsidP="0022428F">
      <w:pPr>
        <w:tabs>
          <w:tab w:val="left" w:pos="4185"/>
          <w:tab w:val="center" w:pos="4819"/>
        </w:tabs>
        <w:jc w:val="center"/>
        <w:rPr>
          <w:sz w:val="28"/>
          <w:szCs w:val="28"/>
        </w:rPr>
      </w:pPr>
      <w:r>
        <w:rPr>
          <w:sz w:val="28"/>
          <w:szCs w:val="28"/>
        </w:rPr>
        <w:t xml:space="preserve">     </w:t>
      </w:r>
      <w:r w:rsidR="00CF256F" w:rsidRPr="003611F1">
        <w:rPr>
          <w:sz w:val="28"/>
          <w:szCs w:val="28"/>
        </w:rPr>
        <w:t>ПРАВИЛА</w:t>
      </w:r>
    </w:p>
    <w:p w:rsidR="001A2853" w:rsidRDefault="00CF256F" w:rsidP="00CB6D3C">
      <w:pPr>
        <w:tabs>
          <w:tab w:val="left" w:pos="4185"/>
          <w:tab w:val="center" w:pos="4819"/>
        </w:tabs>
        <w:ind w:firstLine="851"/>
        <w:jc w:val="center"/>
        <w:rPr>
          <w:sz w:val="28"/>
          <w:szCs w:val="28"/>
        </w:rPr>
      </w:pPr>
      <w:r w:rsidRPr="003611F1">
        <w:rPr>
          <w:sz w:val="28"/>
          <w:szCs w:val="28"/>
        </w:rPr>
        <w:t xml:space="preserve">разработки и утверждения административных регламентов </w:t>
      </w:r>
    </w:p>
    <w:p w:rsidR="00CF256F" w:rsidRDefault="00CF256F" w:rsidP="00CB6D3C">
      <w:pPr>
        <w:tabs>
          <w:tab w:val="left" w:pos="4185"/>
          <w:tab w:val="center" w:pos="4819"/>
        </w:tabs>
        <w:ind w:firstLine="851"/>
        <w:jc w:val="center"/>
        <w:rPr>
          <w:sz w:val="28"/>
          <w:szCs w:val="28"/>
        </w:rPr>
      </w:pPr>
      <w:r w:rsidRPr="003611F1">
        <w:rPr>
          <w:sz w:val="28"/>
          <w:szCs w:val="28"/>
        </w:rPr>
        <w:t xml:space="preserve">предоставления муниципальных услуг </w:t>
      </w:r>
    </w:p>
    <w:p w:rsidR="00CF256F" w:rsidRDefault="00CF256F" w:rsidP="0022428F">
      <w:pPr>
        <w:tabs>
          <w:tab w:val="left" w:pos="4185"/>
          <w:tab w:val="center" w:pos="4819"/>
        </w:tabs>
        <w:jc w:val="center"/>
        <w:rPr>
          <w:sz w:val="28"/>
          <w:szCs w:val="28"/>
        </w:rPr>
      </w:pPr>
    </w:p>
    <w:p w:rsidR="00CF256F" w:rsidRPr="003611F1" w:rsidRDefault="00CF256F" w:rsidP="0022428F">
      <w:pPr>
        <w:tabs>
          <w:tab w:val="left" w:pos="4185"/>
          <w:tab w:val="center" w:pos="4819"/>
        </w:tabs>
        <w:jc w:val="center"/>
        <w:rPr>
          <w:sz w:val="28"/>
          <w:szCs w:val="28"/>
        </w:rPr>
      </w:pPr>
      <w:r w:rsidRPr="003611F1">
        <w:rPr>
          <w:sz w:val="28"/>
          <w:szCs w:val="28"/>
        </w:rPr>
        <w:t>1. Общие положения</w:t>
      </w:r>
    </w:p>
    <w:p w:rsidR="00CF256F" w:rsidRPr="003611F1" w:rsidRDefault="00CF256F" w:rsidP="00CB6D3C">
      <w:pPr>
        <w:tabs>
          <w:tab w:val="left" w:pos="4185"/>
          <w:tab w:val="center" w:pos="4819"/>
        </w:tabs>
        <w:ind w:firstLine="851"/>
        <w:jc w:val="both"/>
        <w:rPr>
          <w:sz w:val="28"/>
          <w:szCs w:val="28"/>
        </w:rPr>
      </w:pPr>
    </w:p>
    <w:p w:rsidR="00CF256F" w:rsidRPr="003611F1" w:rsidRDefault="00CF256F" w:rsidP="00CB6D3C">
      <w:pPr>
        <w:tabs>
          <w:tab w:val="left" w:pos="4185"/>
          <w:tab w:val="center" w:pos="4819"/>
        </w:tabs>
        <w:ind w:firstLine="851"/>
        <w:jc w:val="both"/>
        <w:rPr>
          <w:spacing w:val="-4"/>
          <w:sz w:val="28"/>
          <w:szCs w:val="28"/>
        </w:rPr>
      </w:pPr>
      <w:r w:rsidRPr="003611F1">
        <w:rPr>
          <w:sz w:val="28"/>
          <w:szCs w:val="28"/>
        </w:rPr>
        <w:t>1.1.</w:t>
      </w:r>
      <w:r w:rsidRPr="003611F1">
        <w:rPr>
          <w:spacing w:val="-2"/>
          <w:sz w:val="28"/>
          <w:szCs w:val="28"/>
        </w:rPr>
        <w:t xml:space="preserve"> Настоящие Правила устанавливают порядок разработки и утверждения административных регламентов предоставления муниципальных услуг</w:t>
      </w:r>
      <w:r w:rsidR="00435AA3">
        <w:rPr>
          <w:spacing w:val="-2"/>
          <w:sz w:val="28"/>
          <w:szCs w:val="28"/>
        </w:rPr>
        <w:t xml:space="preserve"> структурными подразде</w:t>
      </w:r>
      <w:r w:rsidR="00033772">
        <w:rPr>
          <w:spacing w:val="-2"/>
          <w:sz w:val="28"/>
          <w:szCs w:val="28"/>
        </w:rPr>
        <w:t>лениями и отраслевыми (функциональными) органами</w:t>
      </w:r>
      <w:r w:rsidRPr="003611F1">
        <w:rPr>
          <w:spacing w:val="-2"/>
          <w:sz w:val="28"/>
          <w:szCs w:val="28"/>
        </w:rPr>
        <w:t xml:space="preserve"> </w:t>
      </w:r>
      <w:r>
        <w:rPr>
          <w:spacing w:val="-2"/>
          <w:sz w:val="28"/>
          <w:szCs w:val="28"/>
        </w:rPr>
        <w:t xml:space="preserve">Администрации </w:t>
      </w:r>
      <w:r w:rsidR="005B0063">
        <w:rPr>
          <w:spacing w:val="-2"/>
          <w:sz w:val="28"/>
          <w:szCs w:val="28"/>
        </w:rPr>
        <w:t>Белокалитвинского района</w:t>
      </w:r>
      <w:r>
        <w:rPr>
          <w:spacing w:val="-2"/>
          <w:sz w:val="28"/>
          <w:szCs w:val="28"/>
        </w:rPr>
        <w:t>.</w:t>
      </w:r>
    </w:p>
    <w:p w:rsidR="00CF256F" w:rsidRPr="003611F1" w:rsidRDefault="00CF256F" w:rsidP="00CB6D3C">
      <w:pPr>
        <w:widowControl w:val="0"/>
        <w:autoSpaceDE w:val="0"/>
        <w:autoSpaceDN w:val="0"/>
        <w:ind w:firstLine="851"/>
        <w:jc w:val="both"/>
        <w:rPr>
          <w:sz w:val="28"/>
          <w:szCs w:val="28"/>
        </w:rPr>
      </w:pPr>
      <w:r w:rsidRPr="003611F1">
        <w:rPr>
          <w:sz w:val="28"/>
          <w:szCs w:val="28"/>
        </w:rPr>
        <w:t xml:space="preserve">1.2. Административные регламенты разрабатываются и утверждаются органами, предоставляющими муниципальные услуги, в соответствии с федеральными законами, нормативными правовыми актами Президента Российской Федерации и Правительства Российской Федерации, областными законами и иными нормативными правовыми актами Ростовской области, </w:t>
      </w:r>
      <w:r w:rsidRPr="003611F1">
        <w:rPr>
          <w:spacing w:val="-2"/>
          <w:sz w:val="28"/>
          <w:szCs w:val="28"/>
        </w:rPr>
        <w:t>единым стандартом предоставления муниципальной услуги (при его наличии),</w:t>
      </w:r>
      <w:r w:rsidRPr="003611F1">
        <w:rPr>
          <w:sz w:val="28"/>
          <w:szCs w:val="28"/>
        </w:rPr>
        <w:t xml:space="preserve"> а</w:t>
      </w:r>
      <w:r w:rsidRPr="003611F1">
        <w:rPr>
          <w:sz w:val="28"/>
          <w:szCs w:val="28"/>
          <w:lang w:val="en-US"/>
        </w:rPr>
        <w:t> </w:t>
      </w:r>
      <w:r w:rsidRPr="003611F1">
        <w:rPr>
          <w:sz w:val="28"/>
          <w:szCs w:val="28"/>
        </w:rPr>
        <w:t xml:space="preserve">также с учетом решений комиссии по повышению качества и доступности предоставления государственных и муниципальных услуг и организации межведомственного взаимодействия в Ростовской области после </w:t>
      </w:r>
      <w:r w:rsidR="00CB5892">
        <w:rPr>
          <w:sz w:val="28"/>
          <w:szCs w:val="28"/>
        </w:rPr>
        <w:t>публикации</w:t>
      </w:r>
      <w:r w:rsidRPr="003611F1">
        <w:rPr>
          <w:sz w:val="28"/>
          <w:szCs w:val="28"/>
        </w:rPr>
        <w:t xml:space="preserve"> сведений о государственной услуге в федеральн</w:t>
      </w:r>
      <w:r w:rsidR="00CB5892">
        <w:rPr>
          <w:sz w:val="28"/>
          <w:szCs w:val="28"/>
        </w:rPr>
        <w:t>ой</w:t>
      </w:r>
      <w:r w:rsidRPr="003611F1">
        <w:rPr>
          <w:sz w:val="28"/>
          <w:szCs w:val="28"/>
        </w:rPr>
        <w:t xml:space="preserve"> государственн</w:t>
      </w:r>
      <w:r w:rsidR="00CB5892">
        <w:rPr>
          <w:sz w:val="28"/>
          <w:szCs w:val="28"/>
        </w:rPr>
        <w:t>ой</w:t>
      </w:r>
      <w:r w:rsidRPr="003611F1">
        <w:rPr>
          <w:sz w:val="28"/>
          <w:szCs w:val="28"/>
        </w:rPr>
        <w:t xml:space="preserve"> информационн</w:t>
      </w:r>
      <w:r w:rsidR="00CB5892">
        <w:rPr>
          <w:sz w:val="28"/>
          <w:szCs w:val="28"/>
        </w:rPr>
        <w:t>ой</w:t>
      </w:r>
      <w:r w:rsidRPr="003611F1">
        <w:rPr>
          <w:sz w:val="28"/>
          <w:szCs w:val="28"/>
        </w:rPr>
        <w:t xml:space="preserve"> систем</w:t>
      </w:r>
      <w:r w:rsidR="00CB5892">
        <w:rPr>
          <w:sz w:val="28"/>
          <w:szCs w:val="28"/>
        </w:rPr>
        <w:t>е</w:t>
      </w:r>
      <w:r w:rsidRPr="003611F1">
        <w:rPr>
          <w:sz w:val="28"/>
          <w:szCs w:val="28"/>
        </w:rPr>
        <w:t xml:space="preserve"> «Федеральный реестр государственных и муниципальных услуг (функций)» (далее – реестр услуг). </w:t>
      </w:r>
    </w:p>
    <w:p w:rsidR="00CF256F" w:rsidRDefault="00CF256F" w:rsidP="00CB6D3C">
      <w:pPr>
        <w:widowControl w:val="0"/>
        <w:autoSpaceDE w:val="0"/>
        <w:autoSpaceDN w:val="0"/>
        <w:ind w:firstLine="851"/>
        <w:jc w:val="both"/>
        <w:rPr>
          <w:sz w:val="28"/>
          <w:szCs w:val="28"/>
        </w:rPr>
      </w:pPr>
      <w:r w:rsidRPr="003611F1">
        <w:rPr>
          <w:sz w:val="28"/>
          <w:szCs w:val="28"/>
        </w:rPr>
        <w:t xml:space="preserve">Административные регламенты утверждаются постановлениями </w:t>
      </w:r>
      <w:r>
        <w:rPr>
          <w:sz w:val="28"/>
          <w:szCs w:val="28"/>
        </w:rPr>
        <w:t xml:space="preserve">Администрации </w:t>
      </w:r>
      <w:r w:rsidR="005B0063">
        <w:rPr>
          <w:sz w:val="28"/>
          <w:szCs w:val="28"/>
        </w:rPr>
        <w:t>Белокалитвинского района</w:t>
      </w:r>
      <w:r w:rsidRPr="003611F1">
        <w:rPr>
          <w:sz w:val="28"/>
          <w:szCs w:val="28"/>
        </w:rPr>
        <w:t>.</w:t>
      </w:r>
    </w:p>
    <w:p w:rsidR="0080396C" w:rsidRPr="0080396C" w:rsidRDefault="0080396C" w:rsidP="0080396C">
      <w:pPr>
        <w:widowControl w:val="0"/>
        <w:autoSpaceDE w:val="0"/>
        <w:autoSpaceDN w:val="0"/>
        <w:ind w:firstLine="851"/>
        <w:jc w:val="both"/>
        <w:rPr>
          <w:sz w:val="28"/>
          <w:szCs w:val="28"/>
        </w:rPr>
      </w:pPr>
      <w:r>
        <w:rPr>
          <w:sz w:val="28"/>
          <w:szCs w:val="28"/>
        </w:rPr>
        <w:t xml:space="preserve">1.3. </w:t>
      </w:r>
      <w:r w:rsidRPr="0080396C">
        <w:rPr>
          <w:sz w:val="28"/>
          <w:szCs w:val="28"/>
        </w:rPr>
        <w:t xml:space="preserve">Исполнение органами местного самоуправления </w:t>
      </w:r>
      <w:r w:rsidR="003E5F56">
        <w:rPr>
          <w:sz w:val="28"/>
          <w:szCs w:val="28"/>
        </w:rPr>
        <w:t>Белокалитвинского района</w:t>
      </w:r>
      <w:r w:rsidR="003E5F56" w:rsidRPr="0080396C">
        <w:rPr>
          <w:sz w:val="28"/>
          <w:szCs w:val="28"/>
        </w:rPr>
        <w:t xml:space="preserve"> </w:t>
      </w:r>
      <w:r w:rsidRPr="0080396C">
        <w:rPr>
          <w:sz w:val="28"/>
          <w:szCs w:val="28"/>
        </w:rPr>
        <w:t>отдельных государственных полномочий Ростовской области, переданных им на основании областного закона с предоставлением субвенций из областного бюджета, осуществляется в порядке, установленном административным регламентом, утвержденным исполнительным органом Ростовской области, если иное не установлено областным законом.</w:t>
      </w:r>
    </w:p>
    <w:p w:rsidR="00852A0E" w:rsidRPr="00852A0E" w:rsidRDefault="00CF256F" w:rsidP="00852A0E">
      <w:pPr>
        <w:widowControl w:val="0"/>
        <w:autoSpaceDE w:val="0"/>
        <w:autoSpaceDN w:val="0"/>
        <w:adjustRightInd w:val="0"/>
        <w:ind w:firstLine="851"/>
        <w:jc w:val="both"/>
        <w:rPr>
          <w:sz w:val="28"/>
          <w:szCs w:val="28"/>
        </w:rPr>
      </w:pPr>
      <w:bookmarkStart w:id="1" w:name="sub_1004"/>
      <w:r w:rsidRPr="003611F1">
        <w:rPr>
          <w:sz w:val="28"/>
          <w:szCs w:val="28"/>
        </w:rPr>
        <w:t>1.4. Разработка, согласование, проведение экспертизы и утверждение проектов административных регламентов</w:t>
      </w:r>
      <w:r>
        <w:rPr>
          <w:sz w:val="28"/>
          <w:szCs w:val="28"/>
        </w:rPr>
        <w:t xml:space="preserve"> осуществляется</w:t>
      </w:r>
      <w:r w:rsidRPr="003611F1">
        <w:rPr>
          <w:sz w:val="28"/>
          <w:szCs w:val="28"/>
        </w:rPr>
        <w:t xml:space="preserve"> </w:t>
      </w:r>
      <w:r w:rsidRPr="003611F1">
        <w:rPr>
          <w:spacing w:val="-4"/>
          <w:sz w:val="28"/>
          <w:szCs w:val="28"/>
        </w:rPr>
        <w:t>органами, предоставляющими муниципальные услуги</w:t>
      </w:r>
      <w:r w:rsidRPr="003611F1">
        <w:rPr>
          <w:sz w:val="28"/>
          <w:szCs w:val="28"/>
        </w:rPr>
        <w:t>,</w:t>
      </w:r>
      <w:r w:rsidRPr="003611F1">
        <w:t xml:space="preserve"> </w:t>
      </w:r>
      <w:r w:rsidRPr="003611F1">
        <w:rPr>
          <w:sz w:val="28"/>
          <w:szCs w:val="28"/>
        </w:rPr>
        <w:t xml:space="preserve">и </w:t>
      </w:r>
      <w:r w:rsidR="003E5F56" w:rsidRPr="003611F1">
        <w:rPr>
          <w:sz w:val="28"/>
          <w:szCs w:val="28"/>
        </w:rPr>
        <w:t>органом</w:t>
      </w:r>
      <w:r w:rsidR="003E5F56" w:rsidRPr="003E5F56">
        <w:rPr>
          <w:sz w:val="28"/>
          <w:szCs w:val="28"/>
        </w:rPr>
        <w:t xml:space="preserve"> </w:t>
      </w:r>
      <w:r w:rsidR="003E5F56">
        <w:rPr>
          <w:sz w:val="28"/>
          <w:szCs w:val="28"/>
        </w:rPr>
        <w:t>Администрации Белокалитвинского района,</w:t>
      </w:r>
      <w:r w:rsidR="003E5F56" w:rsidRPr="003611F1">
        <w:rPr>
          <w:sz w:val="28"/>
          <w:szCs w:val="28"/>
        </w:rPr>
        <w:t xml:space="preserve"> </w:t>
      </w:r>
      <w:r w:rsidRPr="003611F1">
        <w:rPr>
          <w:sz w:val="28"/>
          <w:szCs w:val="28"/>
        </w:rPr>
        <w:t xml:space="preserve">уполномоченным на проведение экспертизы проектов административных регламентов предоставления муниципальных услуг </w:t>
      </w:r>
      <w:r>
        <w:rPr>
          <w:sz w:val="28"/>
          <w:szCs w:val="28"/>
        </w:rPr>
        <w:t xml:space="preserve">Администрации </w:t>
      </w:r>
      <w:r w:rsidR="005B0063">
        <w:rPr>
          <w:sz w:val="28"/>
          <w:szCs w:val="28"/>
        </w:rPr>
        <w:t>Белокалитвинского района</w:t>
      </w:r>
      <w:r w:rsidR="00852A0E">
        <w:rPr>
          <w:sz w:val="28"/>
          <w:szCs w:val="28"/>
        </w:rPr>
        <w:t>, с использованием</w:t>
      </w:r>
      <w:r w:rsidR="00852A0E" w:rsidRPr="0045086C">
        <w:rPr>
          <w:sz w:val="24"/>
          <w:szCs w:val="22"/>
          <w:lang w:eastAsia="ru-RU"/>
        </w:rPr>
        <w:t xml:space="preserve"> </w:t>
      </w:r>
      <w:r w:rsidR="00852A0E" w:rsidRPr="00852A0E">
        <w:rPr>
          <w:sz w:val="28"/>
          <w:szCs w:val="28"/>
        </w:rPr>
        <w:t>программно-технических средств реестра услуг.</w:t>
      </w:r>
    </w:p>
    <w:p w:rsidR="00CF256F" w:rsidRPr="003611F1" w:rsidRDefault="00CF256F" w:rsidP="00CB6D3C">
      <w:pPr>
        <w:widowControl w:val="0"/>
        <w:autoSpaceDE w:val="0"/>
        <w:autoSpaceDN w:val="0"/>
        <w:adjustRightInd w:val="0"/>
        <w:ind w:firstLine="851"/>
        <w:jc w:val="both"/>
        <w:rPr>
          <w:sz w:val="28"/>
          <w:szCs w:val="28"/>
        </w:rPr>
      </w:pPr>
      <w:bookmarkStart w:id="2" w:name="sub_1005"/>
      <w:bookmarkEnd w:id="1"/>
      <w:r w:rsidRPr="003611F1">
        <w:rPr>
          <w:sz w:val="28"/>
          <w:szCs w:val="28"/>
        </w:rPr>
        <w:t>1.5. Разработка административных регламентов включает следующие этапы:</w:t>
      </w:r>
    </w:p>
    <w:p w:rsidR="00852A0E" w:rsidRDefault="00CF256F" w:rsidP="00CB6D3C">
      <w:pPr>
        <w:widowControl w:val="0"/>
        <w:autoSpaceDE w:val="0"/>
        <w:autoSpaceDN w:val="0"/>
        <w:adjustRightInd w:val="0"/>
        <w:ind w:firstLine="851"/>
        <w:jc w:val="both"/>
        <w:rPr>
          <w:sz w:val="28"/>
          <w:szCs w:val="28"/>
        </w:rPr>
      </w:pPr>
      <w:bookmarkStart w:id="3" w:name="sub_3020"/>
      <w:bookmarkEnd w:id="2"/>
      <w:r w:rsidRPr="003611F1">
        <w:rPr>
          <w:sz w:val="28"/>
          <w:szCs w:val="28"/>
        </w:rPr>
        <w:t>1.5.1. Внесение в реестр услуг органами, предоставляющими муниципальные услуги, сведений о муниципальной услуге</w:t>
      </w:r>
      <w:bookmarkStart w:id="4" w:name="sub_3021"/>
      <w:bookmarkEnd w:id="3"/>
      <w:r w:rsidR="00852A0E">
        <w:rPr>
          <w:sz w:val="28"/>
          <w:szCs w:val="28"/>
        </w:rPr>
        <w:t>.</w:t>
      </w:r>
    </w:p>
    <w:p w:rsidR="00CF256F" w:rsidRDefault="00CF256F" w:rsidP="00CB6D3C">
      <w:pPr>
        <w:widowControl w:val="0"/>
        <w:autoSpaceDE w:val="0"/>
        <w:autoSpaceDN w:val="0"/>
        <w:adjustRightInd w:val="0"/>
        <w:ind w:firstLine="851"/>
        <w:jc w:val="both"/>
        <w:rPr>
          <w:sz w:val="28"/>
          <w:szCs w:val="28"/>
        </w:rPr>
      </w:pPr>
      <w:bookmarkStart w:id="5" w:name="sub_3022"/>
      <w:bookmarkEnd w:id="4"/>
      <w:r w:rsidRPr="003611F1">
        <w:rPr>
          <w:sz w:val="28"/>
          <w:szCs w:val="28"/>
        </w:rPr>
        <w:lastRenderedPageBreak/>
        <w:t>1.5.</w:t>
      </w:r>
      <w:r w:rsidR="00497C76">
        <w:rPr>
          <w:sz w:val="28"/>
          <w:szCs w:val="28"/>
        </w:rPr>
        <w:t>2</w:t>
      </w:r>
      <w:r w:rsidRPr="003611F1">
        <w:rPr>
          <w:sz w:val="28"/>
          <w:szCs w:val="28"/>
        </w:rPr>
        <w:t>. Автоматическое формирование из сведений, указанных в</w:t>
      </w:r>
      <w:r w:rsidR="00B825B3">
        <w:rPr>
          <w:sz w:val="28"/>
          <w:szCs w:val="28"/>
        </w:rPr>
        <w:t xml:space="preserve"> </w:t>
      </w:r>
      <w:r w:rsidRPr="003611F1">
        <w:rPr>
          <w:sz w:val="28"/>
          <w:szCs w:val="28"/>
        </w:rPr>
        <w:t>подпункте</w:t>
      </w:r>
      <w:r w:rsidR="00B825B3">
        <w:rPr>
          <w:sz w:val="28"/>
          <w:szCs w:val="28"/>
        </w:rPr>
        <w:t xml:space="preserve"> </w:t>
      </w:r>
      <w:r w:rsidRPr="003611F1">
        <w:rPr>
          <w:sz w:val="28"/>
          <w:szCs w:val="28"/>
        </w:rPr>
        <w:t>1.5.</w:t>
      </w:r>
      <w:r w:rsidR="00497C76">
        <w:rPr>
          <w:sz w:val="28"/>
          <w:szCs w:val="28"/>
        </w:rPr>
        <w:t>1</w:t>
      </w:r>
      <w:r w:rsidR="00B825B3">
        <w:rPr>
          <w:sz w:val="28"/>
          <w:szCs w:val="28"/>
        </w:rPr>
        <w:t xml:space="preserve"> </w:t>
      </w:r>
      <w:r w:rsidRPr="003611F1">
        <w:rPr>
          <w:sz w:val="28"/>
          <w:szCs w:val="28"/>
        </w:rPr>
        <w:t>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настоящих Правил.</w:t>
      </w:r>
    </w:p>
    <w:p w:rsidR="00B825B3" w:rsidRDefault="00B825B3" w:rsidP="00B825B3">
      <w:pPr>
        <w:widowControl w:val="0"/>
        <w:autoSpaceDE w:val="0"/>
        <w:autoSpaceDN w:val="0"/>
        <w:adjustRightInd w:val="0"/>
        <w:ind w:firstLine="851"/>
        <w:jc w:val="both"/>
        <w:rPr>
          <w:sz w:val="28"/>
          <w:szCs w:val="28"/>
        </w:rPr>
      </w:pPr>
      <w:r>
        <w:rPr>
          <w:sz w:val="28"/>
          <w:szCs w:val="28"/>
        </w:rPr>
        <w:t xml:space="preserve">1.5.3. </w:t>
      </w:r>
      <w:r w:rsidRPr="00B825B3">
        <w:rPr>
          <w:sz w:val="28"/>
          <w:szCs w:val="28"/>
        </w:rPr>
        <w:t xml:space="preserve">Анализ, доработка (при необходимости) органом, предоставляющим </w:t>
      </w:r>
      <w:r>
        <w:rPr>
          <w:sz w:val="28"/>
          <w:szCs w:val="28"/>
        </w:rPr>
        <w:t>муниципаль</w:t>
      </w:r>
      <w:r w:rsidRPr="00B825B3">
        <w:rPr>
          <w:sz w:val="28"/>
          <w:szCs w:val="28"/>
        </w:rPr>
        <w:t xml:space="preserve">ную услугу, проекта административного регламента, сформированного в соответствии с </w:t>
      </w:r>
      <w:hyperlink w:anchor="P71" w:tooltip="1.6.3. Автоматическое формирование из сведений, указанных в подпункте 1.6.1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настоящих Правил.">
        <w:r w:rsidRPr="00B825B3">
          <w:rPr>
            <w:rStyle w:val="a5"/>
            <w:color w:val="auto"/>
            <w:sz w:val="28"/>
            <w:szCs w:val="28"/>
            <w:u w:val="none"/>
          </w:rPr>
          <w:t>подпунктом 1.</w:t>
        </w:r>
        <w:r>
          <w:rPr>
            <w:rStyle w:val="a5"/>
            <w:color w:val="auto"/>
            <w:sz w:val="28"/>
            <w:szCs w:val="28"/>
            <w:u w:val="none"/>
          </w:rPr>
          <w:t>5</w:t>
        </w:r>
        <w:r w:rsidRPr="00B825B3">
          <w:rPr>
            <w:rStyle w:val="a5"/>
            <w:color w:val="auto"/>
            <w:sz w:val="28"/>
            <w:szCs w:val="28"/>
            <w:u w:val="none"/>
          </w:rPr>
          <w:t>.</w:t>
        </w:r>
      </w:hyperlink>
      <w:r>
        <w:rPr>
          <w:sz w:val="28"/>
          <w:szCs w:val="28"/>
        </w:rPr>
        <w:t>2.</w:t>
      </w:r>
      <w:r w:rsidRPr="00B825B3">
        <w:rPr>
          <w:sz w:val="28"/>
          <w:szCs w:val="28"/>
        </w:rPr>
        <w:t xml:space="preserve"> настоящего пункта, и его загрузка в реестр услуг.</w:t>
      </w:r>
    </w:p>
    <w:p w:rsidR="00B825B3" w:rsidRPr="00B825B3" w:rsidRDefault="00B825B3" w:rsidP="00B825B3">
      <w:pPr>
        <w:widowControl w:val="0"/>
        <w:autoSpaceDE w:val="0"/>
        <w:autoSpaceDN w:val="0"/>
        <w:adjustRightInd w:val="0"/>
        <w:ind w:firstLine="851"/>
        <w:jc w:val="both"/>
        <w:rPr>
          <w:sz w:val="28"/>
          <w:szCs w:val="28"/>
        </w:rPr>
      </w:pPr>
      <w:r>
        <w:rPr>
          <w:sz w:val="28"/>
          <w:szCs w:val="28"/>
        </w:rPr>
        <w:t xml:space="preserve">1.5.4. </w:t>
      </w:r>
      <w:r w:rsidRPr="00B825B3">
        <w:rPr>
          <w:sz w:val="28"/>
          <w:szCs w:val="28"/>
        </w:rPr>
        <w:t xml:space="preserve">Проведение в отношении проекта административного регламента, сформированного в соответствии с </w:t>
      </w:r>
      <w:hyperlink w:anchor="P73" w:tooltip="1.6.4. Анализ, доработка (при необходимости) органом, предоставляющим государственную услугу, проекта административного регламента, сформированного в соответствии с подпунктом 1.6.3 настоящего пункта, и его загрузка в реестр услуг.">
        <w:r w:rsidRPr="00B825B3">
          <w:rPr>
            <w:rStyle w:val="a5"/>
            <w:color w:val="auto"/>
            <w:sz w:val="28"/>
            <w:szCs w:val="28"/>
            <w:u w:val="none"/>
          </w:rPr>
          <w:t>подпунктом 1.</w:t>
        </w:r>
        <w:r>
          <w:rPr>
            <w:rStyle w:val="a5"/>
            <w:color w:val="auto"/>
            <w:sz w:val="28"/>
            <w:szCs w:val="28"/>
            <w:u w:val="none"/>
          </w:rPr>
          <w:t>5</w:t>
        </w:r>
        <w:r w:rsidRPr="00B825B3">
          <w:rPr>
            <w:rStyle w:val="a5"/>
            <w:color w:val="auto"/>
            <w:sz w:val="28"/>
            <w:szCs w:val="28"/>
            <w:u w:val="none"/>
          </w:rPr>
          <w:t>.</w:t>
        </w:r>
      </w:hyperlink>
      <w:r>
        <w:rPr>
          <w:sz w:val="28"/>
          <w:szCs w:val="28"/>
        </w:rPr>
        <w:t>3.</w:t>
      </w:r>
      <w:r w:rsidRPr="00B825B3">
        <w:rPr>
          <w:sz w:val="28"/>
          <w:szCs w:val="28"/>
        </w:rPr>
        <w:t xml:space="preserve"> настоящего пункта, процедур, предусмотренных </w:t>
      </w:r>
      <w:hyperlink w:anchor="P205" w:tooltip="3. Порядок согласования и утверждения">
        <w:r w:rsidRPr="00B825B3">
          <w:rPr>
            <w:rStyle w:val="a5"/>
            <w:color w:val="auto"/>
            <w:sz w:val="28"/>
            <w:szCs w:val="28"/>
            <w:u w:val="none"/>
          </w:rPr>
          <w:t>разделами 3</w:t>
        </w:r>
      </w:hyperlink>
      <w:r w:rsidRPr="00B825B3">
        <w:rPr>
          <w:sz w:val="28"/>
          <w:szCs w:val="28"/>
        </w:rPr>
        <w:t xml:space="preserve"> и </w:t>
      </w:r>
      <w:hyperlink w:anchor="P230" w:tooltip="4. Проведение экспертизы проектов">
        <w:r w:rsidRPr="00B825B3">
          <w:rPr>
            <w:rStyle w:val="a5"/>
            <w:color w:val="auto"/>
            <w:sz w:val="28"/>
            <w:szCs w:val="28"/>
            <w:u w:val="none"/>
          </w:rPr>
          <w:t>4</w:t>
        </w:r>
      </w:hyperlink>
      <w:r w:rsidRPr="00B825B3">
        <w:rPr>
          <w:sz w:val="28"/>
          <w:szCs w:val="28"/>
        </w:rPr>
        <w:t xml:space="preserve"> настоящих Правил.</w:t>
      </w:r>
    </w:p>
    <w:p w:rsidR="00AC1C58" w:rsidRPr="00AC1C58" w:rsidRDefault="00CF256F" w:rsidP="00AC1C58">
      <w:pPr>
        <w:widowControl w:val="0"/>
        <w:autoSpaceDE w:val="0"/>
        <w:autoSpaceDN w:val="0"/>
        <w:adjustRightInd w:val="0"/>
        <w:ind w:firstLine="851"/>
        <w:jc w:val="both"/>
        <w:rPr>
          <w:sz w:val="28"/>
          <w:szCs w:val="28"/>
        </w:rPr>
      </w:pPr>
      <w:bookmarkStart w:id="6" w:name="sub_1006"/>
      <w:bookmarkEnd w:id="5"/>
      <w:r w:rsidRPr="003611F1">
        <w:rPr>
          <w:sz w:val="28"/>
          <w:szCs w:val="28"/>
        </w:rPr>
        <w:t>1.6. </w:t>
      </w:r>
      <w:r w:rsidR="00AC1C58" w:rsidRPr="00AC1C58">
        <w:rPr>
          <w:sz w:val="28"/>
          <w:szCs w:val="28"/>
        </w:rPr>
        <w:t xml:space="preserve">При разработке административных регламентов органы, предоставляющие </w:t>
      </w:r>
      <w:r w:rsidR="00AC1C58">
        <w:rPr>
          <w:sz w:val="28"/>
          <w:szCs w:val="28"/>
        </w:rPr>
        <w:t>муниципаль</w:t>
      </w:r>
      <w:r w:rsidR="00AC1C58" w:rsidRPr="00AC1C58">
        <w:rPr>
          <w:sz w:val="28"/>
          <w:szCs w:val="28"/>
        </w:rPr>
        <w:t>ные услуги, предусматривают оптимизацию (повышение качества) предоставления муниципальных услуг, в том числе:</w:t>
      </w:r>
    </w:p>
    <w:bookmarkEnd w:id="6"/>
    <w:p w:rsidR="00CF256F" w:rsidRPr="003611F1" w:rsidRDefault="00CF256F" w:rsidP="00CB6D3C">
      <w:pPr>
        <w:widowControl w:val="0"/>
        <w:autoSpaceDE w:val="0"/>
        <w:autoSpaceDN w:val="0"/>
        <w:ind w:firstLine="851"/>
        <w:jc w:val="both"/>
        <w:rPr>
          <w:sz w:val="28"/>
          <w:szCs w:val="28"/>
        </w:rPr>
      </w:pPr>
      <w:r w:rsidRPr="003611F1">
        <w:rPr>
          <w:sz w:val="28"/>
          <w:szCs w:val="28"/>
        </w:rPr>
        <w:t>1.</w:t>
      </w:r>
      <w:r w:rsidR="00AC1C58">
        <w:rPr>
          <w:sz w:val="28"/>
          <w:szCs w:val="28"/>
        </w:rPr>
        <w:t>6</w:t>
      </w:r>
      <w:r w:rsidRPr="003611F1">
        <w:rPr>
          <w:sz w:val="28"/>
          <w:szCs w:val="28"/>
        </w:rPr>
        <w:t>.1. Возможность предоставления муниципальной услуги в упреждающем (проактивном) режиме.</w:t>
      </w:r>
    </w:p>
    <w:p w:rsidR="00CF256F" w:rsidRPr="003611F1" w:rsidRDefault="00CF256F" w:rsidP="00CB6D3C">
      <w:pPr>
        <w:widowControl w:val="0"/>
        <w:autoSpaceDE w:val="0"/>
        <w:autoSpaceDN w:val="0"/>
        <w:ind w:firstLine="851"/>
        <w:jc w:val="both"/>
        <w:rPr>
          <w:sz w:val="28"/>
          <w:szCs w:val="28"/>
        </w:rPr>
      </w:pPr>
      <w:r w:rsidRPr="003611F1">
        <w:rPr>
          <w:sz w:val="28"/>
          <w:szCs w:val="28"/>
        </w:rPr>
        <w:t>1.</w:t>
      </w:r>
      <w:r w:rsidR="00AC1C58">
        <w:rPr>
          <w:sz w:val="28"/>
          <w:szCs w:val="28"/>
        </w:rPr>
        <w:t>6</w:t>
      </w:r>
      <w:r w:rsidRPr="003611F1">
        <w:rPr>
          <w:sz w:val="28"/>
          <w:szCs w:val="28"/>
        </w:rPr>
        <w:t>.2. Многоканальность и экстерриториальность получения муниципальных услуг.</w:t>
      </w:r>
    </w:p>
    <w:p w:rsidR="00CF256F" w:rsidRPr="003611F1" w:rsidRDefault="00CF256F" w:rsidP="00CB6D3C">
      <w:pPr>
        <w:widowControl w:val="0"/>
        <w:autoSpaceDE w:val="0"/>
        <w:autoSpaceDN w:val="0"/>
        <w:ind w:firstLine="851"/>
        <w:jc w:val="both"/>
        <w:rPr>
          <w:sz w:val="28"/>
          <w:szCs w:val="28"/>
        </w:rPr>
      </w:pPr>
      <w:r w:rsidRPr="003611F1">
        <w:rPr>
          <w:sz w:val="28"/>
          <w:szCs w:val="28"/>
        </w:rPr>
        <w:t>1.</w:t>
      </w:r>
      <w:r w:rsidR="00AC1C58">
        <w:rPr>
          <w:sz w:val="28"/>
          <w:szCs w:val="28"/>
        </w:rPr>
        <w:t>6</w:t>
      </w:r>
      <w:r w:rsidRPr="003611F1">
        <w:rPr>
          <w:sz w:val="28"/>
          <w:szCs w:val="28"/>
        </w:rPr>
        <w:t>.</w:t>
      </w:r>
      <w:r w:rsidR="00AC1C58">
        <w:rPr>
          <w:sz w:val="28"/>
          <w:szCs w:val="28"/>
        </w:rPr>
        <w:t>3</w:t>
      </w:r>
      <w:r w:rsidRPr="003611F1">
        <w:rPr>
          <w:sz w:val="28"/>
          <w:szCs w:val="28"/>
        </w:rPr>
        <w:t xml:space="preserve">. Устранение избыточных </w:t>
      </w:r>
      <w:r w:rsidR="008F6A22" w:rsidRPr="008F6A22">
        <w:rPr>
          <w:sz w:val="28"/>
          <w:szCs w:val="28"/>
        </w:rPr>
        <w:t>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w:t>
      </w:r>
      <w:r w:rsidRPr="003611F1">
        <w:rPr>
          <w:sz w:val="28"/>
          <w:szCs w:val="28"/>
        </w:rPr>
        <w:t xml:space="preserve"> муниципальной услуги.</w:t>
      </w:r>
    </w:p>
    <w:p w:rsidR="00CF256F" w:rsidRPr="003611F1" w:rsidRDefault="00CF256F" w:rsidP="00CB6D3C">
      <w:pPr>
        <w:widowControl w:val="0"/>
        <w:autoSpaceDE w:val="0"/>
        <w:autoSpaceDN w:val="0"/>
        <w:ind w:firstLine="851"/>
        <w:jc w:val="both"/>
        <w:rPr>
          <w:spacing w:val="-6"/>
          <w:sz w:val="28"/>
          <w:szCs w:val="28"/>
        </w:rPr>
      </w:pPr>
      <w:r w:rsidRPr="003611F1">
        <w:rPr>
          <w:spacing w:val="-6"/>
          <w:sz w:val="28"/>
          <w:szCs w:val="28"/>
        </w:rPr>
        <w:t>1.</w:t>
      </w:r>
      <w:r w:rsidR="008F6A22">
        <w:rPr>
          <w:spacing w:val="-6"/>
          <w:sz w:val="28"/>
          <w:szCs w:val="28"/>
        </w:rPr>
        <w:t>6</w:t>
      </w:r>
      <w:r w:rsidRPr="003611F1">
        <w:rPr>
          <w:spacing w:val="-6"/>
          <w:sz w:val="28"/>
          <w:szCs w:val="28"/>
        </w:rPr>
        <w:t>.</w:t>
      </w:r>
      <w:r w:rsidR="008F6A22">
        <w:rPr>
          <w:spacing w:val="-6"/>
          <w:sz w:val="28"/>
          <w:szCs w:val="28"/>
        </w:rPr>
        <w:t>4</w:t>
      </w:r>
      <w:r w:rsidRPr="003611F1">
        <w:rPr>
          <w:spacing w:val="-6"/>
          <w:sz w:val="28"/>
          <w:szCs w:val="28"/>
        </w:rPr>
        <w:t>. Внедрение реестровой модели предоставления муниципальных услуг.</w:t>
      </w:r>
    </w:p>
    <w:p w:rsidR="00CF256F" w:rsidRPr="003611F1" w:rsidRDefault="00CF256F" w:rsidP="00CB6D3C">
      <w:pPr>
        <w:widowControl w:val="0"/>
        <w:autoSpaceDE w:val="0"/>
        <w:autoSpaceDN w:val="0"/>
        <w:ind w:firstLine="851"/>
        <w:jc w:val="both"/>
        <w:rPr>
          <w:sz w:val="28"/>
          <w:szCs w:val="28"/>
        </w:rPr>
      </w:pPr>
      <w:r w:rsidRPr="003611F1">
        <w:rPr>
          <w:sz w:val="28"/>
          <w:szCs w:val="28"/>
        </w:rPr>
        <w:t>1.</w:t>
      </w:r>
      <w:r w:rsidR="008F6A22">
        <w:rPr>
          <w:sz w:val="28"/>
          <w:szCs w:val="28"/>
        </w:rPr>
        <w:t>6</w:t>
      </w:r>
      <w:r w:rsidRPr="003611F1">
        <w:rPr>
          <w:sz w:val="28"/>
          <w:szCs w:val="28"/>
        </w:rPr>
        <w:t>.</w:t>
      </w:r>
      <w:r w:rsidR="008F6A22">
        <w:rPr>
          <w:sz w:val="28"/>
          <w:szCs w:val="28"/>
        </w:rPr>
        <w:t>5</w:t>
      </w:r>
      <w:r w:rsidRPr="003611F1">
        <w:rPr>
          <w:sz w:val="28"/>
          <w:szCs w:val="28"/>
        </w:rPr>
        <w:t xml:space="preserve">. Внедрение иных принципов предоставления </w:t>
      </w:r>
      <w:r w:rsidR="008F6A22" w:rsidRPr="008F6A22">
        <w:rPr>
          <w:sz w:val="28"/>
          <w:szCs w:val="28"/>
        </w:rPr>
        <w:t xml:space="preserve">муниципальных </w:t>
      </w:r>
      <w:r w:rsidRPr="003611F1">
        <w:rPr>
          <w:sz w:val="28"/>
          <w:szCs w:val="28"/>
        </w:rPr>
        <w:t>услуг, предусмотренных Федеральным законом от 27.07.2010 № 210-ФЗ.</w:t>
      </w:r>
    </w:p>
    <w:p w:rsidR="00CF256F" w:rsidRPr="003611F1" w:rsidRDefault="00CF256F" w:rsidP="00CB6D3C">
      <w:pPr>
        <w:widowControl w:val="0"/>
        <w:autoSpaceDE w:val="0"/>
        <w:autoSpaceDN w:val="0"/>
        <w:ind w:firstLine="851"/>
        <w:jc w:val="both"/>
        <w:rPr>
          <w:sz w:val="28"/>
          <w:szCs w:val="28"/>
        </w:rPr>
      </w:pPr>
    </w:p>
    <w:p w:rsidR="00CF256F" w:rsidRPr="003611F1" w:rsidRDefault="00CF256F" w:rsidP="0022428F">
      <w:pPr>
        <w:widowControl w:val="0"/>
        <w:autoSpaceDE w:val="0"/>
        <w:autoSpaceDN w:val="0"/>
        <w:jc w:val="center"/>
        <w:rPr>
          <w:sz w:val="28"/>
          <w:szCs w:val="28"/>
        </w:rPr>
      </w:pPr>
      <w:r w:rsidRPr="003611F1">
        <w:rPr>
          <w:sz w:val="28"/>
          <w:szCs w:val="28"/>
        </w:rPr>
        <w:t xml:space="preserve">2. Требования к структуре </w:t>
      </w:r>
    </w:p>
    <w:p w:rsidR="00CF256F" w:rsidRPr="003611F1" w:rsidRDefault="00CF256F" w:rsidP="0022428F">
      <w:pPr>
        <w:widowControl w:val="0"/>
        <w:autoSpaceDE w:val="0"/>
        <w:autoSpaceDN w:val="0"/>
        <w:jc w:val="center"/>
        <w:rPr>
          <w:sz w:val="28"/>
          <w:szCs w:val="28"/>
        </w:rPr>
      </w:pPr>
      <w:r w:rsidRPr="003611F1">
        <w:rPr>
          <w:sz w:val="28"/>
          <w:szCs w:val="28"/>
        </w:rPr>
        <w:t>и содержанию административных регламентов</w:t>
      </w:r>
    </w:p>
    <w:p w:rsidR="00CF256F" w:rsidRPr="003611F1" w:rsidRDefault="00CF256F" w:rsidP="00CB6D3C">
      <w:pPr>
        <w:widowControl w:val="0"/>
        <w:autoSpaceDE w:val="0"/>
        <w:autoSpaceDN w:val="0"/>
        <w:ind w:firstLine="851"/>
        <w:jc w:val="center"/>
        <w:rPr>
          <w:sz w:val="28"/>
          <w:szCs w:val="28"/>
        </w:rPr>
      </w:pPr>
    </w:p>
    <w:p w:rsidR="00CF256F" w:rsidRPr="003611F1" w:rsidRDefault="00CF256F" w:rsidP="00CB6D3C">
      <w:pPr>
        <w:widowControl w:val="0"/>
        <w:autoSpaceDE w:val="0"/>
        <w:autoSpaceDN w:val="0"/>
        <w:ind w:firstLine="851"/>
        <w:jc w:val="both"/>
        <w:rPr>
          <w:sz w:val="28"/>
          <w:szCs w:val="28"/>
        </w:rPr>
      </w:pPr>
      <w:r w:rsidRPr="003611F1">
        <w:rPr>
          <w:sz w:val="28"/>
          <w:szCs w:val="28"/>
        </w:rPr>
        <w:t>2.1. Наименование административного регламента определяется органом, предоставляющим муниципальную услугу, с учетом формулировки, соответствующей редакции положения нормативного правового акта, которым предусмотрена муниципальная услуга.</w:t>
      </w:r>
    </w:p>
    <w:p w:rsidR="00CF256F" w:rsidRPr="003611F1" w:rsidRDefault="00CF256F" w:rsidP="00CB6D3C">
      <w:pPr>
        <w:widowControl w:val="0"/>
        <w:autoSpaceDE w:val="0"/>
        <w:autoSpaceDN w:val="0"/>
        <w:ind w:firstLine="851"/>
        <w:jc w:val="both"/>
        <w:rPr>
          <w:sz w:val="28"/>
          <w:szCs w:val="28"/>
        </w:rPr>
      </w:pPr>
      <w:r w:rsidRPr="003611F1">
        <w:rPr>
          <w:sz w:val="28"/>
          <w:szCs w:val="28"/>
        </w:rPr>
        <w:t>2.2. В административный регламент включаются следующие разделы:</w:t>
      </w:r>
    </w:p>
    <w:p w:rsidR="00CF256F" w:rsidRPr="003611F1" w:rsidRDefault="00CF256F" w:rsidP="00CB6D3C">
      <w:pPr>
        <w:widowControl w:val="0"/>
        <w:autoSpaceDE w:val="0"/>
        <w:autoSpaceDN w:val="0"/>
        <w:ind w:firstLine="851"/>
        <w:jc w:val="both"/>
        <w:rPr>
          <w:sz w:val="28"/>
          <w:szCs w:val="28"/>
        </w:rPr>
      </w:pPr>
      <w:r w:rsidRPr="003611F1">
        <w:rPr>
          <w:sz w:val="28"/>
          <w:szCs w:val="28"/>
        </w:rPr>
        <w:t>2.2.1. Общие положения.</w:t>
      </w:r>
    </w:p>
    <w:p w:rsidR="00CF256F" w:rsidRPr="003611F1" w:rsidRDefault="00CF256F" w:rsidP="00CB6D3C">
      <w:pPr>
        <w:widowControl w:val="0"/>
        <w:autoSpaceDE w:val="0"/>
        <w:autoSpaceDN w:val="0"/>
        <w:ind w:firstLine="851"/>
        <w:jc w:val="both"/>
        <w:rPr>
          <w:sz w:val="28"/>
          <w:szCs w:val="28"/>
        </w:rPr>
      </w:pPr>
      <w:r w:rsidRPr="003611F1">
        <w:rPr>
          <w:sz w:val="28"/>
          <w:szCs w:val="28"/>
        </w:rPr>
        <w:t>2.2.2. Стандарт предоставления муниципальной услуги.</w:t>
      </w:r>
    </w:p>
    <w:p w:rsidR="001B6525" w:rsidRDefault="00CF256F" w:rsidP="001B6525">
      <w:pPr>
        <w:widowControl w:val="0"/>
        <w:autoSpaceDE w:val="0"/>
        <w:autoSpaceDN w:val="0"/>
        <w:ind w:firstLine="851"/>
        <w:jc w:val="both"/>
        <w:rPr>
          <w:sz w:val="28"/>
          <w:szCs w:val="28"/>
        </w:rPr>
      </w:pPr>
      <w:r w:rsidRPr="003611F1">
        <w:rPr>
          <w:sz w:val="28"/>
          <w:szCs w:val="28"/>
        </w:rPr>
        <w:t>2.2.3. Состав, последовательность и сроки выполнения административных процедур</w:t>
      </w:r>
      <w:r w:rsidR="001B6525">
        <w:rPr>
          <w:sz w:val="28"/>
          <w:szCs w:val="28"/>
        </w:rPr>
        <w:t xml:space="preserve"> </w:t>
      </w:r>
      <w:r w:rsidR="001B6525" w:rsidRPr="001B6525">
        <w:rPr>
          <w:sz w:val="28"/>
          <w:szCs w:val="28"/>
        </w:rPr>
        <w:t xml:space="preserve">(подразделы,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w:t>
      </w:r>
      <w:r w:rsidR="001B6525" w:rsidRPr="001B6525">
        <w:rPr>
          <w:sz w:val="28"/>
          <w:szCs w:val="28"/>
        </w:rPr>
        <w:lastRenderedPageBreak/>
        <w:t>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rsidR="001B6525" w:rsidRPr="001B6525" w:rsidRDefault="001B6525" w:rsidP="001B6525">
      <w:pPr>
        <w:widowControl w:val="0"/>
        <w:autoSpaceDE w:val="0"/>
        <w:autoSpaceDN w:val="0"/>
        <w:ind w:firstLine="851"/>
        <w:jc w:val="both"/>
        <w:rPr>
          <w:sz w:val="28"/>
          <w:szCs w:val="28"/>
        </w:rPr>
      </w:pPr>
      <w:r w:rsidRPr="001B6525">
        <w:rPr>
          <w:sz w:val="28"/>
          <w:szCs w:val="28"/>
        </w:rPr>
        <w:t>2.2.4. Способы информирования заявителя об изменении статуса рассмотрения запроса о предоставлении муниципальной услуги.</w:t>
      </w:r>
    </w:p>
    <w:p w:rsidR="001B6525" w:rsidRPr="001B6525" w:rsidRDefault="001B6525" w:rsidP="001B6525">
      <w:pPr>
        <w:widowControl w:val="0"/>
        <w:autoSpaceDE w:val="0"/>
        <w:autoSpaceDN w:val="0"/>
        <w:ind w:firstLine="851"/>
        <w:jc w:val="both"/>
        <w:rPr>
          <w:sz w:val="28"/>
          <w:szCs w:val="28"/>
        </w:rPr>
      </w:pPr>
      <w:r w:rsidRPr="001B6525">
        <w:rPr>
          <w:sz w:val="28"/>
          <w:szCs w:val="28"/>
        </w:rPr>
        <w:t xml:space="preserve">2.3. Раздел </w:t>
      </w:r>
      <w:r>
        <w:rPr>
          <w:sz w:val="28"/>
          <w:szCs w:val="28"/>
        </w:rPr>
        <w:t>«</w:t>
      </w:r>
      <w:r w:rsidRPr="001B6525">
        <w:rPr>
          <w:sz w:val="28"/>
          <w:szCs w:val="28"/>
        </w:rPr>
        <w:t>Общие положения</w:t>
      </w:r>
      <w:r>
        <w:rPr>
          <w:sz w:val="28"/>
          <w:szCs w:val="28"/>
        </w:rPr>
        <w:t>»</w:t>
      </w:r>
      <w:r w:rsidRPr="001B6525">
        <w:rPr>
          <w:sz w:val="28"/>
          <w:szCs w:val="28"/>
        </w:rPr>
        <w:t xml:space="preserve"> состоит из следующих подразделов:</w:t>
      </w:r>
    </w:p>
    <w:p w:rsidR="001B6525" w:rsidRPr="001B6525" w:rsidRDefault="001B6525" w:rsidP="001B6525">
      <w:pPr>
        <w:widowControl w:val="0"/>
        <w:autoSpaceDE w:val="0"/>
        <w:autoSpaceDN w:val="0"/>
        <w:ind w:firstLine="851"/>
        <w:jc w:val="both"/>
        <w:rPr>
          <w:sz w:val="28"/>
          <w:szCs w:val="28"/>
        </w:rPr>
      </w:pPr>
      <w:r w:rsidRPr="001B6525">
        <w:rPr>
          <w:sz w:val="28"/>
          <w:szCs w:val="28"/>
        </w:rPr>
        <w:t>2.3.1. Предмет регулирования административного регламента.</w:t>
      </w:r>
    </w:p>
    <w:p w:rsidR="001B6525" w:rsidRPr="001B6525" w:rsidRDefault="001B6525" w:rsidP="001B6525">
      <w:pPr>
        <w:widowControl w:val="0"/>
        <w:autoSpaceDE w:val="0"/>
        <w:autoSpaceDN w:val="0"/>
        <w:ind w:firstLine="851"/>
        <w:jc w:val="both"/>
        <w:rPr>
          <w:sz w:val="28"/>
          <w:szCs w:val="28"/>
        </w:rPr>
      </w:pPr>
      <w:r w:rsidRPr="001B6525">
        <w:rPr>
          <w:sz w:val="28"/>
          <w:szCs w:val="28"/>
        </w:rPr>
        <w:t>2.3.2. Круг заявителей.</w:t>
      </w:r>
    </w:p>
    <w:p w:rsidR="001B6525" w:rsidRPr="001B6525" w:rsidRDefault="001B6525" w:rsidP="001B6525">
      <w:pPr>
        <w:widowControl w:val="0"/>
        <w:autoSpaceDE w:val="0"/>
        <w:autoSpaceDN w:val="0"/>
        <w:ind w:firstLine="851"/>
        <w:jc w:val="both"/>
        <w:rPr>
          <w:sz w:val="28"/>
          <w:szCs w:val="28"/>
        </w:rPr>
      </w:pPr>
      <w:r w:rsidRPr="001B6525">
        <w:rPr>
          <w:sz w:val="28"/>
          <w:szCs w:val="28"/>
        </w:rPr>
        <w:t xml:space="preserve">2.3.3. Требование предоставления заявителю </w:t>
      </w:r>
      <w:r w:rsidR="00D47AA7" w:rsidRPr="00D47AA7">
        <w:rPr>
          <w:sz w:val="28"/>
          <w:szCs w:val="28"/>
        </w:rPr>
        <w:t xml:space="preserve">муниципальной </w:t>
      </w:r>
      <w:r w:rsidRPr="001B6525">
        <w:rPr>
          <w:sz w:val="28"/>
          <w:szCs w:val="28"/>
        </w:rPr>
        <w:t xml:space="preserve">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w:t>
      </w:r>
      <w:r w:rsidR="00D47AA7">
        <w:rPr>
          <w:sz w:val="28"/>
          <w:szCs w:val="28"/>
        </w:rPr>
        <w:t>«</w:t>
      </w:r>
      <w:r w:rsidRPr="001B6525">
        <w:rPr>
          <w:sz w:val="28"/>
          <w:szCs w:val="28"/>
        </w:rPr>
        <w:t>Единый портал государственных и муниципальных услуг (функций)</w:t>
      </w:r>
      <w:r w:rsidR="00D47AA7">
        <w:rPr>
          <w:sz w:val="28"/>
          <w:szCs w:val="28"/>
        </w:rPr>
        <w:t>»</w:t>
      </w:r>
      <w:r w:rsidRPr="001B6525">
        <w:rPr>
          <w:sz w:val="28"/>
          <w:szCs w:val="28"/>
        </w:rPr>
        <w:t xml:space="preserve"> (далее соответственно - категории (признаки) заявителей, Единый портал государственных и муниципальных услуг).</w:t>
      </w:r>
    </w:p>
    <w:p w:rsidR="00CF256F" w:rsidRPr="003611F1" w:rsidRDefault="00CF256F" w:rsidP="00CB6D3C">
      <w:pPr>
        <w:widowControl w:val="0"/>
        <w:autoSpaceDE w:val="0"/>
        <w:autoSpaceDN w:val="0"/>
        <w:ind w:firstLine="851"/>
        <w:jc w:val="both"/>
        <w:rPr>
          <w:sz w:val="28"/>
          <w:szCs w:val="28"/>
        </w:rPr>
      </w:pPr>
      <w:r w:rsidRPr="003611F1">
        <w:rPr>
          <w:sz w:val="28"/>
          <w:szCs w:val="28"/>
        </w:rPr>
        <w:t>2.4. Раздел «Стандарт предоставления муниципальной услуги» должен содержать следующие подразделы:</w:t>
      </w:r>
    </w:p>
    <w:p w:rsidR="00CF256F" w:rsidRPr="003611F1" w:rsidRDefault="00CF256F" w:rsidP="00CB6D3C">
      <w:pPr>
        <w:widowControl w:val="0"/>
        <w:autoSpaceDE w:val="0"/>
        <w:autoSpaceDN w:val="0"/>
        <w:ind w:firstLine="851"/>
        <w:jc w:val="both"/>
        <w:rPr>
          <w:sz w:val="28"/>
          <w:szCs w:val="28"/>
        </w:rPr>
      </w:pPr>
      <w:r w:rsidRPr="003611F1">
        <w:rPr>
          <w:sz w:val="28"/>
          <w:szCs w:val="28"/>
        </w:rPr>
        <w:t>2.4.1. Наименование муниципальной услуги.</w:t>
      </w:r>
    </w:p>
    <w:p w:rsidR="00CF256F" w:rsidRPr="003611F1" w:rsidRDefault="00CF256F" w:rsidP="00CB6D3C">
      <w:pPr>
        <w:widowControl w:val="0"/>
        <w:autoSpaceDE w:val="0"/>
        <w:autoSpaceDN w:val="0"/>
        <w:ind w:firstLine="851"/>
        <w:jc w:val="both"/>
        <w:rPr>
          <w:sz w:val="28"/>
          <w:szCs w:val="28"/>
        </w:rPr>
      </w:pPr>
      <w:r w:rsidRPr="003611F1">
        <w:rPr>
          <w:sz w:val="28"/>
          <w:szCs w:val="28"/>
        </w:rPr>
        <w:t>2.4.2. Наименование органа, предоставляющего муниципальную услугу.</w:t>
      </w:r>
    </w:p>
    <w:p w:rsidR="00E36F1E" w:rsidRPr="00E36F1E" w:rsidRDefault="00E36F1E" w:rsidP="00E36F1E">
      <w:pPr>
        <w:widowControl w:val="0"/>
        <w:autoSpaceDE w:val="0"/>
        <w:autoSpaceDN w:val="0"/>
        <w:ind w:firstLine="851"/>
        <w:jc w:val="both"/>
        <w:rPr>
          <w:sz w:val="28"/>
          <w:szCs w:val="28"/>
        </w:rPr>
      </w:pPr>
      <w:r w:rsidRPr="00E36F1E">
        <w:rPr>
          <w:sz w:val="28"/>
          <w:szCs w:val="28"/>
        </w:rPr>
        <w:t>Данный подраздел включает полное наименование органа, предоставляющего муниципальную услугу.</w:t>
      </w:r>
    </w:p>
    <w:p w:rsidR="00CF256F" w:rsidRPr="003611F1" w:rsidRDefault="00CF256F" w:rsidP="00CB6D3C">
      <w:pPr>
        <w:widowControl w:val="0"/>
        <w:autoSpaceDE w:val="0"/>
        <w:autoSpaceDN w:val="0"/>
        <w:ind w:firstLine="851"/>
        <w:jc w:val="both"/>
        <w:rPr>
          <w:sz w:val="28"/>
          <w:szCs w:val="28"/>
        </w:rPr>
      </w:pPr>
      <w:r w:rsidRPr="003611F1">
        <w:rPr>
          <w:sz w:val="28"/>
          <w:szCs w:val="28"/>
        </w:rPr>
        <w:t>2.4.3. Результат предоставления муниципальной услуги.</w:t>
      </w:r>
    </w:p>
    <w:p w:rsidR="00CF256F" w:rsidRPr="003611F1" w:rsidRDefault="00CF256F" w:rsidP="00CB6D3C">
      <w:pPr>
        <w:widowControl w:val="0"/>
        <w:autoSpaceDE w:val="0"/>
        <w:autoSpaceDN w:val="0"/>
        <w:ind w:firstLine="851"/>
        <w:jc w:val="both"/>
        <w:rPr>
          <w:sz w:val="28"/>
          <w:szCs w:val="28"/>
        </w:rPr>
      </w:pPr>
      <w:r w:rsidRPr="003611F1">
        <w:rPr>
          <w:sz w:val="28"/>
          <w:szCs w:val="28"/>
        </w:rPr>
        <w:t>Данный подраздел включает следующие положения:</w:t>
      </w:r>
    </w:p>
    <w:p w:rsidR="00E36F1E" w:rsidRPr="00E36F1E" w:rsidRDefault="00CF256F" w:rsidP="00E36F1E">
      <w:pPr>
        <w:widowControl w:val="0"/>
        <w:autoSpaceDE w:val="0"/>
        <w:autoSpaceDN w:val="0"/>
        <w:ind w:firstLine="851"/>
        <w:jc w:val="both"/>
        <w:rPr>
          <w:sz w:val="28"/>
          <w:szCs w:val="28"/>
        </w:rPr>
      </w:pPr>
      <w:r w:rsidRPr="003611F1">
        <w:rPr>
          <w:sz w:val="28"/>
          <w:szCs w:val="28"/>
        </w:rPr>
        <w:t>наименование результата (результатов) предоставления муниципальной услуги</w:t>
      </w:r>
      <w:r w:rsidR="00E36F1E" w:rsidRPr="0045086C">
        <w:rPr>
          <w:sz w:val="24"/>
          <w:szCs w:val="22"/>
          <w:lang w:eastAsia="ru-RU"/>
        </w:rPr>
        <w:t xml:space="preserve"> </w:t>
      </w:r>
      <w:r w:rsidR="00E36F1E" w:rsidRPr="00E36F1E">
        <w:rPr>
          <w:sz w:val="28"/>
          <w:szCs w:val="28"/>
        </w:rPr>
        <w:t>с указанием формы его предоставления, если результатом предоставления муниципальной услуги является документ;</w:t>
      </w:r>
    </w:p>
    <w:p w:rsidR="00CF256F" w:rsidRPr="003611F1" w:rsidRDefault="00CF256F" w:rsidP="00CB6D3C">
      <w:pPr>
        <w:widowControl w:val="0"/>
        <w:autoSpaceDE w:val="0"/>
        <w:autoSpaceDN w:val="0"/>
        <w:ind w:firstLine="851"/>
        <w:jc w:val="both"/>
        <w:rPr>
          <w:sz w:val="28"/>
          <w:szCs w:val="28"/>
        </w:rPr>
      </w:pPr>
      <w:r w:rsidRPr="003611F1">
        <w:rPr>
          <w:sz w:val="28"/>
          <w:szCs w:val="28"/>
        </w:rPr>
        <w:t>наименование информационной системы</w:t>
      </w:r>
      <w:r w:rsidR="00E36F1E">
        <w:rPr>
          <w:sz w:val="28"/>
          <w:szCs w:val="28"/>
        </w:rPr>
        <w:t xml:space="preserve"> </w:t>
      </w:r>
      <w:r w:rsidR="00E36F1E" w:rsidRPr="00E36F1E">
        <w:rPr>
          <w:sz w:val="28"/>
          <w:szCs w:val="28"/>
        </w:rPr>
        <w:t>(при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r w:rsidRPr="003611F1">
        <w:rPr>
          <w:sz w:val="28"/>
          <w:szCs w:val="28"/>
        </w:rPr>
        <w:t>;</w:t>
      </w:r>
    </w:p>
    <w:p w:rsidR="00CF256F" w:rsidRPr="003611F1" w:rsidRDefault="00E36F1E" w:rsidP="00CB6D3C">
      <w:pPr>
        <w:widowControl w:val="0"/>
        <w:autoSpaceDE w:val="0"/>
        <w:autoSpaceDN w:val="0"/>
        <w:ind w:firstLine="851"/>
        <w:jc w:val="both"/>
        <w:rPr>
          <w:sz w:val="28"/>
          <w:szCs w:val="28"/>
        </w:rPr>
      </w:pPr>
      <w:r w:rsidRPr="00E36F1E">
        <w:rPr>
          <w:sz w:val="28"/>
          <w:szCs w:val="28"/>
        </w:rPr>
        <w:t xml:space="preserve">перечень способов получения результата (результатов) предоставления </w:t>
      </w:r>
      <w:r w:rsidR="00CF256F" w:rsidRPr="003611F1">
        <w:rPr>
          <w:sz w:val="28"/>
          <w:szCs w:val="28"/>
        </w:rPr>
        <w:t>муниципальной услуги.</w:t>
      </w:r>
    </w:p>
    <w:p w:rsidR="00CF256F" w:rsidRPr="003611F1" w:rsidRDefault="00CF256F" w:rsidP="00CB6D3C">
      <w:pPr>
        <w:widowControl w:val="0"/>
        <w:autoSpaceDE w:val="0"/>
        <w:autoSpaceDN w:val="0"/>
        <w:ind w:firstLine="851"/>
        <w:jc w:val="both"/>
        <w:rPr>
          <w:sz w:val="28"/>
          <w:szCs w:val="28"/>
        </w:rPr>
      </w:pPr>
      <w:r w:rsidRPr="003611F1">
        <w:rPr>
          <w:sz w:val="28"/>
          <w:szCs w:val="28"/>
        </w:rPr>
        <w:t>2.4.4. Срок предоставления муниципальной услуги.</w:t>
      </w:r>
    </w:p>
    <w:p w:rsidR="006B3FD5" w:rsidRPr="006B3FD5" w:rsidRDefault="00CF256F" w:rsidP="006B3FD5">
      <w:pPr>
        <w:widowControl w:val="0"/>
        <w:autoSpaceDE w:val="0"/>
        <w:autoSpaceDN w:val="0"/>
        <w:ind w:firstLine="851"/>
        <w:jc w:val="both"/>
        <w:rPr>
          <w:sz w:val="28"/>
          <w:szCs w:val="28"/>
        </w:rPr>
      </w:pPr>
      <w:r w:rsidRPr="003611F1">
        <w:rPr>
          <w:sz w:val="28"/>
          <w:szCs w:val="28"/>
        </w:rPr>
        <w:t xml:space="preserve">Данный подраздел включает сведения о максимальном сроке </w:t>
      </w:r>
      <w:r w:rsidRPr="003611F1">
        <w:rPr>
          <w:spacing w:val="-4"/>
          <w:sz w:val="28"/>
          <w:szCs w:val="28"/>
        </w:rPr>
        <w:t xml:space="preserve">предоставления </w:t>
      </w:r>
      <w:r w:rsidRPr="003611F1">
        <w:rPr>
          <w:sz w:val="28"/>
          <w:szCs w:val="28"/>
        </w:rPr>
        <w:t>муниципальн</w:t>
      </w:r>
      <w:r w:rsidRPr="003611F1">
        <w:rPr>
          <w:spacing w:val="-4"/>
          <w:sz w:val="28"/>
          <w:szCs w:val="28"/>
        </w:rPr>
        <w:t>ой услуги, который исчисляется со дня регистрации</w:t>
      </w:r>
      <w:r w:rsidRPr="003611F1">
        <w:rPr>
          <w:sz w:val="28"/>
          <w:szCs w:val="28"/>
        </w:rPr>
        <w:t xml:space="preserve"> запроса и документов и (или) информации, необходимых для предоставления муниципальной услуги</w:t>
      </w:r>
      <w:r w:rsidR="006B3FD5">
        <w:rPr>
          <w:sz w:val="28"/>
          <w:szCs w:val="28"/>
        </w:rPr>
        <w:t>,</w:t>
      </w:r>
      <w:r w:rsidR="006B3FD5" w:rsidRPr="0045086C">
        <w:rPr>
          <w:sz w:val="24"/>
          <w:szCs w:val="22"/>
          <w:lang w:eastAsia="ru-RU"/>
        </w:rPr>
        <w:t xml:space="preserve"> </w:t>
      </w:r>
      <w:r w:rsidR="006B3FD5" w:rsidRPr="006B3FD5">
        <w:rPr>
          <w:sz w:val="28"/>
          <w:szCs w:val="28"/>
        </w:rPr>
        <w:t>с учетом категории (признаков) заявителя и способа подачи указанного запроса.</w:t>
      </w:r>
    </w:p>
    <w:p w:rsidR="006B3FD5" w:rsidRPr="006B3FD5" w:rsidRDefault="006B3FD5" w:rsidP="006B3FD5">
      <w:pPr>
        <w:widowControl w:val="0"/>
        <w:autoSpaceDE w:val="0"/>
        <w:autoSpaceDN w:val="0"/>
        <w:ind w:firstLine="851"/>
        <w:jc w:val="both"/>
        <w:rPr>
          <w:sz w:val="28"/>
          <w:szCs w:val="28"/>
        </w:rPr>
      </w:pPr>
      <w:r w:rsidRPr="006B3FD5">
        <w:rPr>
          <w:sz w:val="28"/>
          <w:szCs w:val="28"/>
        </w:rPr>
        <w:t xml:space="preserve">2.4.5. Исчерпывающий перечень оснований для отказа в приеме запроса о предоставлении </w:t>
      </w:r>
      <w:r w:rsidR="00A13096" w:rsidRPr="00A13096">
        <w:rPr>
          <w:sz w:val="28"/>
          <w:szCs w:val="28"/>
        </w:rPr>
        <w:t xml:space="preserve">муниципальной </w:t>
      </w:r>
      <w:r w:rsidRPr="006B3FD5">
        <w:rPr>
          <w:sz w:val="28"/>
          <w:szCs w:val="28"/>
        </w:rPr>
        <w:t xml:space="preserve">услуги и документов, необходимых для предоставления </w:t>
      </w:r>
      <w:r w:rsidR="00A13096" w:rsidRPr="00A13096">
        <w:rPr>
          <w:sz w:val="28"/>
          <w:szCs w:val="28"/>
        </w:rPr>
        <w:t xml:space="preserve">муниципальной </w:t>
      </w:r>
      <w:r w:rsidRPr="006B3FD5">
        <w:rPr>
          <w:sz w:val="28"/>
          <w:szCs w:val="28"/>
        </w:rPr>
        <w:t xml:space="preserve">услуги, и исчерпывающий перечень оснований для </w:t>
      </w:r>
      <w:r w:rsidRPr="006B3FD5">
        <w:rPr>
          <w:sz w:val="28"/>
          <w:szCs w:val="28"/>
        </w:rPr>
        <w:lastRenderedPageBreak/>
        <w:t xml:space="preserve">приостановления предоставления </w:t>
      </w:r>
      <w:r w:rsidR="00A13096" w:rsidRPr="00A13096">
        <w:rPr>
          <w:sz w:val="28"/>
          <w:szCs w:val="28"/>
        </w:rPr>
        <w:t xml:space="preserve">муниципальной </w:t>
      </w:r>
      <w:r w:rsidRPr="006B3FD5">
        <w:rPr>
          <w:sz w:val="28"/>
          <w:szCs w:val="28"/>
        </w:rPr>
        <w:t xml:space="preserve">услуги или для отказа в предоставлении </w:t>
      </w:r>
      <w:r w:rsidR="00A13096" w:rsidRPr="00A13096">
        <w:rPr>
          <w:sz w:val="28"/>
          <w:szCs w:val="28"/>
        </w:rPr>
        <w:t xml:space="preserve">муниципальной </w:t>
      </w:r>
      <w:r w:rsidRPr="006B3FD5">
        <w:rPr>
          <w:sz w:val="28"/>
          <w:szCs w:val="28"/>
        </w:rPr>
        <w:t>услуги.</w:t>
      </w:r>
    </w:p>
    <w:p w:rsidR="006B3FD5" w:rsidRPr="006B3FD5" w:rsidRDefault="006B3FD5" w:rsidP="006B3FD5">
      <w:pPr>
        <w:widowControl w:val="0"/>
        <w:autoSpaceDE w:val="0"/>
        <w:autoSpaceDN w:val="0"/>
        <w:ind w:firstLine="851"/>
        <w:jc w:val="both"/>
        <w:rPr>
          <w:sz w:val="28"/>
          <w:szCs w:val="28"/>
        </w:rPr>
      </w:pPr>
      <w:r w:rsidRPr="006B3FD5">
        <w:rPr>
          <w:sz w:val="28"/>
          <w:szCs w:val="28"/>
        </w:rPr>
        <w:t>Данный подраздел должен включать следующие положения:</w:t>
      </w:r>
    </w:p>
    <w:p w:rsidR="006B3FD5" w:rsidRPr="006B3FD5" w:rsidRDefault="006B3FD5" w:rsidP="006B3FD5">
      <w:pPr>
        <w:widowControl w:val="0"/>
        <w:autoSpaceDE w:val="0"/>
        <w:autoSpaceDN w:val="0"/>
        <w:ind w:firstLine="851"/>
        <w:jc w:val="both"/>
        <w:rPr>
          <w:sz w:val="28"/>
          <w:szCs w:val="28"/>
        </w:rPr>
      </w:pPr>
      <w:bookmarkStart w:id="7" w:name="P116"/>
      <w:bookmarkEnd w:id="7"/>
      <w:r w:rsidRPr="006B3FD5">
        <w:rPr>
          <w:sz w:val="28"/>
          <w:szCs w:val="28"/>
        </w:rPr>
        <w:t xml:space="preserve">перечень оснований для отказа в приеме запроса о предоставлении </w:t>
      </w:r>
      <w:r w:rsidR="00A13096" w:rsidRPr="00A13096">
        <w:rPr>
          <w:sz w:val="28"/>
          <w:szCs w:val="28"/>
        </w:rPr>
        <w:t xml:space="preserve">муниципальной </w:t>
      </w:r>
      <w:r w:rsidRPr="006B3FD5">
        <w:rPr>
          <w:sz w:val="28"/>
          <w:szCs w:val="28"/>
        </w:rPr>
        <w:t xml:space="preserve">услуги и документов, необходимых для предоставления </w:t>
      </w:r>
      <w:r w:rsidR="00A13096" w:rsidRPr="00A13096">
        <w:rPr>
          <w:sz w:val="28"/>
          <w:szCs w:val="28"/>
        </w:rPr>
        <w:t xml:space="preserve">муниципальной </w:t>
      </w:r>
      <w:r w:rsidRPr="006B3FD5">
        <w:rPr>
          <w:sz w:val="28"/>
          <w:szCs w:val="28"/>
        </w:rPr>
        <w:t>услуги, а в случае отсутствия таких оснований - указание на их отсутствие;</w:t>
      </w:r>
    </w:p>
    <w:p w:rsidR="006B3FD5" w:rsidRPr="006B3FD5" w:rsidRDefault="006B3FD5" w:rsidP="006B3FD5">
      <w:pPr>
        <w:widowControl w:val="0"/>
        <w:autoSpaceDE w:val="0"/>
        <w:autoSpaceDN w:val="0"/>
        <w:ind w:firstLine="851"/>
        <w:jc w:val="both"/>
        <w:rPr>
          <w:sz w:val="28"/>
          <w:szCs w:val="28"/>
        </w:rPr>
      </w:pPr>
      <w:r w:rsidRPr="006B3FD5">
        <w:rPr>
          <w:sz w:val="28"/>
          <w:szCs w:val="28"/>
        </w:rPr>
        <w:t xml:space="preserve">перечень оснований для приостановления предоставления </w:t>
      </w:r>
      <w:r w:rsidR="00A13096" w:rsidRPr="00A13096">
        <w:rPr>
          <w:sz w:val="28"/>
          <w:szCs w:val="28"/>
        </w:rPr>
        <w:t xml:space="preserve">муниципальной </w:t>
      </w:r>
      <w:r w:rsidRPr="006B3FD5">
        <w:rPr>
          <w:sz w:val="28"/>
          <w:szCs w:val="28"/>
        </w:rPr>
        <w:t>услуги, а в случае отсутствия таких оснований - указание на их отсутствие;</w:t>
      </w:r>
    </w:p>
    <w:p w:rsidR="006B3FD5" w:rsidRPr="006B3FD5" w:rsidRDefault="006B3FD5" w:rsidP="006B3FD5">
      <w:pPr>
        <w:widowControl w:val="0"/>
        <w:autoSpaceDE w:val="0"/>
        <w:autoSpaceDN w:val="0"/>
        <w:ind w:firstLine="851"/>
        <w:jc w:val="both"/>
        <w:rPr>
          <w:sz w:val="28"/>
          <w:szCs w:val="28"/>
        </w:rPr>
      </w:pPr>
      <w:bookmarkStart w:id="8" w:name="P118"/>
      <w:bookmarkEnd w:id="8"/>
      <w:r w:rsidRPr="006B3FD5">
        <w:rPr>
          <w:sz w:val="28"/>
          <w:szCs w:val="28"/>
        </w:rPr>
        <w:t xml:space="preserve">перечень оснований для отказа в предоставлении </w:t>
      </w:r>
      <w:r w:rsidR="00A13096" w:rsidRPr="00A13096">
        <w:rPr>
          <w:sz w:val="28"/>
          <w:szCs w:val="28"/>
        </w:rPr>
        <w:t xml:space="preserve">муниципальной </w:t>
      </w:r>
      <w:r w:rsidRPr="006B3FD5">
        <w:rPr>
          <w:sz w:val="28"/>
          <w:szCs w:val="28"/>
        </w:rPr>
        <w:t>услуги, а в случае отсутствия таких оснований - указание на их отсутствие;</w:t>
      </w:r>
    </w:p>
    <w:p w:rsidR="006B3FD5" w:rsidRPr="006B3FD5" w:rsidRDefault="006B3FD5" w:rsidP="006B3FD5">
      <w:pPr>
        <w:widowControl w:val="0"/>
        <w:autoSpaceDE w:val="0"/>
        <w:autoSpaceDN w:val="0"/>
        <w:ind w:firstLine="851"/>
        <w:jc w:val="both"/>
        <w:rPr>
          <w:sz w:val="28"/>
          <w:szCs w:val="28"/>
        </w:rPr>
      </w:pPr>
      <w:r w:rsidRPr="006B3FD5">
        <w:rPr>
          <w:sz w:val="28"/>
          <w:szCs w:val="28"/>
        </w:rPr>
        <w:t xml:space="preserve">сведения о приведении в приложении к административному регламенту, указанному </w:t>
      </w:r>
      <w:r w:rsidRPr="00A13096">
        <w:rPr>
          <w:sz w:val="28"/>
          <w:szCs w:val="28"/>
        </w:rPr>
        <w:t xml:space="preserve">в </w:t>
      </w:r>
      <w:hyperlink w:anchor="P191" w:tooltip="2.16. Приложение к административному регламенту включает:">
        <w:r w:rsidRPr="00A13096">
          <w:rPr>
            <w:rStyle w:val="a5"/>
            <w:color w:val="auto"/>
            <w:sz w:val="28"/>
            <w:szCs w:val="28"/>
            <w:u w:val="none"/>
          </w:rPr>
          <w:t xml:space="preserve">пункте </w:t>
        </w:r>
        <w:r w:rsidRPr="00BF4C86">
          <w:rPr>
            <w:rStyle w:val="a5"/>
            <w:color w:val="auto"/>
            <w:sz w:val="28"/>
            <w:szCs w:val="28"/>
            <w:u w:val="none"/>
          </w:rPr>
          <w:t>2.16</w:t>
        </w:r>
      </w:hyperlink>
      <w:r w:rsidRPr="00A13096">
        <w:rPr>
          <w:sz w:val="28"/>
          <w:szCs w:val="28"/>
        </w:rPr>
        <w:t xml:space="preserve"> настоящего раздела, оснований, предусмотренных </w:t>
      </w:r>
      <w:hyperlink w:anchor="P116" w:tooltip="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а в случае отсутствия таких оснований - указание на их отсутствие;">
        <w:r w:rsidRPr="00BF4C86">
          <w:rPr>
            <w:rStyle w:val="a5"/>
            <w:color w:val="auto"/>
            <w:sz w:val="28"/>
            <w:szCs w:val="28"/>
            <w:u w:val="none"/>
          </w:rPr>
          <w:t>абзацами третьим</w:t>
        </w:r>
      </w:hyperlink>
      <w:r w:rsidRPr="00BF4C86">
        <w:rPr>
          <w:sz w:val="28"/>
          <w:szCs w:val="28"/>
        </w:rPr>
        <w:t xml:space="preserve"> - </w:t>
      </w:r>
      <w:hyperlink w:anchor="P118" w:tooltip="перечень оснований для отказа в предоставлении государственной услуги, а в случае отсутствия таких оснований - указание на их отсутствие;">
        <w:r w:rsidRPr="00BF4C86">
          <w:rPr>
            <w:rStyle w:val="a5"/>
            <w:color w:val="auto"/>
            <w:sz w:val="28"/>
            <w:szCs w:val="28"/>
            <w:u w:val="none"/>
          </w:rPr>
          <w:t>пятым</w:t>
        </w:r>
      </w:hyperlink>
      <w:r w:rsidRPr="00BF4C86">
        <w:rPr>
          <w:sz w:val="28"/>
          <w:szCs w:val="28"/>
        </w:rPr>
        <w:t xml:space="preserve"> настоящего подпункта</w:t>
      </w:r>
      <w:r w:rsidRPr="006B3FD5">
        <w:rPr>
          <w:sz w:val="28"/>
          <w:szCs w:val="28"/>
        </w:rPr>
        <w:t>, с учетом категории (признаков) заявителя (при наличии таких оснований).</w:t>
      </w:r>
    </w:p>
    <w:p w:rsidR="00CF256F" w:rsidRPr="003611F1" w:rsidRDefault="00CF256F" w:rsidP="00CB6D3C">
      <w:pPr>
        <w:widowControl w:val="0"/>
        <w:autoSpaceDE w:val="0"/>
        <w:autoSpaceDN w:val="0"/>
        <w:ind w:firstLine="851"/>
        <w:jc w:val="both"/>
        <w:rPr>
          <w:sz w:val="28"/>
          <w:szCs w:val="28"/>
        </w:rPr>
      </w:pPr>
      <w:r w:rsidRPr="003611F1">
        <w:rPr>
          <w:sz w:val="28"/>
          <w:szCs w:val="28"/>
        </w:rPr>
        <w:t>2.4.</w:t>
      </w:r>
      <w:r w:rsidR="00A13096">
        <w:rPr>
          <w:sz w:val="28"/>
          <w:szCs w:val="28"/>
        </w:rPr>
        <w:t>6</w:t>
      </w:r>
      <w:r w:rsidRPr="003611F1">
        <w:rPr>
          <w:sz w:val="28"/>
          <w:szCs w:val="28"/>
        </w:rPr>
        <w:t>. Размер платы, взимаемой с заявителя при предоставлении муниципальной услуги, и способы ее взимания.</w:t>
      </w:r>
    </w:p>
    <w:p w:rsidR="00CF256F" w:rsidRPr="003611F1" w:rsidRDefault="00CF256F" w:rsidP="00CB6D3C">
      <w:pPr>
        <w:widowControl w:val="0"/>
        <w:autoSpaceDE w:val="0"/>
        <w:autoSpaceDN w:val="0"/>
        <w:ind w:firstLine="851"/>
        <w:jc w:val="both"/>
        <w:rPr>
          <w:sz w:val="28"/>
          <w:szCs w:val="28"/>
        </w:rPr>
      </w:pPr>
      <w:r w:rsidRPr="003611F1">
        <w:rPr>
          <w:sz w:val="28"/>
          <w:szCs w:val="28"/>
        </w:rPr>
        <w:t>В данный подраздел включаются следующие положения:</w:t>
      </w:r>
    </w:p>
    <w:p w:rsidR="00CF256F" w:rsidRPr="003611F1" w:rsidRDefault="00CF256F" w:rsidP="00CB6D3C">
      <w:pPr>
        <w:widowControl w:val="0"/>
        <w:autoSpaceDE w:val="0"/>
        <w:autoSpaceDN w:val="0"/>
        <w:ind w:firstLine="851"/>
        <w:jc w:val="both"/>
        <w:rPr>
          <w:sz w:val="28"/>
          <w:szCs w:val="28"/>
        </w:rPr>
      </w:pPr>
      <w:r w:rsidRPr="003611F1">
        <w:rPr>
          <w:sz w:val="28"/>
          <w:szCs w:val="28"/>
        </w:rPr>
        <w:t>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CF256F" w:rsidRPr="003611F1" w:rsidRDefault="00CF256F" w:rsidP="00CB6D3C">
      <w:pPr>
        <w:widowControl w:val="0"/>
        <w:autoSpaceDE w:val="0"/>
        <w:autoSpaceDN w:val="0"/>
        <w:ind w:firstLine="851"/>
        <w:jc w:val="both"/>
        <w:rPr>
          <w:sz w:val="28"/>
          <w:szCs w:val="28"/>
        </w:rPr>
      </w:pPr>
      <w:r w:rsidRPr="003611F1">
        <w:rPr>
          <w:sz w:val="28"/>
          <w:szCs w:val="28"/>
        </w:rPr>
        <w:t xml:space="preserve">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областными законами </w:t>
      </w:r>
      <w:r w:rsidR="00C43FB3">
        <w:rPr>
          <w:sz w:val="28"/>
          <w:szCs w:val="28"/>
        </w:rPr>
        <w:t xml:space="preserve">и </w:t>
      </w:r>
      <w:r w:rsidRPr="003611F1">
        <w:rPr>
          <w:sz w:val="28"/>
          <w:szCs w:val="28"/>
        </w:rPr>
        <w:t>иными нормативными правовыми актами Ростовской области.</w:t>
      </w:r>
    </w:p>
    <w:p w:rsidR="00CF256F" w:rsidRPr="003611F1" w:rsidRDefault="00CF256F" w:rsidP="00CB6D3C">
      <w:pPr>
        <w:widowControl w:val="0"/>
        <w:autoSpaceDE w:val="0"/>
        <w:autoSpaceDN w:val="0"/>
        <w:ind w:firstLine="851"/>
        <w:jc w:val="both"/>
        <w:rPr>
          <w:sz w:val="28"/>
          <w:szCs w:val="28"/>
        </w:rPr>
      </w:pPr>
      <w:r w:rsidRPr="003611F1">
        <w:rPr>
          <w:sz w:val="28"/>
          <w:szCs w:val="28"/>
        </w:rPr>
        <w:t>2.4.</w:t>
      </w:r>
      <w:r w:rsidR="00C43FB3">
        <w:rPr>
          <w:sz w:val="28"/>
          <w:szCs w:val="28"/>
        </w:rPr>
        <w:t>7</w:t>
      </w:r>
      <w:r w:rsidRPr="003611F1">
        <w:rPr>
          <w:sz w:val="28"/>
          <w:szCs w:val="28"/>
        </w:rPr>
        <w:t>. Максимальный срок ожидания</w:t>
      </w:r>
      <w:r w:rsidR="00C43FB3">
        <w:rPr>
          <w:sz w:val="28"/>
          <w:szCs w:val="28"/>
        </w:rPr>
        <w:t xml:space="preserve"> в очереди при подаче запроса о </w:t>
      </w:r>
      <w:r w:rsidRPr="003611F1">
        <w:rPr>
          <w:sz w:val="28"/>
          <w:szCs w:val="28"/>
        </w:rPr>
        <w:t>предоставлении</w:t>
      </w:r>
      <w:r w:rsidR="00C43FB3">
        <w:rPr>
          <w:sz w:val="28"/>
          <w:szCs w:val="28"/>
        </w:rPr>
        <w:t xml:space="preserve"> </w:t>
      </w:r>
      <w:r w:rsidRPr="003611F1">
        <w:rPr>
          <w:sz w:val="28"/>
          <w:szCs w:val="28"/>
        </w:rPr>
        <w:t>муниципальной услуги и при получении результата предоставления такой услуги</w:t>
      </w:r>
      <w:r w:rsidR="00C43FB3">
        <w:rPr>
          <w:sz w:val="28"/>
          <w:szCs w:val="28"/>
        </w:rPr>
        <w:t xml:space="preserve"> </w:t>
      </w:r>
      <w:r w:rsidR="00C43FB3" w:rsidRPr="00C43FB3">
        <w:rPr>
          <w:sz w:val="28"/>
          <w:szCs w:val="28"/>
        </w:rPr>
        <w:t>(подраздел включается в административный регламент в случае обращения заявителя непосредственно в орган, предоставляющий муниципальн</w:t>
      </w:r>
      <w:r w:rsidR="00C43FB3">
        <w:rPr>
          <w:sz w:val="28"/>
          <w:szCs w:val="28"/>
        </w:rPr>
        <w:t>ую</w:t>
      </w:r>
      <w:r w:rsidR="00C43FB3" w:rsidRPr="00C43FB3">
        <w:rPr>
          <w:sz w:val="28"/>
          <w:szCs w:val="28"/>
        </w:rPr>
        <w:t xml:space="preserve"> услугу, или многофункциональный центр)</w:t>
      </w:r>
      <w:r w:rsidRPr="003611F1">
        <w:rPr>
          <w:sz w:val="28"/>
          <w:szCs w:val="28"/>
        </w:rPr>
        <w:t>.</w:t>
      </w:r>
    </w:p>
    <w:p w:rsidR="00CF256F" w:rsidRDefault="00CF256F" w:rsidP="00CB6D3C">
      <w:pPr>
        <w:widowControl w:val="0"/>
        <w:autoSpaceDE w:val="0"/>
        <w:autoSpaceDN w:val="0"/>
        <w:ind w:firstLine="851"/>
        <w:jc w:val="both"/>
        <w:rPr>
          <w:sz w:val="28"/>
          <w:szCs w:val="28"/>
        </w:rPr>
      </w:pPr>
      <w:r w:rsidRPr="003611F1">
        <w:rPr>
          <w:sz w:val="28"/>
          <w:szCs w:val="28"/>
        </w:rPr>
        <w:t>2.4.</w:t>
      </w:r>
      <w:r w:rsidR="00B95B92">
        <w:rPr>
          <w:sz w:val="28"/>
          <w:szCs w:val="28"/>
        </w:rPr>
        <w:t>8</w:t>
      </w:r>
      <w:r w:rsidRPr="003611F1">
        <w:rPr>
          <w:sz w:val="28"/>
          <w:szCs w:val="28"/>
        </w:rPr>
        <w:t>. Срок регистрации запроса заявителя о предоставлении муниципальной услуги.</w:t>
      </w:r>
    </w:p>
    <w:p w:rsidR="00B95B92" w:rsidRPr="003611F1" w:rsidRDefault="00B95B92" w:rsidP="00CB6D3C">
      <w:pPr>
        <w:widowControl w:val="0"/>
        <w:autoSpaceDE w:val="0"/>
        <w:autoSpaceDN w:val="0"/>
        <w:ind w:firstLine="851"/>
        <w:jc w:val="both"/>
        <w:rPr>
          <w:sz w:val="28"/>
          <w:szCs w:val="28"/>
        </w:rPr>
      </w:pPr>
      <w:r w:rsidRPr="00B95B92">
        <w:rPr>
          <w:sz w:val="28"/>
          <w:szCs w:val="28"/>
        </w:rPr>
        <w:t>Данный подраздел должен включать срок регистрации запроса о предоставлении муниципальной услуги с учетом способа подачи указанного запроса.</w:t>
      </w:r>
    </w:p>
    <w:p w:rsidR="00CF256F" w:rsidRDefault="00CF256F" w:rsidP="00CB6D3C">
      <w:pPr>
        <w:widowControl w:val="0"/>
        <w:autoSpaceDE w:val="0"/>
        <w:autoSpaceDN w:val="0"/>
        <w:ind w:firstLine="851"/>
        <w:jc w:val="both"/>
        <w:rPr>
          <w:sz w:val="28"/>
          <w:szCs w:val="28"/>
        </w:rPr>
      </w:pPr>
      <w:r w:rsidRPr="003611F1">
        <w:rPr>
          <w:sz w:val="28"/>
          <w:szCs w:val="28"/>
        </w:rPr>
        <w:t>2.4.</w:t>
      </w:r>
      <w:r w:rsidR="00B95B92">
        <w:rPr>
          <w:sz w:val="28"/>
          <w:szCs w:val="28"/>
        </w:rPr>
        <w:t>9</w:t>
      </w:r>
      <w:r w:rsidRPr="003611F1">
        <w:rPr>
          <w:sz w:val="28"/>
          <w:szCs w:val="28"/>
        </w:rPr>
        <w:t>. Требования к помещениям, в которых предоставля</w:t>
      </w:r>
      <w:r w:rsidR="00DA0CEC">
        <w:rPr>
          <w:sz w:val="28"/>
          <w:szCs w:val="28"/>
        </w:rPr>
        <w:t>е</w:t>
      </w:r>
      <w:r w:rsidRPr="003611F1">
        <w:rPr>
          <w:sz w:val="28"/>
          <w:szCs w:val="28"/>
        </w:rPr>
        <w:t>тся муниципальн</w:t>
      </w:r>
      <w:r w:rsidR="00DA0CEC">
        <w:rPr>
          <w:sz w:val="28"/>
          <w:szCs w:val="28"/>
        </w:rPr>
        <w:t>ая</w:t>
      </w:r>
      <w:r w:rsidRPr="003611F1">
        <w:rPr>
          <w:sz w:val="28"/>
          <w:szCs w:val="28"/>
        </w:rPr>
        <w:t xml:space="preserve"> услуг</w:t>
      </w:r>
      <w:r w:rsidR="00DA0CEC">
        <w:rPr>
          <w:sz w:val="28"/>
          <w:szCs w:val="28"/>
        </w:rPr>
        <w:t>а (подраздел включае</w:t>
      </w:r>
      <w:r w:rsidRPr="003611F1">
        <w:rPr>
          <w:sz w:val="28"/>
          <w:szCs w:val="28"/>
        </w:rPr>
        <w:t xml:space="preserve">тся </w:t>
      </w:r>
      <w:r w:rsidR="00DA0CEC">
        <w:rPr>
          <w:sz w:val="28"/>
          <w:szCs w:val="28"/>
        </w:rPr>
        <w:t xml:space="preserve">в </w:t>
      </w:r>
      <w:r w:rsidR="00DA0CEC" w:rsidRPr="00DA0CEC">
        <w:rPr>
          <w:sz w:val="28"/>
          <w:szCs w:val="28"/>
        </w:rPr>
        <w:t>административный регламент в случае обращения заявителя непосредственно в орган, предоставляющий муниципальн</w:t>
      </w:r>
      <w:r w:rsidR="00DA0CEC">
        <w:rPr>
          <w:sz w:val="28"/>
          <w:szCs w:val="28"/>
        </w:rPr>
        <w:t>ую</w:t>
      </w:r>
      <w:r w:rsidR="00DA0CEC" w:rsidRPr="00DA0CEC">
        <w:rPr>
          <w:sz w:val="28"/>
          <w:szCs w:val="28"/>
        </w:rPr>
        <w:t xml:space="preserve"> услугу, или многофункциональный центр)</w:t>
      </w:r>
      <w:r w:rsidR="00DA0CEC">
        <w:rPr>
          <w:sz w:val="28"/>
          <w:szCs w:val="28"/>
        </w:rPr>
        <w:t>.</w:t>
      </w:r>
    </w:p>
    <w:p w:rsidR="00DA0CEC" w:rsidRPr="00DA0CEC" w:rsidRDefault="00DA0CEC" w:rsidP="00DA0CEC">
      <w:pPr>
        <w:widowControl w:val="0"/>
        <w:autoSpaceDE w:val="0"/>
        <w:autoSpaceDN w:val="0"/>
        <w:ind w:firstLine="851"/>
        <w:jc w:val="both"/>
        <w:rPr>
          <w:sz w:val="28"/>
          <w:szCs w:val="28"/>
        </w:rPr>
      </w:pPr>
      <w:r w:rsidRPr="00DA0CEC">
        <w:rPr>
          <w:sz w:val="28"/>
          <w:szCs w:val="28"/>
        </w:rPr>
        <w:t>Данный подраздел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требований, которым должны соответствовать помещения, в которых предоставляются муниципальн</w:t>
      </w:r>
      <w:r>
        <w:rPr>
          <w:sz w:val="28"/>
          <w:szCs w:val="28"/>
        </w:rPr>
        <w:t>ые</w:t>
      </w:r>
      <w:r w:rsidRPr="00DA0CEC">
        <w:rPr>
          <w:sz w:val="28"/>
          <w:szCs w:val="28"/>
        </w:rPr>
        <w:t xml:space="preserve"> услуги.</w:t>
      </w:r>
    </w:p>
    <w:p w:rsidR="005B29E7" w:rsidRDefault="00CF256F" w:rsidP="00CB6D3C">
      <w:pPr>
        <w:widowControl w:val="0"/>
        <w:autoSpaceDE w:val="0"/>
        <w:autoSpaceDN w:val="0"/>
        <w:ind w:firstLine="851"/>
        <w:jc w:val="both"/>
        <w:rPr>
          <w:sz w:val="28"/>
          <w:szCs w:val="28"/>
        </w:rPr>
      </w:pPr>
      <w:r w:rsidRPr="003611F1">
        <w:rPr>
          <w:sz w:val="28"/>
          <w:szCs w:val="28"/>
        </w:rPr>
        <w:t>2.4.1</w:t>
      </w:r>
      <w:r w:rsidR="005B29E7">
        <w:rPr>
          <w:sz w:val="28"/>
          <w:szCs w:val="28"/>
        </w:rPr>
        <w:t>0</w:t>
      </w:r>
      <w:r w:rsidRPr="003611F1">
        <w:rPr>
          <w:sz w:val="28"/>
          <w:szCs w:val="28"/>
        </w:rPr>
        <w:t>. Показатели доступности и качества муниципальной услуги</w:t>
      </w:r>
      <w:r w:rsidR="005B29E7">
        <w:rPr>
          <w:sz w:val="28"/>
          <w:szCs w:val="28"/>
        </w:rPr>
        <w:t>.</w:t>
      </w:r>
    </w:p>
    <w:p w:rsidR="005B29E7" w:rsidRDefault="005B29E7" w:rsidP="005B29E7">
      <w:pPr>
        <w:widowControl w:val="0"/>
        <w:autoSpaceDE w:val="0"/>
        <w:autoSpaceDN w:val="0"/>
        <w:ind w:firstLine="851"/>
        <w:jc w:val="both"/>
        <w:rPr>
          <w:sz w:val="28"/>
          <w:szCs w:val="28"/>
        </w:rPr>
      </w:pPr>
      <w:r w:rsidRPr="005B29E7">
        <w:rPr>
          <w:sz w:val="28"/>
          <w:szCs w:val="28"/>
        </w:rPr>
        <w:t xml:space="preserve">Данный подраздел должен включать сведения о размещении на официальном </w:t>
      </w:r>
      <w:r w:rsidRPr="005B29E7">
        <w:rPr>
          <w:sz w:val="28"/>
          <w:szCs w:val="28"/>
        </w:rPr>
        <w:lastRenderedPageBreak/>
        <w:t>сайте органа, предоставляющего муниципальную услугу, а также на Едином портале государственных и муниципальных услуг перечня показателей доступности и качества муниципальн</w:t>
      </w:r>
      <w:r>
        <w:rPr>
          <w:sz w:val="28"/>
          <w:szCs w:val="28"/>
        </w:rPr>
        <w:t>ой</w:t>
      </w:r>
      <w:r w:rsidRPr="005B29E7">
        <w:rPr>
          <w:sz w:val="28"/>
          <w:szCs w:val="28"/>
        </w:rPr>
        <w:t xml:space="preserve"> услуги.</w:t>
      </w:r>
    </w:p>
    <w:p w:rsidR="005B29E7" w:rsidRPr="005B29E7" w:rsidRDefault="005B29E7" w:rsidP="005B29E7">
      <w:pPr>
        <w:widowControl w:val="0"/>
        <w:autoSpaceDE w:val="0"/>
        <w:autoSpaceDN w:val="0"/>
        <w:ind w:firstLine="851"/>
        <w:jc w:val="both"/>
        <w:rPr>
          <w:sz w:val="28"/>
          <w:szCs w:val="28"/>
        </w:rPr>
      </w:pPr>
      <w:r w:rsidRPr="005B29E7">
        <w:rPr>
          <w:sz w:val="28"/>
          <w:szCs w:val="28"/>
        </w:rPr>
        <w:t>2.4.11.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в электронной форме.</w:t>
      </w:r>
    </w:p>
    <w:p w:rsidR="005B29E7" w:rsidRPr="005B29E7" w:rsidRDefault="005B29E7" w:rsidP="005B29E7">
      <w:pPr>
        <w:widowControl w:val="0"/>
        <w:autoSpaceDE w:val="0"/>
        <w:autoSpaceDN w:val="0"/>
        <w:ind w:firstLine="851"/>
        <w:jc w:val="both"/>
        <w:rPr>
          <w:sz w:val="28"/>
          <w:szCs w:val="28"/>
        </w:rPr>
      </w:pPr>
      <w:r w:rsidRPr="005B29E7">
        <w:rPr>
          <w:sz w:val="28"/>
          <w:szCs w:val="28"/>
        </w:rPr>
        <w:t>В данный подраздел включаются:</w:t>
      </w:r>
    </w:p>
    <w:p w:rsidR="00E677DA" w:rsidRPr="00E677DA" w:rsidRDefault="00E677DA" w:rsidP="00E677DA">
      <w:pPr>
        <w:widowControl w:val="0"/>
        <w:autoSpaceDE w:val="0"/>
        <w:autoSpaceDN w:val="0"/>
        <w:ind w:firstLine="851"/>
        <w:jc w:val="both"/>
        <w:rPr>
          <w:sz w:val="28"/>
          <w:szCs w:val="28"/>
        </w:rPr>
      </w:pPr>
      <w:r w:rsidRPr="00E677DA">
        <w:rPr>
          <w:sz w:val="28"/>
          <w:szCs w:val="28"/>
        </w:rPr>
        <w:t>перечень услуг, которые являются необходимыми и обязательными для предоставления муниципальной услуги, или указание на их отсутствие;</w:t>
      </w:r>
    </w:p>
    <w:p w:rsidR="00E677DA" w:rsidRPr="00E677DA" w:rsidRDefault="00E677DA" w:rsidP="00E677DA">
      <w:pPr>
        <w:widowControl w:val="0"/>
        <w:autoSpaceDE w:val="0"/>
        <w:autoSpaceDN w:val="0"/>
        <w:ind w:firstLine="851"/>
        <w:jc w:val="both"/>
        <w:rPr>
          <w:sz w:val="28"/>
          <w:szCs w:val="28"/>
        </w:rPr>
      </w:pPr>
      <w:r w:rsidRPr="00E677DA">
        <w:rPr>
          <w:sz w:val="28"/>
          <w:szCs w:val="28"/>
        </w:rPr>
        <w:t xml:space="preserve">наличие или отсутствие платы за предоставление указанных в </w:t>
      </w:r>
      <w:hyperlink w:anchor="P133" w:tooltip="перечень услуг, которые являются необходимыми и обязательными для предоставления государственной услуги, или указание на их отсутствие;">
        <w:r w:rsidRPr="00C561EE">
          <w:rPr>
            <w:rStyle w:val="a5"/>
            <w:color w:val="auto"/>
            <w:sz w:val="28"/>
            <w:szCs w:val="28"/>
            <w:u w:val="none"/>
          </w:rPr>
          <w:t>абзаце третьем</w:t>
        </w:r>
      </w:hyperlink>
      <w:r w:rsidRPr="00E677DA">
        <w:rPr>
          <w:sz w:val="28"/>
          <w:szCs w:val="28"/>
        </w:rPr>
        <w:t xml:space="preserve"> настоящего подпункта услуг (при наличии таких услуг);</w:t>
      </w:r>
    </w:p>
    <w:p w:rsidR="00E677DA" w:rsidRPr="00E677DA" w:rsidRDefault="00E677DA" w:rsidP="00E677DA">
      <w:pPr>
        <w:widowControl w:val="0"/>
        <w:autoSpaceDE w:val="0"/>
        <w:autoSpaceDN w:val="0"/>
        <w:ind w:firstLine="851"/>
        <w:jc w:val="both"/>
        <w:rPr>
          <w:sz w:val="28"/>
          <w:szCs w:val="28"/>
        </w:rPr>
      </w:pPr>
      <w:r w:rsidRPr="00E677DA">
        <w:rPr>
          <w:sz w:val="28"/>
          <w:szCs w:val="28"/>
        </w:rPr>
        <w:t>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E677DA" w:rsidRPr="00E677DA" w:rsidRDefault="00E677DA" w:rsidP="00E677DA">
      <w:pPr>
        <w:widowControl w:val="0"/>
        <w:autoSpaceDE w:val="0"/>
        <w:autoSpaceDN w:val="0"/>
        <w:ind w:firstLine="851"/>
        <w:jc w:val="both"/>
        <w:rPr>
          <w:sz w:val="28"/>
          <w:szCs w:val="28"/>
        </w:rPr>
      </w:pPr>
      <w:r w:rsidRPr="00E677DA">
        <w:rPr>
          <w:sz w:val="28"/>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E677DA" w:rsidRPr="00E677DA" w:rsidRDefault="00E677DA" w:rsidP="00E677DA">
      <w:pPr>
        <w:widowControl w:val="0"/>
        <w:autoSpaceDE w:val="0"/>
        <w:autoSpaceDN w:val="0"/>
        <w:ind w:firstLine="851"/>
        <w:jc w:val="both"/>
        <w:rPr>
          <w:sz w:val="28"/>
          <w:szCs w:val="28"/>
        </w:rPr>
      </w:pPr>
      <w:r w:rsidRPr="00E677DA">
        <w:rPr>
          <w:sz w:val="28"/>
          <w:szCs w:val="28"/>
        </w:rPr>
        <w:t>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E677DA" w:rsidRDefault="00E677DA" w:rsidP="00E677DA">
      <w:pPr>
        <w:widowControl w:val="0"/>
        <w:autoSpaceDE w:val="0"/>
        <w:autoSpaceDN w:val="0"/>
        <w:ind w:firstLine="851"/>
        <w:jc w:val="both"/>
        <w:rPr>
          <w:sz w:val="28"/>
          <w:szCs w:val="28"/>
        </w:rPr>
      </w:pPr>
      <w:r w:rsidRPr="00E677DA">
        <w:rPr>
          <w:sz w:val="28"/>
          <w:szCs w:val="28"/>
        </w:rPr>
        <w:t xml:space="preserve">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Pr>
          <w:sz w:val="28"/>
          <w:szCs w:val="28"/>
        </w:rPr>
        <w:t>муниципальных</w:t>
      </w:r>
      <w:r w:rsidRPr="00E677DA">
        <w:rPr>
          <w:sz w:val="28"/>
          <w:szCs w:val="28"/>
        </w:rPr>
        <w:t xml:space="preserve"> услуг органами, предоставляющими муниципальн</w:t>
      </w:r>
      <w:r>
        <w:rPr>
          <w:sz w:val="28"/>
          <w:szCs w:val="28"/>
        </w:rPr>
        <w:t>ые</w:t>
      </w:r>
      <w:r w:rsidRPr="00E677DA">
        <w:rPr>
          <w:sz w:val="28"/>
          <w:szCs w:val="28"/>
        </w:rPr>
        <w:t xml:space="preserve">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w:t>
      </w:r>
      <w:r>
        <w:rPr>
          <w:sz w:val="28"/>
          <w:szCs w:val="28"/>
        </w:rPr>
        <w:t>ые</w:t>
      </w:r>
      <w:r w:rsidRPr="00E677DA">
        <w:rPr>
          <w:sz w:val="28"/>
          <w:szCs w:val="28"/>
        </w:rPr>
        <w:t xml:space="preserve"> услуги.</w:t>
      </w:r>
    </w:p>
    <w:p w:rsidR="00D8646F" w:rsidRPr="00D8646F" w:rsidRDefault="00D8646F" w:rsidP="00D8646F">
      <w:pPr>
        <w:widowControl w:val="0"/>
        <w:autoSpaceDE w:val="0"/>
        <w:autoSpaceDN w:val="0"/>
        <w:ind w:firstLine="851"/>
        <w:jc w:val="both"/>
        <w:rPr>
          <w:sz w:val="28"/>
          <w:szCs w:val="28"/>
        </w:rPr>
      </w:pPr>
      <w:r w:rsidRPr="00D8646F">
        <w:rPr>
          <w:sz w:val="28"/>
          <w:szCs w:val="28"/>
        </w:rPr>
        <w:t>2.4.12. Исчерпывающий перечень документов, необходимых для предоставления муниципальной услуги.</w:t>
      </w:r>
    </w:p>
    <w:p w:rsidR="00D8646F" w:rsidRPr="00D8646F" w:rsidRDefault="00D8646F" w:rsidP="00D8646F">
      <w:pPr>
        <w:widowControl w:val="0"/>
        <w:autoSpaceDE w:val="0"/>
        <w:autoSpaceDN w:val="0"/>
        <w:ind w:firstLine="851"/>
        <w:jc w:val="both"/>
        <w:rPr>
          <w:sz w:val="28"/>
          <w:szCs w:val="28"/>
        </w:rPr>
      </w:pPr>
      <w:r w:rsidRPr="00D8646F">
        <w:rPr>
          <w:sz w:val="28"/>
          <w:szCs w:val="28"/>
        </w:rPr>
        <w:t>Данный подраздел должен включать следующие положения:</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w:t>
      </w:r>
      <w:hyperlink w:anchor="P196" w:tooltip="2.16.3. Исчерпывающий перечень документов, необходимых для предоставления государственной услуги, в табличной форме, который включает следующие взаимосвязанные сведения:">
        <w:r w:rsidRPr="00C561EE">
          <w:rPr>
            <w:rStyle w:val="a5"/>
            <w:color w:val="auto"/>
            <w:sz w:val="28"/>
            <w:szCs w:val="28"/>
            <w:u w:val="none"/>
          </w:rPr>
          <w:t>подпункта 2.16.3 пункта 2.16</w:t>
        </w:r>
      </w:hyperlink>
      <w:r w:rsidRPr="00D8646F">
        <w:rPr>
          <w:sz w:val="28"/>
          <w:szCs w:val="28"/>
        </w:rPr>
        <w:t xml:space="preserve"> настоящего раздела, с разделением на документы и информацию, которые заявитель должен представить самостоятельно, и документы, которые заявитель вправе представить по </w:t>
      </w:r>
      <w:r w:rsidRPr="00D8646F">
        <w:rPr>
          <w:sz w:val="28"/>
          <w:szCs w:val="28"/>
        </w:rPr>
        <w:lastRenderedPageBreak/>
        <w:t>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w:t>
      </w:r>
      <w:hyperlink w:anchor="P144" w:tooltip="Формы запроса о предоставлении государственной услуги и документов, необходимых для предоставления государственной услуги, приводятся в качестве приложения к административному регламенту, за исключением случаев, когда формы указанных документов установлены акт">
        <w:r w:rsidRPr="00C561EE">
          <w:rPr>
            <w:rStyle w:val="a5"/>
            <w:color w:val="auto"/>
            <w:sz w:val="28"/>
            <w:szCs w:val="28"/>
            <w:u w:val="none"/>
          </w:rPr>
          <w:t>абзацем шестым</w:t>
        </w:r>
      </w:hyperlink>
      <w:r w:rsidRPr="00D8646F">
        <w:rPr>
          <w:sz w:val="28"/>
          <w:szCs w:val="28"/>
        </w:rPr>
        <w:t xml:space="preserve"> настоящего подпункта, в качестве приложения к административному регламенту.</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w:t>
      </w:r>
      <w:hyperlink w:anchor="P196" w:tooltip="2.16.3. Исчерпывающий перечень документов, необходимых для предоставления государственной услуги, в табличной форме, который включает следующие взаимосвязанные сведения:">
        <w:r w:rsidRPr="00C561EE">
          <w:rPr>
            <w:rStyle w:val="a5"/>
            <w:color w:val="auto"/>
            <w:sz w:val="28"/>
            <w:szCs w:val="28"/>
            <w:u w:val="none"/>
          </w:rPr>
          <w:t>подпунктом 2.16.3 пункта 2.16</w:t>
        </w:r>
      </w:hyperlink>
      <w:r w:rsidRPr="00D8646F">
        <w:rPr>
          <w:sz w:val="28"/>
          <w:szCs w:val="28"/>
        </w:rPr>
        <w:t xml:space="preserve"> настоящего раздела.</w:t>
      </w:r>
    </w:p>
    <w:p w:rsidR="00D8646F" w:rsidRPr="00D8646F" w:rsidRDefault="00D8646F" w:rsidP="00D8646F">
      <w:pPr>
        <w:widowControl w:val="0"/>
        <w:autoSpaceDE w:val="0"/>
        <w:autoSpaceDN w:val="0"/>
        <w:ind w:firstLine="851"/>
        <w:jc w:val="both"/>
        <w:rPr>
          <w:sz w:val="28"/>
          <w:szCs w:val="28"/>
        </w:rPr>
      </w:pPr>
      <w:bookmarkStart w:id="9" w:name="P144"/>
      <w:bookmarkEnd w:id="9"/>
      <w:r w:rsidRPr="00D8646F">
        <w:rPr>
          <w:sz w:val="28"/>
          <w:szCs w:val="28"/>
        </w:rPr>
        <w:t>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2.5. Раздел </w:t>
      </w:r>
      <w:r>
        <w:rPr>
          <w:sz w:val="28"/>
          <w:szCs w:val="28"/>
        </w:rPr>
        <w:t>«</w:t>
      </w:r>
      <w:r w:rsidRPr="00D8646F">
        <w:rPr>
          <w:sz w:val="28"/>
          <w:szCs w:val="28"/>
        </w:rPr>
        <w:t>Состав, последовательность и сроки выполнения административных процедур</w:t>
      </w:r>
      <w:r>
        <w:rPr>
          <w:sz w:val="28"/>
          <w:szCs w:val="28"/>
        </w:rPr>
        <w:t>»</w:t>
      </w:r>
      <w:r w:rsidRPr="00D8646F">
        <w:rPr>
          <w:sz w:val="28"/>
          <w:szCs w:val="28"/>
        </w:rPr>
        <w:t xml:space="preserve">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D8646F" w:rsidRPr="00D8646F" w:rsidRDefault="00D8646F" w:rsidP="00D8646F">
      <w:pPr>
        <w:widowControl w:val="0"/>
        <w:autoSpaceDE w:val="0"/>
        <w:autoSpaceDN w:val="0"/>
        <w:ind w:firstLine="851"/>
        <w:jc w:val="both"/>
        <w:rPr>
          <w:sz w:val="28"/>
          <w:szCs w:val="28"/>
        </w:rPr>
      </w:pPr>
      <w:r w:rsidRPr="00D8646F">
        <w:rPr>
          <w:sz w:val="28"/>
          <w:szCs w:val="28"/>
        </w:rPr>
        <w:t>2.5.1. Перечень осуществляемых при предоставлении муниципальной услуги административных процедур.</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2.5.2. Подразделы, содержащие описание каждой административной процедуры, осуществляемой при предоставлении муниципальной услуги, в случаях, указанных в </w:t>
      </w:r>
      <w:hyperlink w:anchor="P97" w:tooltip="2.2.3.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государственной услуги предусмотрено осуществлен">
        <w:r w:rsidRPr="00C561EE">
          <w:rPr>
            <w:rStyle w:val="a5"/>
            <w:color w:val="auto"/>
            <w:sz w:val="28"/>
            <w:szCs w:val="28"/>
            <w:u w:val="none"/>
          </w:rPr>
          <w:t>подпункте 2.2.3 пункта 2.2</w:t>
        </w:r>
      </w:hyperlink>
      <w:r w:rsidRPr="00D8646F">
        <w:rPr>
          <w:sz w:val="28"/>
          <w:szCs w:val="28"/>
        </w:rPr>
        <w:t xml:space="preserve"> настоящего раздела.</w:t>
      </w:r>
    </w:p>
    <w:p w:rsidR="00D8646F" w:rsidRPr="00D8646F" w:rsidRDefault="00D8646F" w:rsidP="00D8646F">
      <w:pPr>
        <w:widowControl w:val="0"/>
        <w:autoSpaceDE w:val="0"/>
        <w:autoSpaceDN w:val="0"/>
        <w:ind w:firstLine="851"/>
        <w:jc w:val="both"/>
        <w:rPr>
          <w:sz w:val="28"/>
          <w:szCs w:val="28"/>
        </w:rPr>
      </w:pPr>
      <w:r w:rsidRPr="00D8646F">
        <w:rPr>
          <w:sz w:val="28"/>
          <w:szCs w:val="28"/>
        </w:rPr>
        <w:t>2.5.3. Подраздел, описывающий предоставление муниципальной услуги в упреждающем (проактивном) режиме (в случае если муниципальн</w:t>
      </w:r>
      <w:r>
        <w:rPr>
          <w:sz w:val="28"/>
          <w:szCs w:val="28"/>
        </w:rPr>
        <w:t>ая</w:t>
      </w:r>
      <w:r w:rsidRPr="00D8646F">
        <w:rPr>
          <w:sz w:val="28"/>
          <w:szCs w:val="28"/>
        </w:rPr>
        <w:t xml:space="preserve"> услуга предполагает предоставление в упреждающем (проактивном) режиме), в который включаются следующие положения:</w:t>
      </w:r>
    </w:p>
    <w:p w:rsidR="00D8646F" w:rsidRPr="00D8646F" w:rsidRDefault="00D8646F" w:rsidP="00D8646F">
      <w:pPr>
        <w:widowControl w:val="0"/>
        <w:autoSpaceDE w:val="0"/>
        <w:autoSpaceDN w:val="0"/>
        <w:ind w:firstLine="851"/>
        <w:jc w:val="both"/>
        <w:rPr>
          <w:sz w:val="28"/>
          <w:szCs w:val="28"/>
        </w:rPr>
      </w:pPr>
      <w:r w:rsidRPr="00D8646F">
        <w:rPr>
          <w:sz w:val="28"/>
          <w:szCs w:val="28"/>
        </w:rPr>
        <w:t>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 органом, предоставляющим муниципальн</w:t>
      </w:r>
      <w:r>
        <w:rPr>
          <w:sz w:val="28"/>
          <w:szCs w:val="28"/>
        </w:rPr>
        <w:t>ую</w:t>
      </w:r>
      <w:r w:rsidRPr="00D8646F">
        <w:rPr>
          <w:sz w:val="28"/>
          <w:szCs w:val="28"/>
        </w:rPr>
        <w:t xml:space="preserve"> услугу, мероприятий в соответствии с </w:t>
      </w:r>
      <w:hyperlink r:id="rId10" w:tooltip="Федеральный закон от 27.07.2010 N 210-ФЗ (ред. от 28.12.2024) &quot;Об организации предоставления государственных и муниципальных услуг&quot; {КонсультантПлюс}">
        <w:r w:rsidRPr="00D8646F">
          <w:rPr>
            <w:rStyle w:val="a5"/>
            <w:color w:val="auto"/>
            <w:sz w:val="28"/>
            <w:szCs w:val="28"/>
            <w:u w:val="none"/>
          </w:rPr>
          <w:t>пунктом 1 части 1 статьи 7.3</w:t>
        </w:r>
      </w:hyperlink>
      <w:r w:rsidRPr="00D8646F">
        <w:rPr>
          <w:sz w:val="28"/>
          <w:szCs w:val="28"/>
        </w:rPr>
        <w:t xml:space="preserve"> Федерального закона от 27.07.2010 </w:t>
      </w:r>
      <w:r>
        <w:rPr>
          <w:sz w:val="28"/>
          <w:szCs w:val="28"/>
        </w:rPr>
        <w:t>№</w:t>
      </w:r>
      <w:r w:rsidRPr="00D8646F">
        <w:rPr>
          <w:sz w:val="28"/>
          <w:szCs w:val="28"/>
        </w:rPr>
        <w:t>210-ФЗ;</w:t>
      </w:r>
    </w:p>
    <w:p w:rsidR="00D8646F" w:rsidRPr="00D8646F" w:rsidRDefault="00D8646F" w:rsidP="00D8646F">
      <w:pPr>
        <w:widowControl w:val="0"/>
        <w:autoSpaceDE w:val="0"/>
        <w:autoSpaceDN w:val="0"/>
        <w:ind w:firstLine="851"/>
        <w:jc w:val="both"/>
        <w:rPr>
          <w:sz w:val="28"/>
          <w:szCs w:val="28"/>
        </w:rPr>
      </w:pPr>
      <w:bookmarkStart w:id="10" w:name="P150"/>
      <w:bookmarkEnd w:id="10"/>
      <w:r w:rsidRPr="00D8646F">
        <w:rPr>
          <w:sz w:val="28"/>
          <w:szCs w:val="28"/>
        </w:rPr>
        <w:t>сведения о юридическом факте, поступление которых в орган, предоставляющий муниципальн</w:t>
      </w:r>
      <w:r>
        <w:rPr>
          <w:sz w:val="28"/>
          <w:szCs w:val="28"/>
        </w:rPr>
        <w:t>ую</w:t>
      </w:r>
      <w:r w:rsidRPr="00D8646F">
        <w:rPr>
          <w:sz w:val="28"/>
          <w:szCs w:val="28"/>
        </w:rPr>
        <w:t xml:space="preserve"> услугу, является основанием для предоставления заявителю </w:t>
      </w:r>
      <w:r w:rsidR="00286F72" w:rsidRPr="00286F72">
        <w:rPr>
          <w:sz w:val="28"/>
          <w:szCs w:val="28"/>
        </w:rPr>
        <w:t xml:space="preserve">муниципальной </w:t>
      </w:r>
      <w:r w:rsidRPr="00D8646F">
        <w:rPr>
          <w:sz w:val="28"/>
          <w:szCs w:val="28"/>
        </w:rPr>
        <w:t>услуги в упреждающем (проактивном) режиме;</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состав, последовательность и сроки выполнения административных </w:t>
      </w:r>
      <w:r w:rsidRPr="00D8646F">
        <w:rPr>
          <w:sz w:val="28"/>
          <w:szCs w:val="28"/>
        </w:rPr>
        <w:lastRenderedPageBreak/>
        <w:t xml:space="preserve">процедур, осуществляемых органом, предоставляющим </w:t>
      </w:r>
      <w:r w:rsidR="00286F72" w:rsidRPr="00286F72">
        <w:rPr>
          <w:sz w:val="28"/>
          <w:szCs w:val="28"/>
        </w:rPr>
        <w:t>муниципальн</w:t>
      </w:r>
      <w:r w:rsidR="00286F72">
        <w:rPr>
          <w:sz w:val="28"/>
          <w:szCs w:val="28"/>
        </w:rPr>
        <w:t>ую</w:t>
      </w:r>
      <w:r w:rsidR="00286F72" w:rsidRPr="00286F72">
        <w:rPr>
          <w:sz w:val="28"/>
          <w:szCs w:val="28"/>
        </w:rPr>
        <w:t xml:space="preserve"> </w:t>
      </w:r>
      <w:r w:rsidRPr="00D8646F">
        <w:rPr>
          <w:sz w:val="28"/>
          <w:szCs w:val="28"/>
        </w:rPr>
        <w:t xml:space="preserve">услугу, после поступления сведений, указанных в </w:t>
      </w:r>
      <w:hyperlink w:anchor="P150" w:tooltip="сведения о юридическом факте, поступление которых в орган, предоставляющий государственную услугу, является основанием для предоставления заявителю государственной услуги в упреждающем (проактивном) режиме;">
        <w:r w:rsidRPr="00C561EE">
          <w:rPr>
            <w:rStyle w:val="a5"/>
            <w:color w:val="auto"/>
            <w:sz w:val="28"/>
            <w:szCs w:val="28"/>
            <w:u w:val="none"/>
          </w:rPr>
          <w:t>абзаце третьем</w:t>
        </w:r>
      </w:hyperlink>
      <w:r w:rsidRPr="00D8646F">
        <w:rPr>
          <w:sz w:val="28"/>
          <w:szCs w:val="28"/>
        </w:rPr>
        <w:t xml:space="preserve"> настоящего подпункта.</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2.6.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w:t>
      </w:r>
      <w:r w:rsidR="00286F72" w:rsidRPr="00286F72">
        <w:rPr>
          <w:sz w:val="28"/>
          <w:szCs w:val="28"/>
        </w:rPr>
        <w:t>муниципальн</w:t>
      </w:r>
      <w:r w:rsidR="00286F72">
        <w:rPr>
          <w:sz w:val="28"/>
          <w:szCs w:val="28"/>
        </w:rPr>
        <w:t>ую</w:t>
      </w:r>
      <w:r w:rsidR="00286F72" w:rsidRPr="00286F72">
        <w:rPr>
          <w:sz w:val="28"/>
          <w:szCs w:val="28"/>
        </w:rPr>
        <w:t xml:space="preserve"> </w:t>
      </w:r>
      <w:r w:rsidRPr="00D8646F">
        <w:rPr>
          <w:sz w:val="28"/>
          <w:szCs w:val="28"/>
        </w:rPr>
        <w:t>услугу, включаются способы и порядок определения категории (признаков) заявителя.</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В приложении к административному регламенту приводятся идентификаторы категорий (признаков) заявителей в соответствии с </w:t>
      </w:r>
      <w:hyperlink w:anchor="P193" w:tooltip="2.16.2. Идентификаторы категорий (признаков) заявителей в табличной форме, которые включают следующие взаимосвязанные сведения:">
        <w:r w:rsidRPr="00C561EE">
          <w:rPr>
            <w:rStyle w:val="a5"/>
            <w:color w:val="auto"/>
            <w:sz w:val="28"/>
            <w:szCs w:val="28"/>
            <w:u w:val="none"/>
          </w:rPr>
          <w:t>подпунктом 2.16.2 пункта 2.16</w:t>
        </w:r>
      </w:hyperlink>
      <w:r w:rsidRPr="00D8646F">
        <w:rPr>
          <w:sz w:val="28"/>
          <w:szCs w:val="28"/>
        </w:rPr>
        <w:t xml:space="preserve"> настоящего раздела.</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2.7. В описание административной процедуры приема запроса и документов и (или) информации, необходимых для предоставления </w:t>
      </w:r>
      <w:r w:rsidR="00F930DF" w:rsidRPr="00F930DF">
        <w:rPr>
          <w:sz w:val="28"/>
          <w:szCs w:val="28"/>
        </w:rPr>
        <w:t xml:space="preserve">муниципальной </w:t>
      </w:r>
      <w:r w:rsidRPr="00D8646F">
        <w:rPr>
          <w:sz w:val="28"/>
          <w:szCs w:val="28"/>
        </w:rPr>
        <w:t>услуги, включаются следующие положения:</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2.7.1.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w:t>
      </w:r>
      <w:r w:rsidR="00F930DF" w:rsidRPr="00F930DF">
        <w:rPr>
          <w:sz w:val="28"/>
          <w:szCs w:val="28"/>
        </w:rPr>
        <w:t xml:space="preserve">муниципальной </w:t>
      </w:r>
      <w:r w:rsidRPr="00D8646F">
        <w:rPr>
          <w:sz w:val="28"/>
          <w:szCs w:val="28"/>
        </w:rPr>
        <w:t>услуги в соответствии с категорией (признаками) заявителя, а также способов подачи указанных запроса, документов и (или) информации.</w:t>
      </w:r>
    </w:p>
    <w:p w:rsidR="00D8646F" w:rsidRPr="00D8646F" w:rsidRDefault="00D8646F" w:rsidP="00D8646F">
      <w:pPr>
        <w:widowControl w:val="0"/>
        <w:autoSpaceDE w:val="0"/>
        <w:autoSpaceDN w:val="0"/>
        <w:ind w:firstLine="851"/>
        <w:jc w:val="both"/>
        <w:rPr>
          <w:sz w:val="28"/>
          <w:szCs w:val="28"/>
        </w:rPr>
      </w:pPr>
      <w:r w:rsidRPr="00D8646F">
        <w:rPr>
          <w:sz w:val="28"/>
          <w:szCs w:val="28"/>
        </w:rPr>
        <w:t>2.7.2. Способы установления личности заявителя (представителя заявителя).</w:t>
      </w:r>
    </w:p>
    <w:p w:rsidR="00D8646F" w:rsidRPr="00D8646F" w:rsidRDefault="00D8646F" w:rsidP="00D8646F">
      <w:pPr>
        <w:widowControl w:val="0"/>
        <w:autoSpaceDE w:val="0"/>
        <w:autoSpaceDN w:val="0"/>
        <w:ind w:firstLine="851"/>
        <w:jc w:val="both"/>
        <w:rPr>
          <w:sz w:val="28"/>
          <w:szCs w:val="28"/>
        </w:rPr>
      </w:pPr>
      <w:r w:rsidRPr="00D8646F">
        <w:rPr>
          <w:sz w:val="28"/>
          <w:szCs w:val="28"/>
        </w:rPr>
        <w:t>2.7.3.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2.7.4. Возможность (невозможность) приема органом, предоставляющим </w:t>
      </w:r>
      <w:r w:rsidR="00F930DF" w:rsidRPr="00F930DF">
        <w:rPr>
          <w:sz w:val="28"/>
          <w:szCs w:val="28"/>
        </w:rPr>
        <w:t>муниципальн</w:t>
      </w:r>
      <w:r w:rsidR="00F930DF">
        <w:rPr>
          <w:sz w:val="28"/>
          <w:szCs w:val="28"/>
        </w:rPr>
        <w:t>ую</w:t>
      </w:r>
      <w:r w:rsidR="00F930DF" w:rsidRPr="00F930DF">
        <w:rPr>
          <w:sz w:val="28"/>
          <w:szCs w:val="28"/>
        </w:rPr>
        <w:t xml:space="preserve"> </w:t>
      </w:r>
      <w:r w:rsidRPr="00D8646F">
        <w:rPr>
          <w:sz w:val="28"/>
          <w:szCs w:val="28"/>
        </w:rPr>
        <w:t xml:space="preserve">услугу, или многофункциональным центром запроса и документов и (или) информации, необходимых для предоставления </w:t>
      </w:r>
      <w:r w:rsidR="00F930DF" w:rsidRPr="00F930DF">
        <w:rPr>
          <w:sz w:val="28"/>
          <w:szCs w:val="28"/>
        </w:rPr>
        <w:t xml:space="preserve">муниципальной </w:t>
      </w:r>
      <w:r w:rsidRPr="00D8646F">
        <w:rPr>
          <w:sz w:val="28"/>
          <w:szCs w:val="28"/>
        </w:rPr>
        <w:t>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2.7.5. Срок регистрации запроса и документов и (или) информации, необходимых для предоставления </w:t>
      </w:r>
      <w:r w:rsidR="00F930DF" w:rsidRPr="00F930DF">
        <w:rPr>
          <w:sz w:val="28"/>
          <w:szCs w:val="28"/>
        </w:rPr>
        <w:t xml:space="preserve">муниципальной </w:t>
      </w:r>
      <w:r w:rsidRPr="00D8646F">
        <w:rPr>
          <w:sz w:val="28"/>
          <w:szCs w:val="28"/>
        </w:rPr>
        <w:t xml:space="preserve">услуги, в органе, предоставляющем </w:t>
      </w:r>
      <w:r w:rsidR="00F930DF" w:rsidRPr="00F930DF">
        <w:rPr>
          <w:sz w:val="28"/>
          <w:szCs w:val="28"/>
        </w:rPr>
        <w:t xml:space="preserve">муниципальной </w:t>
      </w:r>
      <w:r w:rsidRPr="00D8646F">
        <w:rPr>
          <w:sz w:val="28"/>
          <w:szCs w:val="28"/>
        </w:rPr>
        <w:t>услугу, или в многофункциональном центре.</w:t>
      </w:r>
    </w:p>
    <w:p w:rsidR="00D8646F" w:rsidRPr="00D8646F" w:rsidRDefault="00D8646F" w:rsidP="00D8646F">
      <w:pPr>
        <w:widowControl w:val="0"/>
        <w:autoSpaceDE w:val="0"/>
        <w:autoSpaceDN w:val="0"/>
        <w:ind w:firstLine="851"/>
        <w:jc w:val="both"/>
        <w:rPr>
          <w:sz w:val="28"/>
          <w:szCs w:val="28"/>
        </w:rPr>
      </w:pPr>
      <w:r w:rsidRPr="00D8646F">
        <w:rPr>
          <w:sz w:val="28"/>
          <w:szCs w:val="28"/>
        </w:rPr>
        <w:t>2.8. В описание административной процедуры межведомственного информационного взаимодействия включаются:</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w:t>
      </w:r>
      <w:r w:rsidR="00075B70">
        <w:rPr>
          <w:sz w:val="28"/>
          <w:szCs w:val="28"/>
        </w:rPr>
        <w:t>«</w:t>
      </w:r>
      <w:r w:rsidRPr="00D8646F">
        <w:rPr>
          <w:sz w:val="28"/>
          <w:szCs w:val="28"/>
        </w:rPr>
        <w:t>Единая система межведомственного электронного взаимодействия</w:t>
      </w:r>
      <w:r w:rsidR="00075B70">
        <w:rPr>
          <w:sz w:val="28"/>
          <w:szCs w:val="28"/>
        </w:rPr>
        <w:t>»</w:t>
      </w:r>
      <w:r w:rsidRPr="00D8646F">
        <w:rPr>
          <w:sz w:val="28"/>
          <w:szCs w:val="28"/>
        </w:rPr>
        <w:t>;</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w:t>
      </w:r>
      <w:r w:rsidR="00075B70" w:rsidRPr="00075B70">
        <w:rPr>
          <w:sz w:val="28"/>
          <w:szCs w:val="28"/>
        </w:rPr>
        <w:t xml:space="preserve">муниципальной </w:t>
      </w:r>
      <w:r w:rsidRPr="00D8646F">
        <w:rPr>
          <w:sz w:val="28"/>
          <w:szCs w:val="28"/>
        </w:rPr>
        <w:t xml:space="preserve">услуги, срок получения ответа на информационный запрос - при осуществлении межведомственного информационного взаимодействия без использования </w:t>
      </w:r>
      <w:r w:rsidRPr="00D8646F">
        <w:rPr>
          <w:sz w:val="28"/>
          <w:szCs w:val="28"/>
        </w:rPr>
        <w:lastRenderedPageBreak/>
        <w:t xml:space="preserve">федеральной государственной информационной системы </w:t>
      </w:r>
      <w:r w:rsidR="00075B70">
        <w:rPr>
          <w:sz w:val="28"/>
          <w:szCs w:val="28"/>
        </w:rPr>
        <w:t>«</w:t>
      </w:r>
      <w:r w:rsidRPr="00D8646F">
        <w:rPr>
          <w:sz w:val="28"/>
          <w:szCs w:val="28"/>
        </w:rPr>
        <w:t>Единая система межведомственного электронного взаимодействия</w:t>
      </w:r>
      <w:r w:rsidR="00075B70">
        <w:rPr>
          <w:sz w:val="28"/>
          <w:szCs w:val="28"/>
        </w:rPr>
        <w:t>»</w:t>
      </w:r>
      <w:r w:rsidRPr="00D8646F">
        <w:rPr>
          <w:sz w:val="28"/>
          <w:szCs w:val="28"/>
        </w:rPr>
        <w:t>.</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2.9. В описание административной процедуры приостановления предоставления </w:t>
      </w:r>
      <w:r w:rsidR="00075B70" w:rsidRPr="00075B70">
        <w:rPr>
          <w:sz w:val="28"/>
          <w:szCs w:val="28"/>
        </w:rPr>
        <w:t xml:space="preserve">муниципальной </w:t>
      </w:r>
      <w:r w:rsidRPr="00D8646F">
        <w:rPr>
          <w:sz w:val="28"/>
          <w:szCs w:val="28"/>
        </w:rPr>
        <w:t>услуги включаются следующие положения:</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2.9.1. Сведения о приведении в приложении к административному регламенту оснований для приостановления предоставления </w:t>
      </w:r>
      <w:r w:rsidR="00075B70" w:rsidRPr="00075B70">
        <w:rPr>
          <w:sz w:val="28"/>
          <w:szCs w:val="28"/>
        </w:rPr>
        <w:t xml:space="preserve">муниципальной </w:t>
      </w:r>
      <w:r w:rsidRPr="00D8646F">
        <w:rPr>
          <w:sz w:val="28"/>
          <w:szCs w:val="28"/>
        </w:rPr>
        <w:t>услуги.</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2.9.2. Состав и содержание осуществляемых при приостановлении предоставления </w:t>
      </w:r>
      <w:r w:rsidR="00075B70" w:rsidRPr="00075B70">
        <w:rPr>
          <w:sz w:val="28"/>
          <w:szCs w:val="28"/>
        </w:rPr>
        <w:t xml:space="preserve">муниципальной </w:t>
      </w:r>
      <w:r w:rsidRPr="00D8646F">
        <w:rPr>
          <w:sz w:val="28"/>
          <w:szCs w:val="28"/>
        </w:rPr>
        <w:t>услуги административных действий.</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2.9.3. Перечень оснований для возобновления предоставления </w:t>
      </w:r>
      <w:r w:rsidR="00075B70" w:rsidRPr="00075B70">
        <w:rPr>
          <w:sz w:val="28"/>
          <w:szCs w:val="28"/>
        </w:rPr>
        <w:t xml:space="preserve">муниципальной </w:t>
      </w:r>
      <w:r w:rsidRPr="00D8646F">
        <w:rPr>
          <w:sz w:val="28"/>
          <w:szCs w:val="28"/>
        </w:rPr>
        <w:t>услуги.</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2.9.4. Срок приостановления предоставления </w:t>
      </w:r>
      <w:r w:rsidR="00075B70" w:rsidRPr="00075B70">
        <w:rPr>
          <w:sz w:val="28"/>
          <w:szCs w:val="28"/>
        </w:rPr>
        <w:t xml:space="preserve">муниципальной </w:t>
      </w:r>
      <w:r w:rsidRPr="00D8646F">
        <w:rPr>
          <w:sz w:val="28"/>
          <w:szCs w:val="28"/>
        </w:rPr>
        <w:t>услуги.</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2.10. В описание административной процедуры принятия решения о предоставлении (об отказе в предоставлении) </w:t>
      </w:r>
      <w:r w:rsidR="00075B70" w:rsidRPr="00075B70">
        <w:rPr>
          <w:sz w:val="28"/>
          <w:szCs w:val="28"/>
        </w:rPr>
        <w:t xml:space="preserve">муниципальной </w:t>
      </w:r>
      <w:r w:rsidRPr="00D8646F">
        <w:rPr>
          <w:sz w:val="28"/>
          <w:szCs w:val="28"/>
        </w:rPr>
        <w:t>услуги включаются следующие положения:</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2.10.1. Сведения о приведении в приложении к административному регламенту оснований для отказа в предоставлении </w:t>
      </w:r>
      <w:r w:rsidR="00075B70" w:rsidRPr="00075B70">
        <w:rPr>
          <w:sz w:val="28"/>
          <w:szCs w:val="28"/>
        </w:rPr>
        <w:t xml:space="preserve">муниципальной </w:t>
      </w:r>
      <w:r w:rsidRPr="00D8646F">
        <w:rPr>
          <w:sz w:val="28"/>
          <w:szCs w:val="28"/>
        </w:rPr>
        <w:t>услуги, а в случае их отсутствия - указание на их отсутствие.</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2.10.2. Срок принятия решения о предоставлении (об отказе в предоставлении) </w:t>
      </w:r>
      <w:r w:rsidR="00075B70" w:rsidRPr="00075B70">
        <w:rPr>
          <w:sz w:val="28"/>
          <w:szCs w:val="28"/>
        </w:rPr>
        <w:t xml:space="preserve">муниципальной </w:t>
      </w:r>
      <w:r w:rsidRPr="00D8646F">
        <w:rPr>
          <w:sz w:val="28"/>
          <w:szCs w:val="28"/>
        </w:rPr>
        <w:t xml:space="preserve">услуги, исчисляемый с даты получения органом, предоставляющим </w:t>
      </w:r>
      <w:r w:rsidR="00075B70" w:rsidRPr="00075B70">
        <w:rPr>
          <w:sz w:val="28"/>
          <w:szCs w:val="28"/>
        </w:rPr>
        <w:t>муниципальн</w:t>
      </w:r>
      <w:r w:rsidR="00075B70">
        <w:rPr>
          <w:sz w:val="28"/>
          <w:szCs w:val="28"/>
        </w:rPr>
        <w:t>ую</w:t>
      </w:r>
      <w:r w:rsidR="00075B70" w:rsidRPr="00075B70">
        <w:rPr>
          <w:sz w:val="28"/>
          <w:szCs w:val="28"/>
        </w:rPr>
        <w:t xml:space="preserve"> </w:t>
      </w:r>
      <w:r w:rsidRPr="00D8646F">
        <w:rPr>
          <w:sz w:val="28"/>
          <w:szCs w:val="28"/>
        </w:rPr>
        <w:t>услугу, всех сведений, необходимых для принятия решения.</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2.11. В описание административной процедуры предоставления результата </w:t>
      </w:r>
      <w:r w:rsidR="00075B70" w:rsidRPr="00075B70">
        <w:rPr>
          <w:sz w:val="28"/>
          <w:szCs w:val="28"/>
        </w:rPr>
        <w:t xml:space="preserve">муниципальной </w:t>
      </w:r>
      <w:r w:rsidRPr="00D8646F">
        <w:rPr>
          <w:sz w:val="28"/>
          <w:szCs w:val="28"/>
        </w:rPr>
        <w:t>услуги включаются следующие положения:</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2.11.1. Срок предоставления заявителю результата </w:t>
      </w:r>
      <w:r w:rsidR="00075B70" w:rsidRPr="00075B70">
        <w:rPr>
          <w:sz w:val="28"/>
          <w:szCs w:val="28"/>
        </w:rPr>
        <w:t xml:space="preserve">муниципальной </w:t>
      </w:r>
      <w:r w:rsidRPr="00D8646F">
        <w:rPr>
          <w:sz w:val="28"/>
          <w:szCs w:val="28"/>
        </w:rPr>
        <w:t xml:space="preserve">услуги, исчисляемый со дня принятия решения о предоставлении </w:t>
      </w:r>
      <w:r w:rsidR="00075B70" w:rsidRPr="00075B70">
        <w:rPr>
          <w:sz w:val="28"/>
          <w:szCs w:val="28"/>
        </w:rPr>
        <w:t xml:space="preserve">муниципальной </w:t>
      </w:r>
      <w:r w:rsidRPr="00D8646F">
        <w:rPr>
          <w:sz w:val="28"/>
          <w:szCs w:val="28"/>
        </w:rPr>
        <w:t xml:space="preserve">услуги с учетом способов предоставления результата </w:t>
      </w:r>
      <w:r w:rsidR="00075B70" w:rsidRPr="00075B70">
        <w:rPr>
          <w:sz w:val="28"/>
          <w:szCs w:val="28"/>
        </w:rPr>
        <w:t xml:space="preserve">муниципальной </w:t>
      </w:r>
      <w:r w:rsidRPr="00D8646F">
        <w:rPr>
          <w:sz w:val="28"/>
          <w:szCs w:val="28"/>
        </w:rPr>
        <w:t xml:space="preserve">услуги, если срок предоставления заявителю результата </w:t>
      </w:r>
      <w:r w:rsidR="00075B70" w:rsidRPr="00075B70">
        <w:rPr>
          <w:sz w:val="28"/>
          <w:szCs w:val="28"/>
        </w:rPr>
        <w:t xml:space="preserve">муниципальной </w:t>
      </w:r>
      <w:r w:rsidRPr="00D8646F">
        <w:rPr>
          <w:sz w:val="28"/>
          <w:szCs w:val="28"/>
        </w:rPr>
        <w:t xml:space="preserve">услуги отличается для различных способов предоставления результата </w:t>
      </w:r>
      <w:r w:rsidR="00075B70" w:rsidRPr="00075B70">
        <w:rPr>
          <w:sz w:val="28"/>
          <w:szCs w:val="28"/>
        </w:rPr>
        <w:t xml:space="preserve">муниципальной </w:t>
      </w:r>
      <w:r w:rsidRPr="00D8646F">
        <w:rPr>
          <w:sz w:val="28"/>
          <w:szCs w:val="28"/>
        </w:rPr>
        <w:t>услуги.</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2.11.2. Возможность (невозможность) предоставления органом, предоставляющим </w:t>
      </w:r>
      <w:r w:rsidR="00075B70" w:rsidRPr="00075B70">
        <w:rPr>
          <w:sz w:val="28"/>
          <w:szCs w:val="28"/>
        </w:rPr>
        <w:t>муниципальн</w:t>
      </w:r>
      <w:r w:rsidR="00075B70">
        <w:rPr>
          <w:sz w:val="28"/>
          <w:szCs w:val="28"/>
        </w:rPr>
        <w:t>ую</w:t>
      </w:r>
      <w:r w:rsidR="00075B70" w:rsidRPr="00075B70">
        <w:rPr>
          <w:sz w:val="28"/>
          <w:szCs w:val="28"/>
        </w:rPr>
        <w:t xml:space="preserve"> </w:t>
      </w:r>
      <w:r w:rsidRPr="00D8646F">
        <w:rPr>
          <w:sz w:val="28"/>
          <w:szCs w:val="28"/>
        </w:rPr>
        <w:t xml:space="preserve">услугу, или многофункциональным центром результата </w:t>
      </w:r>
      <w:r w:rsidR="00075B70" w:rsidRPr="00075B70">
        <w:rPr>
          <w:sz w:val="28"/>
          <w:szCs w:val="28"/>
        </w:rPr>
        <w:t xml:space="preserve">муниципальной </w:t>
      </w:r>
      <w:r w:rsidRPr="00D8646F">
        <w:rPr>
          <w:sz w:val="28"/>
          <w:szCs w:val="28"/>
        </w:rPr>
        <w:t>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8646F" w:rsidRPr="00D8646F" w:rsidRDefault="00D8646F" w:rsidP="00D8646F">
      <w:pPr>
        <w:widowControl w:val="0"/>
        <w:autoSpaceDE w:val="0"/>
        <w:autoSpaceDN w:val="0"/>
        <w:ind w:firstLine="851"/>
        <w:jc w:val="both"/>
        <w:rPr>
          <w:sz w:val="28"/>
          <w:szCs w:val="28"/>
        </w:rPr>
      </w:pPr>
      <w:r w:rsidRPr="00D8646F">
        <w:rPr>
          <w:sz w:val="28"/>
          <w:szCs w:val="28"/>
        </w:rPr>
        <w:t>2.12. В описание административной процедуры получения дополнительных сведений от заявителя включаются следующие положения:</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2.12.1. Основания для получения от заявителя дополнительных документов и (или) информации в процессе предоставления </w:t>
      </w:r>
      <w:r w:rsidR="00075B70" w:rsidRPr="00075B70">
        <w:rPr>
          <w:sz w:val="28"/>
          <w:szCs w:val="28"/>
        </w:rPr>
        <w:t xml:space="preserve">муниципальной </w:t>
      </w:r>
      <w:r w:rsidRPr="00D8646F">
        <w:rPr>
          <w:sz w:val="28"/>
          <w:szCs w:val="28"/>
        </w:rPr>
        <w:t>услуги.</w:t>
      </w:r>
    </w:p>
    <w:p w:rsidR="00D8646F" w:rsidRPr="00D8646F" w:rsidRDefault="00D8646F" w:rsidP="00D8646F">
      <w:pPr>
        <w:widowControl w:val="0"/>
        <w:autoSpaceDE w:val="0"/>
        <w:autoSpaceDN w:val="0"/>
        <w:ind w:firstLine="851"/>
        <w:jc w:val="both"/>
        <w:rPr>
          <w:sz w:val="28"/>
          <w:szCs w:val="28"/>
        </w:rPr>
      </w:pPr>
      <w:r w:rsidRPr="00D8646F">
        <w:rPr>
          <w:sz w:val="28"/>
          <w:szCs w:val="28"/>
        </w:rPr>
        <w:t>2.12.2. Срок, необходимый для получения таких документов и (или) информации.</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2.12.3. Указание на необходимость (отсутствие необходимости) для приостановления предоставления </w:t>
      </w:r>
      <w:r w:rsidR="00075B70" w:rsidRPr="00075B70">
        <w:rPr>
          <w:sz w:val="28"/>
          <w:szCs w:val="28"/>
        </w:rPr>
        <w:t xml:space="preserve">муниципальной </w:t>
      </w:r>
      <w:r w:rsidRPr="00D8646F">
        <w:rPr>
          <w:sz w:val="28"/>
          <w:szCs w:val="28"/>
        </w:rPr>
        <w:t>услуги при необходимости получения от заявителя дополнительных сведений.</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2.12.4. Перечень федеральных органов исполнительной власти, органов государственных внебюджетных фондов, исполнительных органов </w:t>
      </w:r>
      <w:r w:rsidR="00B46810">
        <w:rPr>
          <w:sz w:val="28"/>
          <w:szCs w:val="28"/>
        </w:rPr>
        <w:t>Ростовской области</w:t>
      </w:r>
      <w:r w:rsidRPr="00D8646F">
        <w:rPr>
          <w:sz w:val="28"/>
          <w:szCs w:val="28"/>
        </w:rPr>
        <w:t xml:space="preserve"> и органов местного самоуправления, участвующих в административной </w:t>
      </w:r>
      <w:r w:rsidRPr="00D8646F">
        <w:rPr>
          <w:sz w:val="28"/>
          <w:szCs w:val="28"/>
        </w:rPr>
        <w:lastRenderedPageBreak/>
        <w:t>процедуре, в случае, если они известны (при необходимости).</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2.13.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w:t>
      </w:r>
      <w:r w:rsidR="00B46810" w:rsidRPr="00B46810">
        <w:rPr>
          <w:sz w:val="28"/>
          <w:szCs w:val="28"/>
        </w:rPr>
        <w:t xml:space="preserve">муниципальной </w:t>
      </w:r>
      <w:r w:rsidRPr="00D8646F">
        <w:rPr>
          <w:sz w:val="28"/>
          <w:szCs w:val="28"/>
        </w:rPr>
        <w:t>услуги) (далее - процедура оценки), включаются следующие положения:</w:t>
      </w:r>
    </w:p>
    <w:p w:rsidR="00D8646F" w:rsidRPr="00D8646F" w:rsidRDefault="00D8646F" w:rsidP="00D8646F">
      <w:pPr>
        <w:widowControl w:val="0"/>
        <w:autoSpaceDE w:val="0"/>
        <w:autoSpaceDN w:val="0"/>
        <w:ind w:firstLine="851"/>
        <w:jc w:val="both"/>
        <w:rPr>
          <w:sz w:val="28"/>
          <w:szCs w:val="28"/>
        </w:rPr>
      </w:pPr>
      <w:r w:rsidRPr="00D8646F">
        <w:rPr>
          <w:sz w:val="28"/>
          <w:szCs w:val="28"/>
        </w:rPr>
        <w:t>2.13.1. Наименование и продолжительность процедуры оценки.</w:t>
      </w:r>
    </w:p>
    <w:p w:rsidR="00D8646F" w:rsidRPr="00D8646F" w:rsidRDefault="00D8646F" w:rsidP="00D8646F">
      <w:pPr>
        <w:widowControl w:val="0"/>
        <w:autoSpaceDE w:val="0"/>
        <w:autoSpaceDN w:val="0"/>
        <w:ind w:firstLine="851"/>
        <w:jc w:val="both"/>
        <w:rPr>
          <w:sz w:val="28"/>
          <w:szCs w:val="28"/>
        </w:rPr>
      </w:pPr>
      <w:r w:rsidRPr="00D8646F">
        <w:rPr>
          <w:sz w:val="28"/>
          <w:szCs w:val="28"/>
        </w:rPr>
        <w:t>2.13.2. Субъекты, проводящие процедуру оценки.</w:t>
      </w:r>
    </w:p>
    <w:p w:rsidR="00D8646F" w:rsidRPr="00D8646F" w:rsidRDefault="00D8646F" w:rsidP="00D8646F">
      <w:pPr>
        <w:widowControl w:val="0"/>
        <w:autoSpaceDE w:val="0"/>
        <w:autoSpaceDN w:val="0"/>
        <w:ind w:firstLine="851"/>
        <w:jc w:val="both"/>
        <w:rPr>
          <w:sz w:val="28"/>
          <w:szCs w:val="28"/>
        </w:rPr>
      </w:pPr>
      <w:r w:rsidRPr="00D8646F">
        <w:rPr>
          <w:sz w:val="28"/>
          <w:szCs w:val="28"/>
        </w:rPr>
        <w:t>2.13.3. Объект (объекты) процедуры оценки.</w:t>
      </w:r>
    </w:p>
    <w:p w:rsidR="00D8646F" w:rsidRPr="00D8646F" w:rsidRDefault="00D8646F" w:rsidP="00D8646F">
      <w:pPr>
        <w:widowControl w:val="0"/>
        <w:autoSpaceDE w:val="0"/>
        <w:autoSpaceDN w:val="0"/>
        <w:ind w:firstLine="851"/>
        <w:jc w:val="both"/>
        <w:rPr>
          <w:sz w:val="28"/>
          <w:szCs w:val="28"/>
        </w:rPr>
      </w:pPr>
      <w:r w:rsidRPr="00D8646F">
        <w:rPr>
          <w:sz w:val="28"/>
          <w:szCs w:val="28"/>
        </w:rPr>
        <w:t>2.13.4. Место проведения процедуры оценки (при наличии).</w:t>
      </w:r>
    </w:p>
    <w:p w:rsidR="00D8646F" w:rsidRPr="00D8646F" w:rsidRDefault="00D8646F" w:rsidP="00D8646F">
      <w:pPr>
        <w:widowControl w:val="0"/>
        <w:autoSpaceDE w:val="0"/>
        <w:autoSpaceDN w:val="0"/>
        <w:ind w:firstLine="851"/>
        <w:jc w:val="both"/>
        <w:rPr>
          <w:sz w:val="28"/>
          <w:szCs w:val="28"/>
        </w:rPr>
      </w:pPr>
      <w:r w:rsidRPr="00D8646F">
        <w:rPr>
          <w:sz w:val="28"/>
          <w:szCs w:val="28"/>
        </w:rPr>
        <w:t>2.13.5. Наименование документа, являющегося результатом процедуры оценки (при наличии).</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2.14. В описание административной процедуры, предполагающей осуществляемое после принятия решения о предоставлении </w:t>
      </w:r>
      <w:r w:rsidR="00B46810" w:rsidRPr="00B46810">
        <w:rPr>
          <w:sz w:val="28"/>
          <w:szCs w:val="28"/>
        </w:rPr>
        <w:t xml:space="preserve">муниципальной </w:t>
      </w:r>
      <w:r w:rsidRPr="00D8646F">
        <w:rPr>
          <w:sz w:val="28"/>
          <w:szCs w:val="28"/>
        </w:rPr>
        <w:t>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rsidR="00D8646F" w:rsidRPr="00D8646F" w:rsidRDefault="00D8646F" w:rsidP="00D8646F">
      <w:pPr>
        <w:widowControl w:val="0"/>
        <w:autoSpaceDE w:val="0"/>
        <w:autoSpaceDN w:val="0"/>
        <w:ind w:firstLine="851"/>
        <w:jc w:val="both"/>
        <w:rPr>
          <w:sz w:val="28"/>
          <w:szCs w:val="28"/>
        </w:rPr>
      </w:pPr>
      <w:r w:rsidRPr="00D8646F">
        <w:rPr>
          <w:sz w:val="28"/>
          <w:szCs w:val="28"/>
        </w:rPr>
        <w:t>2.14.1. Способ распределения ограниченного ресурса.</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2.14.2.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w:t>
      </w:r>
      <w:r w:rsidR="00B46810" w:rsidRPr="00B46810">
        <w:rPr>
          <w:sz w:val="28"/>
          <w:szCs w:val="28"/>
        </w:rPr>
        <w:t xml:space="preserve">муниципальной </w:t>
      </w:r>
      <w:r w:rsidRPr="00D8646F">
        <w:rPr>
          <w:sz w:val="28"/>
          <w:szCs w:val="28"/>
        </w:rPr>
        <w:t>услуги.</w:t>
      </w:r>
    </w:p>
    <w:p w:rsidR="00D8646F" w:rsidRPr="00D8646F" w:rsidRDefault="00D8646F" w:rsidP="00D8646F">
      <w:pPr>
        <w:widowControl w:val="0"/>
        <w:autoSpaceDE w:val="0"/>
        <w:autoSpaceDN w:val="0"/>
        <w:ind w:firstLine="851"/>
        <w:jc w:val="both"/>
        <w:rPr>
          <w:sz w:val="28"/>
          <w:szCs w:val="28"/>
        </w:rPr>
      </w:pPr>
      <w:r w:rsidRPr="00D8646F">
        <w:rPr>
          <w:sz w:val="28"/>
          <w:szCs w:val="28"/>
        </w:rPr>
        <w:t>2.14.3. Наименование ограниченного ресурса.</w:t>
      </w:r>
    </w:p>
    <w:p w:rsidR="00D8646F" w:rsidRPr="00D8646F" w:rsidRDefault="00D8646F" w:rsidP="00D8646F">
      <w:pPr>
        <w:widowControl w:val="0"/>
        <w:autoSpaceDE w:val="0"/>
        <w:autoSpaceDN w:val="0"/>
        <w:ind w:firstLine="851"/>
        <w:jc w:val="both"/>
        <w:rPr>
          <w:sz w:val="28"/>
          <w:szCs w:val="28"/>
        </w:rPr>
      </w:pPr>
      <w:r w:rsidRPr="00D8646F">
        <w:rPr>
          <w:sz w:val="28"/>
          <w:szCs w:val="28"/>
        </w:rPr>
        <w:t>2.14.4. Продолжительность процедуры распределения ограниченного ресурса.</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2.15. В раздел </w:t>
      </w:r>
      <w:r w:rsidR="00B46810">
        <w:rPr>
          <w:sz w:val="28"/>
          <w:szCs w:val="28"/>
        </w:rPr>
        <w:t>«</w:t>
      </w:r>
      <w:r w:rsidRPr="00D8646F">
        <w:rPr>
          <w:sz w:val="28"/>
          <w:szCs w:val="28"/>
        </w:rPr>
        <w:t>Способы информирования заявителя об изменении статуса рассмотрения запроса о предоставлении государственной услуги</w:t>
      </w:r>
      <w:r w:rsidR="00B46810">
        <w:rPr>
          <w:sz w:val="28"/>
          <w:szCs w:val="28"/>
        </w:rPr>
        <w:t>»</w:t>
      </w:r>
      <w:r w:rsidRPr="00D8646F">
        <w:rPr>
          <w:sz w:val="28"/>
          <w:szCs w:val="28"/>
        </w:rPr>
        <w:t xml:space="preserve"> включается перечень способов информирования заявителя об изменении статуса рассмотрения запроса заявителя о предоставлении </w:t>
      </w:r>
      <w:r w:rsidR="00B46810" w:rsidRPr="00B46810">
        <w:rPr>
          <w:sz w:val="28"/>
          <w:szCs w:val="28"/>
        </w:rPr>
        <w:t xml:space="preserve">муниципальной </w:t>
      </w:r>
      <w:r w:rsidRPr="00D8646F">
        <w:rPr>
          <w:sz w:val="28"/>
          <w:szCs w:val="28"/>
        </w:rPr>
        <w:t>услуги.</w:t>
      </w:r>
    </w:p>
    <w:p w:rsidR="00D8646F" w:rsidRPr="00D8646F" w:rsidRDefault="00D8646F" w:rsidP="00D8646F">
      <w:pPr>
        <w:widowControl w:val="0"/>
        <w:autoSpaceDE w:val="0"/>
        <w:autoSpaceDN w:val="0"/>
        <w:ind w:firstLine="851"/>
        <w:jc w:val="both"/>
        <w:rPr>
          <w:sz w:val="28"/>
          <w:szCs w:val="28"/>
        </w:rPr>
      </w:pPr>
      <w:bookmarkStart w:id="11" w:name="P191"/>
      <w:bookmarkEnd w:id="11"/>
      <w:r w:rsidRPr="00D8646F">
        <w:rPr>
          <w:sz w:val="28"/>
          <w:szCs w:val="28"/>
        </w:rPr>
        <w:t>2.16. Приложение к административному регламенту включает:</w:t>
      </w:r>
    </w:p>
    <w:p w:rsidR="00D8646F" w:rsidRPr="00D8646F" w:rsidRDefault="00D8646F" w:rsidP="00D8646F">
      <w:pPr>
        <w:widowControl w:val="0"/>
        <w:autoSpaceDE w:val="0"/>
        <w:autoSpaceDN w:val="0"/>
        <w:ind w:firstLine="851"/>
        <w:jc w:val="both"/>
        <w:rPr>
          <w:sz w:val="28"/>
          <w:szCs w:val="28"/>
        </w:rPr>
      </w:pPr>
      <w:r w:rsidRPr="00D8646F">
        <w:rPr>
          <w:sz w:val="28"/>
          <w:szCs w:val="28"/>
        </w:rPr>
        <w:t>2.16.1. Перечень условных обозначений и сокращений.</w:t>
      </w:r>
    </w:p>
    <w:p w:rsidR="00D8646F" w:rsidRPr="00D8646F" w:rsidRDefault="00D8646F" w:rsidP="00D8646F">
      <w:pPr>
        <w:widowControl w:val="0"/>
        <w:autoSpaceDE w:val="0"/>
        <w:autoSpaceDN w:val="0"/>
        <w:ind w:firstLine="851"/>
        <w:jc w:val="both"/>
        <w:rPr>
          <w:sz w:val="28"/>
          <w:szCs w:val="28"/>
        </w:rPr>
      </w:pPr>
      <w:bookmarkStart w:id="12" w:name="P193"/>
      <w:bookmarkEnd w:id="12"/>
      <w:r w:rsidRPr="00D8646F">
        <w:rPr>
          <w:sz w:val="28"/>
          <w:szCs w:val="28"/>
        </w:rPr>
        <w:t>2.16.2. Идентификаторы категорий (признаков) заявителей в табличной форме, которые включают следующие взаимосвязанные сведения:</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перечень результатов предоставления </w:t>
      </w:r>
      <w:r w:rsidR="00B46810" w:rsidRPr="00B46810">
        <w:rPr>
          <w:sz w:val="28"/>
          <w:szCs w:val="28"/>
        </w:rPr>
        <w:t xml:space="preserve">муниципальной </w:t>
      </w:r>
      <w:r w:rsidRPr="00D8646F">
        <w:rPr>
          <w:sz w:val="28"/>
          <w:szCs w:val="28"/>
        </w:rPr>
        <w:t>услуги;</w:t>
      </w:r>
    </w:p>
    <w:p w:rsidR="00D8646F" w:rsidRPr="00D8646F" w:rsidRDefault="00D8646F" w:rsidP="00D8646F">
      <w:pPr>
        <w:widowControl w:val="0"/>
        <w:autoSpaceDE w:val="0"/>
        <w:autoSpaceDN w:val="0"/>
        <w:ind w:firstLine="851"/>
        <w:jc w:val="both"/>
        <w:rPr>
          <w:sz w:val="28"/>
          <w:szCs w:val="28"/>
        </w:rPr>
      </w:pPr>
      <w:r w:rsidRPr="00D8646F">
        <w:rPr>
          <w:sz w:val="28"/>
          <w:szCs w:val="28"/>
        </w:rPr>
        <w:t>перечень отдельных признаков заявителей.</w:t>
      </w:r>
    </w:p>
    <w:p w:rsidR="00D8646F" w:rsidRPr="00D8646F" w:rsidRDefault="00D8646F" w:rsidP="00D8646F">
      <w:pPr>
        <w:widowControl w:val="0"/>
        <w:autoSpaceDE w:val="0"/>
        <w:autoSpaceDN w:val="0"/>
        <w:ind w:firstLine="851"/>
        <w:jc w:val="both"/>
        <w:rPr>
          <w:sz w:val="28"/>
          <w:szCs w:val="28"/>
        </w:rPr>
      </w:pPr>
      <w:bookmarkStart w:id="13" w:name="P196"/>
      <w:bookmarkEnd w:id="13"/>
      <w:r w:rsidRPr="00D8646F">
        <w:rPr>
          <w:sz w:val="28"/>
          <w:szCs w:val="28"/>
        </w:rPr>
        <w:t xml:space="preserve">2.16.3. Исчерпывающий перечень документов, необходимых для предоставления </w:t>
      </w:r>
      <w:r w:rsidR="00B46810" w:rsidRPr="00B46810">
        <w:rPr>
          <w:sz w:val="28"/>
          <w:szCs w:val="28"/>
        </w:rPr>
        <w:t xml:space="preserve">муниципальной </w:t>
      </w:r>
      <w:r w:rsidRPr="00D8646F">
        <w:rPr>
          <w:sz w:val="28"/>
          <w:szCs w:val="28"/>
        </w:rPr>
        <w:t>услуги, в табличной форме, который включает следующие взаимосвязанные сведения:</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перечень необходимых для предоставления </w:t>
      </w:r>
      <w:r w:rsidR="00B46810" w:rsidRPr="00B46810">
        <w:rPr>
          <w:sz w:val="28"/>
          <w:szCs w:val="28"/>
        </w:rPr>
        <w:t xml:space="preserve">муниципальной </w:t>
      </w:r>
      <w:r w:rsidRPr="00D8646F">
        <w:rPr>
          <w:sz w:val="28"/>
          <w:szCs w:val="28"/>
        </w:rPr>
        <w:t xml:space="preserve">услуги документов и (или) информации с учетом идентификаторов категорий (признаков) заявителей, предусмотренных </w:t>
      </w:r>
      <w:hyperlink w:anchor="P193" w:tooltip="2.16.2. Идентификаторы категорий (признаков) заявителей в табличной форме, которые включают следующие взаимосвязанные сведения:">
        <w:r w:rsidRPr="00C561EE">
          <w:rPr>
            <w:rStyle w:val="a5"/>
            <w:color w:val="auto"/>
            <w:sz w:val="28"/>
            <w:szCs w:val="28"/>
            <w:u w:val="none"/>
          </w:rPr>
          <w:t>подпунктом 2.16.2</w:t>
        </w:r>
      </w:hyperlink>
      <w:r w:rsidRPr="00D8646F">
        <w:rPr>
          <w:sz w:val="28"/>
          <w:szCs w:val="28"/>
        </w:rPr>
        <w:t xml:space="preserve"> настоящего пункта, а также способы подачи таких документов и (или) информации;</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требования к представлению документов заявителем, включая требования к </w:t>
      </w:r>
      <w:r w:rsidRPr="00D8646F">
        <w:rPr>
          <w:sz w:val="28"/>
          <w:szCs w:val="28"/>
        </w:rPr>
        <w:lastRenderedPageBreak/>
        <w:t>формату, количеству, представлению документов только отдельными категориями заявителей и иные необходимые требования.</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2.16.4. Исчерпывающий перечень оснований для отказа в приеме запроса о предоставлении </w:t>
      </w:r>
      <w:r w:rsidR="00B46810" w:rsidRPr="00B46810">
        <w:rPr>
          <w:sz w:val="28"/>
          <w:szCs w:val="28"/>
        </w:rPr>
        <w:t xml:space="preserve">муниципальной </w:t>
      </w:r>
      <w:r w:rsidRPr="00D8646F">
        <w:rPr>
          <w:sz w:val="28"/>
          <w:szCs w:val="28"/>
        </w:rPr>
        <w:t xml:space="preserve">услуги и документов, необходимых для предоставления </w:t>
      </w:r>
      <w:r w:rsidR="00B46810" w:rsidRPr="00B46810">
        <w:rPr>
          <w:sz w:val="28"/>
          <w:szCs w:val="28"/>
        </w:rPr>
        <w:t xml:space="preserve">муниципальной </w:t>
      </w:r>
      <w:r w:rsidRPr="00D8646F">
        <w:rPr>
          <w:sz w:val="28"/>
          <w:szCs w:val="28"/>
        </w:rPr>
        <w:t xml:space="preserve">услуги, оснований для приостановления предоставления </w:t>
      </w:r>
      <w:r w:rsidR="00B46810" w:rsidRPr="00B46810">
        <w:rPr>
          <w:sz w:val="28"/>
          <w:szCs w:val="28"/>
        </w:rPr>
        <w:t xml:space="preserve">муниципальной </w:t>
      </w:r>
      <w:r w:rsidRPr="00D8646F">
        <w:rPr>
          <w:sz w:val="28"/>
          <w:szCs w:val="28"/>
        </w:rPr>
        <w:t xml:space="preserve">услуги или отказа в предоставлении </w:t>
      </w:r>
      <w:r w:rsidR="00B46810" w:rsidRPr="00B46810">
        <w:rPr>
          <w:sz w:val="28"/>
          <w:szCs w:val="28"/>
        </w:rPr>
        <w:t xml:space="preserve">муниципальной </w:t>
      </w:r>
      <w:r w:rsidRPr="00D8646F">
        <w:rPr>
          <w:sz w:val="28"/>
          <w:szCs w:val="28"/>
        </w:rPr>
        <w:t xml:space="preserve">услуги в табличной форме, который включает следующие исчерпывающие перечни оснований с учетом идентификаторов категорий (признаков) заявителей, указанных в </w:t>
      </w:r>
      <w:hyperlink w:anchor="P193" w:tooltip="2.16.2. Идентификаторы категорий (признаков) заявителей в табличной форме, которые включают следующие взаимосвязанные сведения:">
        <w:r w:rsidRPr="009A108F">
          <w:rPr>
            <w:rStyle w:val="a5"/>
            <w:color w:val="auto"/>
            <w:sz w:val="28"/>
            <w:szCs w:val="28"/>
            <w:u w:val="none"/>
          </w:rPr>
          <w:t>подпункте 2.16.2</w:t>
        </w:r>
      </w:hyperlink>
      <w:r w:rsidRPr="00D8646F">
        <w:rPr>
          <w:sz w:val="28"/>
          <w:szCs w:val="28"/>
        </w:rPr>
        <w:t xml:space="preserve"> настоящего пункта:</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перечень оснований для отказа в приеме запроса о предоставлении </w:t>
      </w:r>
      <w:r w:rsidR="00B46810" w:rsidRPr="00B46810">
        <w:rPr>
          <w:sz w:val="28"/>
          <w:szCs w:val="28"/>
        </w:rPr>
        <w:t xml:space="preserve">муниципальной </w:t>
      </w:r>
      <w:r w:rsidRPr="00D8646F">
        <w:rPr>
          <w:sz w:val="28"/>
          <w:szCs w:val="28"/>
        </w:rPr>
        <w:t xml:space="preserve">услуги и документов, необходимых для предоставления </w:t>
      </w:r>
      <w:r w:rsidR="00B46810" w:rsidRPr="00B46810">
        <w:rPr>
          <w:sz w:val="28"/>
          <w:szCs w:val="28"/>
        </w:rPr>
        <w:t xml:space="preserve">муниципальной </w:t>
      </w:r>
      <w:r w:rsidRPr="00D8646F">
        <w:rPr>
          <w:sz w:val="28"/>
          <w:szCs w:val="28"/>
        </w:rPr>
        <w:t>услуги, а в случае отсутствия таких оснований - указание на их отсутствие;</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перечень оснований для приостановления предоставления </w:t>
      </w:r>
      <w:r w:rsidR="00B46810" w:rsidRPr="00B46810">
        <w:rPr>
          <w:sz w:val="28"/>
          <w:szCs w:val="28"/>
        </w:rPr>
        <w:t xml:space="preserve">муниципальной </w:t>
      </w:r>
      <w:r w:rsidRPr="00D8646F">
        <w:rPr>
          <w:sz w:val="28"/>
          <w:szCs w:val="28"/>
        </w:rPr>
        <w:t>услуги, а в случае отсутствия таких оснований - указание на их отсутствие;</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перечень оснований для отказа в предоставлении </w:t>
      </w:r>
      <w:r w:rsidR="00B46810" w:rsidRPr="00B46810">
        <w:rPr>
          <w:sz w:val="28"/>
          <w:szCs w:val="28"/>
        </w:rPr>
        <w:t xml:space="preserve">муниципальной </w:t>
      </w:r>
      <w:r w:rsidRPr="00D8646F">
        <w:rPr>
          <w:sz w:val="28"/>
          <w:szCs w:val="28"/>
        </w:rPr>
        <w:t>услуги, а в случае отсутствия таких оснований - указание на их отсутствие.</w:t>
      </w:r>
    </w:p>
    <w:p w:rsidR="00D8646F" w:rsidRPr="00D8646F" w:rsidRDefault="00D8646F" w:rsidP="00D8646F">
      <w:pPr>
        <w:widowControl w:val="0"/>
        <w:autoSpaceDE w:val="0"/>
        <w:autoSpaceDN w:val="0"/>
        <w:ind w:firstLine="851"/>
        <w:jc w:val="both"/>
        <w:rPr>
          <w:sz w:val="28"/>
          <w:szCs w:val="28"/>
        </w:rPr>
      </w:pPr>
      <w:r w:rsidRPr="00D8646F">
        <w:rPr>
          <w:sz w:val="28"/>
          <w:szCs w:val="28"/>
        </w:rPr>
        <w:t xml:space="preserve">2.16.5. Формы запроса о предоставлении </w:t>
      </w:r>
      <w:r w:rsidR="00B46810" w:rsidRPr="00B46810">
        <w:rPr>
          <w:sz w:val="28"/>
          <w:szCs w:val="28"/>
        </w:rPr>
        <w:t xml:space="preserve">муниципальной </w:t>
      </w:r>
      <w:r w:rsidRPr="00D8646F">
        <w:rPr>
          <w:sz w:val="28"/>
          <w:szCs w:val="28"/>
        </w:rPr>
        <w:t xml:space="preserve">услуги и документов, необходимых для предоставления </w:t>
      </w:r>
      <w:r w:rsidR="00B46810" w:rsidRPr="00B46810">
        <w:rPr>
          <w:sz w:val="28"/>
          <w:szCs w:val="28"/>
        </w:rPr>
        <w:t xml:space="preserve">муниципальной </w:t>
      </w:r>
      <w:r w:rsidRPr="00D8646F">
        <w:rPr>
          <w:sz w:val="28"/>
          <w:szCs w:val="28"/>
        </w:rPr>
        <w:t xml:space="preserve">услуги в соответствии с </w:t>
      </w:r>
      <w:hyperlink w:anchor="P144" w:tooltip="Формы запроса о предоставлении государственной услуги и документов, необходимых для предоставления государственной услуги, приводятся в качестве приложения к административному регламенту, за исключением случаев, когда формы указанных документов установлены акт">
        <w:r w:rsidRPr="009A108F">
          <w:rPr>
            <w:rStyle w:val="a5"/>
            <w:color w:val="auto"/>
            <w:sz w:val="28"/>
            <w:szCs w:val="28"/>
            <w:u w:val="none"/>
          </w:rPr>
          <w:t>абзацем шестым подпункта 2.4.12 пункта 2.4</w:t>
        </w:r>
      </w:hyperlink>
      <w:r w:rsidRPr="00D8646F">
        <w:rPr>
          <w:sz w:val="28"/>
          <w:szCs w:val="28"/>
        </w:rPr>
        <w:t xml:space="preserve"> настоящего раздела,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rsidR="00D8646F" w:rsidRPr="00E677DA" w:rsidRDefault="00D8646F" w:rsidP="00E677DA">
      <w:pPr>
        <w:widowControl w:val="0"/>
        <w:autoSpaceDE w:val="0"/>
        <w:autoSpaceDN w:val="0"/>
        <w:ind w:firstLine="851"/>
        <w:jc w:val="both"/>
        <w:rPr>
          <w:sz w:val="28"/>
          <w:szCs w:val="28"/>
        </w:rPr>
      </w:pPr>
    </w:p>
    <w:p w:rsidR="00B46810" w:rsidRDefault="00CF256F" w:rsidP="00B46810">
      <w:pPr>
        <w:widowControl w:val="0"/>
        <w:numPr>
          <w:ilvl w:val="0"/>
          <w:numId w:val="47"/>
        </w:numPr>
        <w:autoSpaceDE w:val="0"/>
        <w:autoSpaceDN w:val="0"/>
        <w:adjustRightInd w:val="0"/>
        <w:jc w:val="center"/>
        <w:rPr>
          <w:sz w:val="28"/>
          <w:szCs w:val="28"/>
        </w:rPr>
      </w:pPr>
      <w:r w:rsidRPr="003611F1">
        <w:rPr>
          <w:sz w:val="28"/>
          <w:szCs w:val="28"/>
        </w:rPr>
        <w:t>Порядок согласования</w:t>
      </w:r>
      <w:r w:rsidR="00B46810">
        <w:rPr>
          <w:sz w:val="28"/>
          <w:szCs w:val="28"/>
        </w:rPr>
        <w:t xml:space="preserve"> </w:t>
      </w:r>
      <w:r w:rsidRPr="003611F1">
        <w:rPr>
          <w:sz w:val="28"/>
          <w:szCs w:val="28"/>
        </w:rPr>
        <w:t xml:space="preserve">и утверждения </w:t>
      </w:r>
    </w:p>
    <w:p w:rsidR="00CF256F" w:rsidRPr="003611F1" w:rsidRDefault="00CF256F" w:rsidP="00B46810">
      <w:pPr>
        <w:widowControl w:val="0"/>
        <w:autoSpaceDE w:val="0"/>
        <w:autoSpaceDN w:val="0"/>
        <w:adjustRightInd w:val="0"/>
        <w:ind w:left="1240"/>
        <w:jc w:val="center"/>
        <w:rPr>
          <w:sz w:val="28"/>
          <w:szCs w:val="28"/>
        </w:rPr>
      </w:pPr>
      <w:r w:rsidRPr="003611F1">
        <w:rPr>
          <w:sz w:val="28"/>
          <w:szCs w:val="28"/>
        </w:rPr>
        <w:t>административных регламентов</w:t>
      </w:r>
    </w:p>
    <w:p w:rsidR="00CF256F" w:rsidRPr="003611F1" w:rsidRDefault="00CF256F" w:rsidP="00CB6D3C">
      <w:pPr>
        <w:widowControl w:val="0"/>
        <w:autoSpaceDE w:val="0"/>
        <w:autoSpaceDN w:val="0"/>
        <w:adjustRightInd w:val="0"/>
        <w:ind w:firstLine="851"/>
        <w:jc w:val="center"/>
        <w:rPr>
          <w:sz w:val="28"/>
          <w:szCs w:val="28"/>
        </w:rPr>
      </w:pPr>
    </w:p>
    <w:p w:rsidR="004B0440" w:rsidRDefault="00CF256F" w:rsidP="00CB6D3C">
      <w:pPr>
        <w:widowControl w:val="0"/>
        <w:autoSpaceDE w:val="0"/>
        <w:autoSpaceDN w:val="0"/>
        <w:adjustRightInd w:val="0"/>
        <w:ind w:firstLine="851"/>
        <w:jc w:val="both"/>
        <w:rPr>
          <w:sz w:val="28"/>
          <w:szCs w:val="28"/>
        </w:rPr>
      </w:pPr>
      <w:r w:rsidRPr="003611F1">
        <w:rPr>
          <w:sz w:val="28"/>
          <w:szCs w:val="28"/>
        </w:rPr>
        <w:t xml:space="preserve">3.1. Проект административного регламента формируется органом, предоставляющим муниципальные услуги, </w:t>
      </w:r>
      <w:r w:rsidR="004B0440" w:rsidRPr="004B0440">
        <w:rPr>
          <w:sz w:val="28"/>
          <w:szCs w:val="28"/>
        </w:rPr>
        <w:t xml:space="preserve">в порядке, предусмотренном </w:t>
      </w:r>
      <w:hyperlink w:anchor="P67" w:tooltip="1.6. Разработка административных регламентов включает следующие этапы:">
        <w:r w:rsidR="004B0440" w:rsidRPr="006405AF">
          <w:rPr>
            <w:rStyle w:val="a5"/>
            <w:color w:val="auto"/>
            <w:sz w:val="28"/>
            <w:szCs w:val="28"/>
            <w:u w:val="none"/>
          </w:rPr>
          <w:t>пунктом 1.</w:t>
        </w:r>
        <w:r w:rsidR="006405AF" w:rsidRPr="006405AF">
          <w:rPr>
            <w:rStyle w:val="a5"/>
            <w:color w:val="auto"/>
            <w:sz w:val="28"/>
            <w:szCs w:val="28"/>
            <w:u w:val="none"/>
          </w:rPr>
          <w:t>5</w:t>
        </w:r>
        <w:r w:rsidR="004B0440" w:rsidRPr="006405AF">
          <w:rPr>
            <w:rStyle w:val="a5"/>
            <w:color w:val="auto"/>
            <w:sz w:val="28"/>
            <w:szCs w:val="28"/>
            <w:u w:val="none"/>
          </w:rPr>
          <w:t xml:space="preserve"> раздела 1</w:t>
        </w:r>
      </w:hyperlink>
      <w:r w:rsidR="004B0440" w:rsidRPr="006405AF">
        <w:rPr>
          <w:sz w:val="28"/>
          <w:szCs w:val="28"/>
        </w:rPr>
        <w:t xml:space="preserve"> настоящих Правил.</w:t>
      </w:r>
    </w:p>
    <w:p w:rsidR="00CF256F" w:rsidRPr="003611F1" w:rsidRDefault="00CF256F" w:rsidP="00CB6D3C">
      <w:pPr>
        <w:widowControl w:val="0"/>
        <w:autoSpaceDE w:val="0"/>
        <w:autoSpaceDN w:val="0"/>
        <w:adjustRightInd w:val="0"/>
        <w:ind w:firstLine="851"/>
        <w:jc w:val="both"/>
        <w:rPr>
          <w:sz w:val="28"/>
          <w:szCs w:val="28"/>
        </w:rPr>
      </w:pPr>
      <w:r w:rsidRPr="003611F1">
        <w:rPr>
          <w:sz w:val="28"/>
          <w:szCs w:val="28"/>
        </w:rPr>
        <w:t>3.2.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w:t>
      </w:r>
    </w:p>
    <w:p w:rsidR="00CF256F" w:rsidRPr="003611F1" w:rsidRDefault="00CF256F" w:rsidP="00CB6D3C">
      <w:pPr>
        <w:widowControl w:val="0"/>
        <w:autoSpaceDE w:val="0"/>
        <w:autoSpaceDN w:val="0"/>
        <w:adjustRightInd w:val="0"/>
        <w:ind w:firstLine="851"/>
        <w:jc w:val="both"/>
        <w:rPr>
          <w:sz w:val="28"/>
          <w:szCs w:val="28"/>
        </w:rPr>
      </w:pPr>
      <w:r w:rsidRPr="003611F1">
        <w:rPr>
          <w:sz w:val="28"/>
          <w:szCs w:val="28"/>
        </w:rPr>
        <w:t>а) органам, предоставляющим муниципальные услуги;</w:t>
      </w:r>
    </w:p>
    <w:p w:rsidR="00CF256F" w:rsidRPr="003611F1" w:rsidRDefault="00CF256F" w:rsidP="00CB6D3C">
      <w:pPr>
        <w:widowControl w:val="0"/>
        <w:autoSpaceDE w:val="0"/>
        <w:autoSpaceDN w:val="0"/>
        <w:adjustRightInd w:val="0"/>
        <w:ind w:firstLine="851"/>
        <w:jc w:val="both"/>
        <w:rPr>
          <w:sz w:val="28"/>
          <w:szCs w:val="28"/>
        </w:rPr>
      </w:pPr>
      <w:r w:rsidRPr="003611F1">
        <w:rPr>
          <w:sz w:val="28"/>
          <w:szCs w:val="28"/>
        </w:rPr>
        <w:t>б) органам и организациям, участвующим в согласовании проекта административного регламента (далее – органы, участвующие в согласовании);</w:t>
      </w:r>
    </w:p>
    <w:p w:rsidR="00CF256F" w:rsidRPr="003611F1" w:rsidRDefault="00CF256F" w:rsidP="00CB6D3C">
      <w:pPr>
        <w:widowControl w:val="0"/>
        <w:autoSpaceDE w:val="0"/>
        <w:autoSpaceDN w:val="0"/>
        <w:adjustRightInd w:val="0"/>
        <w:ind w:firstLine="851"/>
        <w:jc w:val="both"/>
        <w:rPr>
          <w:sz w:val="28"/>
          <w:szCs w:val="28"/>
        </w:rPr>
      </w:pPr>
      <w:r w:rsidRPr="003611F1">
        <w:rPr>
          <w:sz w:val="28"/>
          <w:szCs w:val="28"/>
        </w:rPr>
        <w:t>в) органу, уполномоченному на проведение экспертизы проекта административного регламента.</w:t>
      </w:r>
    </w:p>
    <w:p w:rsidR="00CF256F" w:rsidRPr="003611F1" w:rsidRDefault="00CF256F" w:rsidP="00CB6D3C">
      <w:pPr>
        <w:widowControl w:val="0"/>
        <w:autoSpaceDE w:val="0"/>
        <w:autoSpaceDN w:val="0"/>
        <w:adjustRightInd w:val="0"/>
        <w:ind w:firstLine="851"/>
        <w:jc w:val="both"/>
        <w:rPr>
          <w:sz w:val="28"/>
          <w:szCs w:val="28"/>
        </w:rPr>
      </w:pPr>
      <w:r w:rsidRPr="003611F1">
        <w:rPr>
          <w:sz w:val="28"/>
          <w:szCs w:val="28"/>
        </w:rPr>
        <w:t>3.3. Органы, участвующие в согласовании, а также уполномоченный орган на проведение экспертизы проекта административного регламента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CF256F" w:rsidRPr="003611F1" w:rsidRDefault="00CF256F" w:rsidP="00CB6D3C">
      <w:pPr>
        <w:widowControl w:val="0"/>
        <w:autoSpaceDE w:val="0"/>
        <w:autoSpaceDN w:val="0"/>
        <w:adjustRightInd w:val="0"/>
        <w:ind w:firstLine="851"/>
        <w:jc w:val="both"/>
        <w:rPr>
          <w:sz w:val="28"/>
          <w:szCs w:val="28"/>
        </w:rPr>
      </w:pPr>
      <w:r w:rsidRPr="003611F1">
        <w:rPr>
          <w:sz w:val="28"/>
          <w:szCs w:val="28"/>
        </w:rPr>
        <w:t xml:space="preserve">3.4. Проект административного регламента рассматривается органами, </w:t>
      </w:r>
      <w:r w:rsidRPr="003611F1">
        <w:rPr>
          <w:spacing w:val="-4"/>
          <w:sz w:val="28"/>
          <w:szCs w:val="28"/>
        </w:rPr>
        <w:t xml:space="preserve">участвующими в согласовании, в части, отнесенной к компетенции таких органов, в </w:t>
      </w:r>
      <w:r w:rsidRPr="003611F1">
        <w:rPr>
          <w:spacing w:val="-4"/>
          <w:sz w:val="28"/>
          <w:szCs w:val="28"/>
        </w:rPr>
        <w:lastRenderedPageBreak/>
        <w:t>срок, не превышающий 5 рабочих дней с даты поступления его на согласование</w:t>
      </w:r>
      <w:r w:rsidRPr="003611F1">
        <w:rPr>
          <w:sz w:val="28"/>
          <w:szCs w:val="28"/>
        </w:rPr>
        <w:t xml:space="preserve"> в реестре услуг.</w:t>
      </w:r>
    </w:p>
    <w:p w:rsidR="00CF256F" w:rsidRPr="003611F1" w:rsidRDefault="00CF256F" w:rsidP="00CB6D3C">
      <w:pPr>
        <w:widowControl w:val="0"/>
        <w:autoSpaceDE w:val="0"/>
        <w:autoSpaceDN w:val="0"/>
        <w:adjustRightInd w:val="0"/>
        <w:ind w:firstLine="851"/>
        <w:jc w:val="both"/>
        <w:rPr>
          <w:sz w:val="28"/>
          <w:szCs w:val="28"/>
        </w:rPr>
      </w:pPr>
      <w:r w:rsidRPr="003611F1">
        <w:rPr>
          <w:sz w:val="28"/>
          <w:szCs w:val="28"/>
        </w:rPr>
        <w:t>3.5.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CF256F" w:rsidRPr="003611F1" w:rsidRDefault="00CF256F" w:rsidP="00CB6D3C">
      <w:pPr>
        <w:widowControl w:val="0"/>
        <w:autoSpaceDE w:val="0"/>
        <w:autoSpaceDN w:val="0"/>
        <w:adjustRightInd w:val="0"/>
        <w:ind w:firstLine="851"/>
        <w:jc w:val="both"/>
        <w:rPr>
          <w:sz w:val="28"/>
          <w:szCs w:val="28"/>
        </w:rPr>
      </w:pPr>
      <w:r w:rsidRPr="003611F1">
        <w:rPr>
          <w:sz w:val="28"/>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CF256F" w:rsidRPr="003611F1" w:rsidRDefault="00CF256F" w:rsidP="00CB6D3C">
      <w:pPr>
        <w:widowControl w:val="0"/>
        <w:autoSpaceDE w:val="0"/>
        <w:autoSpaceDN w:val="0"/>
        <w:adjustRightInd w:val="0"/>
        <w:ind w:firstLine="851"/>
        <w:jc w:val="both"/>
        <w:rPr>
          <w:sz w:val="28"/>
          <w:szCs w:val="28"/>
        </w:rPr>
      </w:pPr>
      <w:r w:rsidRPr="003611F1">
        <w:rPr>
          <w:sz w:val="28"/>
          <w:szCs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CF256F" w:rsidRPr="003611F1" w:rsidRDefault="00CF256F" w:rsidP="00CB6D3C">
      <w:pPr>
        <w:widowControl w:val="0"/>
        <w:autoSpaceDE w:val="0"/>
        <w:autoSpaceDN w:val="0"/>
        <w:adjustRightInd w:val="0"/>
        <w:ind w:firstLine="851"/>
        <w:jc w:val="both"/>
        <w:rPr>
          <w:sz w:val="28"/>
          <w:szCs w:val="28"/>
        </w:rPr>
      </w:pPr>
      <w:r w:rsidRPr="003611F1">
        <w:rPr>
          <w:sz w:val="28"/>
          <w:szCs w:val="28"/>
        </w:rPr>
        <w:t>3.6.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p>
    <w:p w:rsidR="00CF256F" w:rsidRPr="003611F1" w:rsidRDefault="00CF256F" w:rsidP="00CB6D3C">
      <w:pPr>
        <w:widowControl w:val="0"/>
        <w:autoSpaceDE w:val="0"/>
        <w:autoSpaceDN w:val="0"/>
        <w:adjustRightInd w:val="0"/>
        <w:ind w:firstLine="851"/>
        <w:jc w:val="both"/>
        <w:rPr>
          <w:sz w:val="28"/>
          <w:szCs w:val="28"/>
        </w:rPr>
      </w:pPr>
      <w:r w:rsidRPr="003611F1">
        <w:rPr>
          <w:sz w:val="28"/>
          <w:szCs w:val="28"/>
        </w:rPr>
        <w:t xml:space="preserve">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подпункте </w:t>
      </w:r>
      <w:r w:rsidRPr="005A1D80">
        <w:rPr>
          <w:sz w:val="28"/>
          <w:szCs w:val="28"/>
        </w:rPr>
        <w:t>1.</w:t>
      </w:r>
      <w:r w:rsidR="005A1D80" w:rsidRPr="005A1D80">
        <w:rPr>
          <w:sz w:val="28"/>
          <w:szCs w:val="28"/>
        </w:rPr>
        <w:t>5</w:t>
      </w:r>
      <w:r w:rsidRPr="005A1D80">
        <w:rPr>
          <w:sz w:val="28"/>
          <w:szCs w:val="28"/>
        </w:rPr>
        <w:t>.1 пункта 1.</w:t>
      </w:r>
      <w:r w:rsidR="005A1D80" w:rsidRPr="005A1D80">
        <w:rPr>
          <w:sz w:val="28"/>
          <w:szCs w:val="28"/>
        </w:rPr>
        <w:t>5</w:t>
      </w:r>
      <w:r w:rsidRPr="003611F1">
        <w:rPr>
          <w:sz w:val="28"/>
          <w:szCs w:val="28"/>
        </w:rPr>
        <w:t xml:space="preserve"> настоящих Правил,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CF256F" w:rsidRPr="003611F1" w:rsidRDefault="00CF256F" w:rsidP="00CB6D3C">
      <w:pPr>
        <w:widowControl w:val="0"/>
        <w:autoSpaceDE w:val="0"/>
        <w:autoSpaceDN w:val="0"/>
        <w:adjustRightInd w:val="0"/>
        <w:ind w:firstLine="851"/>
        <w:jc w:val="both"/>
        <w:rPr>
          <w:sz w:val="28"/>
          <w:szCs w:val="28"/>
        </w:rPr>
      </w:pPr>
      <w:r w:rsidRPr="003611F1">
        <w:rPr>
          <w:sz w:val="28"/>
          <w:szCs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CF256F" w:rsidRPr="003611F1" w:rsidRDefault="00CF256F" w:rsidP="00CB6D3C">
      <w:pPr>
        <w:widowControl w:val="0"/>
        <w:autoSpaceDE w:val="0"/>
        <w:autoSpaceDN w:val="0"/>
        <w:adjustRightInd w:val="0"/>
        <w:ind w:firstLine="851"/>
        <w:jc w:val="both"/>
        <w:rPr>
          <w:sz w:val="28"/>
          <w:szCs w:val="28"/>
        </w:rPr>
      </w:pPr>
      <w:r w:rsidRPr="003611F1">
        <w:rPr>
          <w:sz w:val="28"/>
          <w:szCs w:val="28"/>
        </w:rPr>
        <w:t>3.7.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CF256F" w:rsidRPr="003611F1" w:rsidRDefault="00CF256F" w:rsidP="00CB6D3C">
      <w:pPr>
        <w:widowControl w:val="0"/>
        <w:autoSpaceDE w:val="0"/>
        <w:autoSpaceDN w:val="0"/>
        <w:adjustRightInd w:val="0"/>
        <w:ind w:firstLine="851"/>
        <w:jc w:val="both"/>
        <w:rPr>
          <w:sz w:val="28"/>
          <w:szCs w:val="28"/>
        </w:rPr>
      </w:pPr>
      <w:r w:rsidRPr="003611F1">
        <w:rPr>
          <w:sz w:val="28"/>
          <w:szCs w:val="28"/>
        </w:rPr>
        <w:t>3.8. 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CF256F" w:rsidRPr="003611F1" w:rsidRDefault="00CF256F" w:rsidP="00CB6D3C">
      <w:pPr>
        <w:widowControl w:val="0"/>
        <w:autoSpaceDE w:val="0"/>
        <w:autoSpaceDN w:val="0"/>
        <w:adjustRightInd w:val="0"/>
        <w:ind w:firstLine="851"/>
        <w:jc w:val="both"/>
        <w:rPr>
          <w:sz w:val="28"/>
          <w:szCs w:val="28"/>
        </w:rPr>
      </w:pPr>
      <w:r w:rsidRPr="003611F1">
        <w:rPr>
          <w:sz w:val="28"/>
          <w:szCs w:val="28"/>
        </w:rPr>
        <w:t xml:space="preserve">3.9. Орган, предоставляющий муниципальную услугу, после повторного отказа органа, участвующего в согласовании (органов, участвующих в согласовании) проекта административного регламента, принимает решение </w:t>
      </w:r>
      <w:r w:rsidRPr="003611F1">
        <w:rPr>
          <w:sz w:val="28"/>
          <w:szCs w:val="28"/>
        </w:rPr>
        <w:lastRenderedPageBreak/>
        <w:t>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CF256F" w:rsidRPr="003611F1" w:rsidRDefault="00CF256F" w:rsidP="00CB6D3C">
      <w:pPr>
        <w:widowControl w:val="0"/>
        <w:autoSpaceDE w:val="0"/>
        <w:autoSpaceDN w:val="0"/>
        <w:adjustRightInd w:val="0"/>
        <w:ind w:firstLine="851"/>
        <w:jc w:val="both"/>
        <w:rPr>
          <w:sz w:val="28"/>
          <w:szCs w:val="28"/>
        </w:rPr>
      </w:pPr>
      <w:r w:rsidRPr="003611F1">
        <w:rPr>
          <w:sz w:val="28"/>
          <w:szCs w:val="28"/>
        </w:rPr>
        <w:t xml:space="preserve">3.10. После согласования проекта административного регламента со всеми органами, участвующими в согласовании, или при разрешении </w:t>
      </w:r>
      <w:r w:rsidRPr="003611F1">
        <w:rPr>
          <w:spacing w:val="-2"/>
          <w:sz w:val="28"/>
          <w:szCs w:val="28"/>
        </w:rPr>
        <w:t>разногласий по проекту административного регламента орган, предоставляющий</w:t>
      </w:r>
      <w:r w:rsidRPr="003611F1">
        <w:rPr>
          <w:sz w:val="28"/>
          <w:szCs w:val="28"/>
        </w:rPr>
        <w:t xml:space="preserve"> муниципальную услугу, направляет проект административного регламента на</w:t>
      </w:r>
      <w:r w:rsidR="00F56530">
        <w:rPr>
          <w:sz w:val="28"/>
          <w:szCs w:val="28"/>
        </w:rPr>
        <w:t xml:space="preserve"> </w:t>
      </w:r>
      <w:r w:rsidRPr="003611F1">
        <w:rPr>
          <w:sz w:val="28"/>
          <w:szCs w:val="28"/>
        </w:rPr>
        <w:t>экспертизу в соответствии с разделом 4 настоящих Правил.</w:t>
      </w:r>
    </w:p>
    <w:p w:rsidR="00F56530" w:rsidRPr="00F56530" w:rsidRDefault="00CF256F" w:rsidP="00F56530">
      <w:pPr>
        <w:widowControl w:val="0"/>
        <w:autoSpaceDE w:val="0"/>
        <w:autoSpaceDN w:val="0"/>
        <w:adjustRightInd w:val="0"/>
        <w:ind w:firstLine="851"/>
        <w:jc w:val="both"/>
        <w:rPr>
          <w:sz w:val="28"/>
          <w:szCs w:val="28"/>
        </w:rPr>
      </w:pPr>
      <w:r w:rsidRPr="003611F1">
        <w:rPr>
          <w:sz w:val="28"/>
          <w:szCs w:val="28"/>
        </w:rPr>
        <w:t xml:space="preserve">3.11.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 предоставляющего услугу, после получения положительного заключения экспертизы уполномоченного органа </w:t>
      </w:r>
      <w:r w:rsidR="00F56530" w:rsidRPr="00F56530">
        <w:rPr>
          <w:sz w:val="28"/>
          <w:szCs w:val="28"/>
        </w:rPr>
        <w:t xml:space="preserve">на проведение экспертизы проекта административного регламента </w:t>
      </w:r>
      <w:r w:rsidRPr="003611F1">
        <w:rPr>
          <w:sz w:val="28"/>
          <w:szCs w:val="28"/>
        </w:rPr>
        <w:t>либо урегулирования разногласий по результатам экспертизы уполномоченного органа</w:t>
      </w:r>
      <w:r w:rsidR="00F56530" w:rsidRPr="00A93D67">
        <w:rPr>
          <w:sz w:val="24"/>
          <w:szCs w:val="22"/>
          <w:lang w:eastAsia="ru-RU"/>
        </w:rPr>
        <w:t xml:space="preserve"> </w:t>
      </w:r>
      <w:r w:rsidR="00F56530" w:rsidRPr="00F56530">
        <w:rPr>
          <w:sz w:val="28"/>
          <w:szCs w:val="28"/>
        </w:rPr>
        <w:t>на проведение экспертизы проекта административного регламента.</w:t>
      </w:r>
    </w:p>
    <w:p w:rsidR="00F56530" w:rsidRPr="00F56530" w:rsidRDefault="00CF256F" w:rsidP="00F56530">
      <w:pPr>
        <w:widowControl w:val="0"/>
        <w:autoSpaceDE w:val="0"/>
        <w:autoSpaceDN w:val="0"/>
        <w:adjustRightInd w:val="0"/>
        <w:ind w:firstLine="851"/>
        <w:jc w:val="both"/>
        <w:rPr>
          <w:sz w:val="28"/>
          <w:szCs w:val="28"/>
        </w:rPr>
      </w:pPr>
      <w:r w:rsidRPr="003611F1">
        <w:rPr>
          <w:sz w:val="28"/>
          <w:szCs w:val="28"/>
        </w:rPr>
        <w:t xml:space="preserve">3.12. При наличии оснований для внесения изменений в административный регламент орган, предоставляющий муниципальную услугу, разрабатывает и утверждает в реестре услуг нормативный правовой акт о признании </w:t>
      </w:r>
      <w:r w:rsidR="009B49E7" w:rsidRPr="003611F1">
        <w:rPr>
          <w:sz w:val="28"/>
          <w:szCs w:val="28"/>
        </w:rPr>
        <w:t>административного регламента</w:t>
      </w:r>
      <w:r w:rsidRPr="003611F1">
        <w:rPr>
          <w:sz w:val="28"/>
          <w:szCs w:val="28"/>
        </w:rPr>
        <w:t xml:space="preserve"> </w:t>
      </w:r>
      <w:r w:rsidR="00F56530" w:rsidRPr="00F56530">
        <w:rPr>
          <w:sz w:val="28"/>
          <w:szCs w:val="28"/>
        </w:rPr>
        <w:t>утратившим силу и о принятии в соответствии с настоящими Правилами нового административного регламента.</w:t>
      </w:r>
    </w:p>
    <w:p w:rsidR="00F56530" w:rsidRDefault="00F56530" w:rsidP="0022428F">
      <w:pPr>
        <w:widowControl w:val="0"/>
        <w:autoSpaceDE w:val="0"/>
        <w:autoSpaceDN w:val="0"/>
        <w:adjustRightInd w:val="0"/>
        <w:jc w:val="center"/>
        <w:rPr>
          <w:sz w:val="28"/>
          <w:szCs w:val="28"/>
        </w:rPr>
      </w:pPr>
    </w:p>
    <w:p w:rsidR="00CF256F" w:rsidRPr="003611F1" w:rsidRDefault="00CF256F" w:rsidP="0022428F">
      <w:pPr>
        <w:widowControl w:val="0"/>
        <w:autoSpaceDE w:val="0"/>
        <w:autoSpaceDN w:val="0"/>
        <w:adjustRightInd w:val="0"/>
        <w:jc w:val="center"/>
        <w:rPr>
          <w:sz w:val="28"/>
          <w:szCs w:val="28"/>
        </w:rPr>
      </w:pPr>
      <w:r w:rsidRPr="003611F1">
        <w:rPr>
          <w:sz w:val="28"/>
          <w:szCs w:val="28"/>
        </w:rPr>
        <w:t xml:space="preserve">4. Проведение экспертизы </w:t>
      </w:r>
    </w:p>
    <w:p w:rsidR="00CF256F" w:rsidRPr="003611F1" w:rsidRDefault="00CF256F" w:rsidP="0022428F">
      <w:pPr>
        <w:widowControl w:val="0"/>
        <w:autoSpaceDE w:val="0"/>
        <w:autoSpaceDN w:val="0"/>
        <w:adjustRightInd w:val="0"/>
        <w:jc w:val="center"/>
        <w:rPr>
          <w:sz w:val="28"/>
          <w:szCs w:val="28"/>
        </w:rPr>
      </w:pPr>
      <w:r w:rsidRPr="003611F1">
        <w:rPr>
          <w:sz w:val="28"/>
          <w:szCs w:val="28"/>
        </w:rPr>
        <w:t>проектов административных регламентов</w:t>
      </w:r>
    </w:p>
    <w:p w:rsidR="00CF256F" w:rsidRPr="003611F1" w:rsidRDefault="00CF256F" w:rsidP="00CB6D3C">
      <w:pPr>
        <w:widowControl w:val="0"/>
        <w:autoSpaceDE w:val="0"/>
        <w:autoSpaceDN w:val="0"/>
        <w:adjustRightInd w:val="0"/>
        <w:ind w:firstLine="851"/>
        <w:jc w:val="center"/>
        <w:rPr>
          <w:sz w:val="28"/>
          <w:szCs w:val="28"/>
        </w:rPr>
      </w:pPr>
    </w:p>
    <w:p w:rsidR="00CF256F" w:rsidRPr="003611F1" w:rsidRDefault="00CF256F" w:rsidP="00CB6D3C">
      <w:pPr>
        <w:widowControl w:val="0"/>
        <w:autoSpaceDE w:val="0"/>
        <w:autoSpaceDN w:val="0"/>
        <w:adjustRightInd w:val="0"/>
        <w:ind w:firstLine="851"/>
        <w:jc w:val="both"/>
        <w:rPr>
          <w:sz w:val="28"/>
          <w:szCs w:val="28"/>
        </w:rPr>
      </w:pPr>
      <w:r w:rsidRPr="003611F1">
        <w:rPr>
          <w:sz w:val="28"/>
          <w:szCs w:val="28"/>
        </w:rPr>
        <w:t xml:space="preserve">4.1. Экспертиза проектов административных регламентов </w:t>
      </w:r>
      <w:r w:rsidR="00613945" w:rsidRPr="00613945">
        <w:rPr>
          <w:sz w:val="28"/>
          <w:szCs w:val="28"/>
        </w:rPr>
        <w:t xml:space="preserve">(проектов о признании нормативных правовых актов об утверждении административных регламентов утратившими силу) </w:t>
      </w:r>
      <w:r w:rsidRPr="003611F1">
        <w:rPr>
          <w:sz w:val="28"/>
          <w:szCs w:val="28"/>
        </w:rPr>
        <w:t xml:space="preserve">проводится уполномоченным органом Администрации </w:t>
      </w:r>
      <w:r w:rsidR="009B49E7">
        <w:rPr>
          <w:sz w:val="28"/>
          <w:szCs w:val="28"/>
        </w:rPr>
        <w:t>Белокалитвинского района</w:t>
      </w:r>
      <w:r>
        <w:rPr>
          <w:sz w:val="28"/>
          <w:szCs w:val="28"/>
        </w:rPr>
        <w:t xml:space="preserve"> </w:t>
      </w:r>
      <w:r w:rsidRPr="003611F1">
        <w:rPr>
          <w:sz w:val="28"/>
          <w:szCs w:val="28"/>
        </w:rPr>
        <w:t>на проведение экспертизы проектов административных регламентов (далее – уполномоченный орган) в реестре услуг.</w:t>
      </w:r>
    </w:p>
    <w:p w:rsidR="00CF256F" w:rsidRPr="003611F1" w:rsidRDefault="00CF256F" w:rsidP="00CB6D3C">
      <w:pPr>
        <w:widowControl w:val="0"/>
        <w:autoSpaceDE w:val="0"/>
        <w:autoSpaceDN w:val="0"/>
        <w:adjustRightInd w:val="0"/>
        <w:ind w:firstLine="851"/>
        <w:jc w:val="both"/>
        <w:rPr>
          <w:sz w:val="28"/>
          <w:szCs w:val="28"/>
        </w:rPr>
      </w:pPr>
      <w:r w:rsidRPr="003611F1">
        <w:rPr>
          <w:sz w:val="28"/>
          <w:szCs w:val="28"/>
        </w:rPr>
        <w:t>4.2. Предметом экспертизы являются:</w:t>
      </w:r>
    </w:p>
    <w:p w:rsidR="00CF256F" w:rsidRPr="003611F1" w:rsidRDefault="00CF256F" w:rsidP="00CB6D3C">
      <w:pPr>
        <w:widowControl w:val="0"/>
        <w:autoSpaceDE w:val="0"/>
        <w:autoSpaceDN w:val="0"/>
        <w:adjustRightInd w:val="0"/>
        <w:ind w:firstLine="851"/>
        <w:jc w:val="both"/>
        <w:rPr>
          <w:sz w:val="28"/>
          <w:szCs w:val="28"/>
        </w:rPr>
      </w:pPr>
      <w:r w:rsidRPr="003611F1">
        <w:rPr>
          <w:sz w:val="28"/>
          <w:szCs w:val="28"/>
        </w:rPr>
        <w:t xml:space="preserve">4.2.1. Соответствие проектов административных регламентов требованиям </w:t>
      </w:r>
      <w:r w:rsidRPr="00A93D67">
        <w:rPr>
          <w:sz w:val="28"/>
          <w:szCs w:val="28"/>
        </w:rPr>
        <w:t>пунктов 1.2 и 1.</w:t>
      </w:r>
      <w:r w:rsidR="00A93D67">
        <w:rPr>
          <w:sz w:val="28"/>
          <w:szCs w:val="28"/>
        </w:rPr>
        <w:t>6</w:t>
      </w:r>
      <w:r w:rsidRPr="003611F1">
        <w:rPr>
          <w:sz w:val="28"/>
          <w:szCs w:val="28"/>
        </w:rPr>
        <w:t xml:space="preserve"> настоящих Правил.</w:t>
      </w:r>
    </w:p>
    <w:p w:rsidR="00CF256F" w:rsidRPr="003611F1" w:rsidRDefault="00CF256F" w:rsidP="00CB6D3C">
      <w:pPr>
        <w:widowControl w:val="0"/>
        <w:autoSpaceDE w:val="0"/>
        <w:autoSpaceDN w:val="0"/>
        <w:adjustRightInd w:val="0"/>
        <w:ind w:firstLine="851"/>
        <w:jc w:val="both"/>
        <w:rPr>
          <w:sz w:val="28"/>
          <w:szCs w:val="28"/>
        </w:rPr>
      </w:pPr>
      <w:r w:rsidRPr="003611F1">
        <w:rPr>
          <w:sz w:val="28"/>
          <w:szCs w:val="28"/>
        </w:rPr>
        <w:t>4.2.</w:t>
      </w:r>
      <w:r w:rsidR="00613945">
        <w:rPr>
          <w:sz w:val="28"/>
          <w:szCs w:val="28"/>
        </w:rPr>
        <w:t>2</w:t>
      </w:r>
      <w:r w:rsidRPr="003611F1">
        <w:rPr>
          <w:sz w:val="28"/>
          <w:szCs w:val="28"/>
        </w:rPr>
        <w:t>.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CF256F" w:rsidRPr="003611F1" w:rsidRDefault="00CF256F" w:rsidP="00CB6D3C">
      <w:pPr>
        <w:widowControl w:val="0"/>
        <w:autoSpaceDE w:val="0"/>
        <w:autoSpaceDN w:val="0"/>
        <w:adjustRightInd w:val="0"/>
        <w:ind w:firstLine="851"/>
        <w:jc w:val="both"/>
        <w:rPr>
          <w:sz w:val="28"/>
          <w:szCs w:val="28"/>
        </w:rPr>
      </w:pPr>
      <w:r w:rsidRPr="003611F1">
        <w:rPr>
          <w:sz w:val="28"/>
          <w:szCs w:val="28"/>
        </w:rPr>
        <w:t>4.3.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или отрицательного заключения на проект административного регламента.</w:t>
      </w:r>
    </w:p>
    <w:p w:rsidR="00CF256F" w:rsidRPr="003611F1" w:rsidRDefault="00CF256F" w:rsidP="00CB6D3C">
      <w:pPr>
        <w:widowControl w:val="0"/>
        <w:autoSpaceDE w:val="0"/>
        <w:autoSpaceDN w:val="0"/>
        <w:adjustRightInd w:val="0"/>
        <w:ind w:firstLine="851"/>
        <w:jc w:val="both"/>
        <w:rPr>
          <w:sz w:val="28"/>
          <w:szCs w:val="28"/>
        </w:rPr>
      </w:pPr>
      <w:r w:rsidRPr="003611F1">
        <w:rPr>
          <w:sz w:val="28"/>
          <w:szCs w:val="28"/>
        </w:rPr>
        <w:t>4.4.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листе согласования.</w:t>
      </w:r>
    </w:p>
    <w:p w:rsidR="00CF256F" w:rsidRPr="003611F1" w:rsidRDefault="00CF256F" w:rsidP="00CB6D3C">
      <w:pPr>
        <w:widowControl w:val="0"/>
        <w:autoSpaceDE w:val="0"/>
        <w:autoSpaceDN w:val="0"/>
        <w:adjustRightInd w:val="0"/>
        <w:ind w:firstLine="851"/>
        <w:jc w:val="both"/>
        <w:rPr>
          <w:sz w:val="28"/>
          <w:szCs w:val="28"/>
        </w:rPr>
      </w:pPr>
      <w:r w:rsidRPr="003611F1">
        <w:rPr>
          <w:sz w:val="28"/>
          <w:szCs w:val="28"/>
        </w:rPr>
        <w:t>4.5.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листе согласования и вносит замечания в протокол разногласий.</w:t>
      </w:r>
    </w:p>
    <w:p w:rsidR="00CF256F" w:rsidRPr="003611F1" w:rsidRDefault="00CF256F" w:rsidP="00CB6D3C">
      <w:pPr>
        <w:widowControl w:val="0"/>
        <w:autoSpaceDE w:val="0"/>
        <w:autoSpaceDN w:val="0"/>
        <w:adjustRightInd w:val="0"/>
        <w:ind w:firstLine="851"/>
        <w:jc w:val="both"/>
        <w:rPr>
          <w:sz w:val="28"/>
          <w:szCs w:val="28"/>
        </w:rPr>
      </w:pPr>
      <w:r w:rsidRPr="003611F1">
        <w:rPr>
          <w:sz w:val="28"/>
          <w:szCs w:val="28"/>
        </w:rPr>
        <w:lastRenderedPageBreak/>
        <w:t>4.6. При наличии в заключении уполномоченного органа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p>
    <w:p w:rsidR="00CF256F" w:rsidRPr="003611F1" w:rsidRDefault="00CF256F" w:rsidP="00CB6D3C">
      <w:pPr>
        <w:widowControl w:val="0"/>
        <w:autoSpaceDE w:val="0"/>
        <w:autoSpaceDN w:val="0"/>
        <w:adjustRightInd w:val="0"/>
        <w:ind w:firstLine="851"/>
        <w:jc w:val="both"/>
        <w:rPr>
          <w:sz w:val="28"/>
          <w:szCs w:val="28"/>
        </w:rPr>
      </w:pPr>
      <w:r w:rsidRPr="003611F1">
        <w:rPr>
          <w:sz w:val="28"/>
          <w:szCs w:val="28"/>
        </w:rPr>
        <w:t>При наличии разногласий орган, предоставляющий муниципальную услугу, вносит в протокол разногласий возражения на замечания уполномоченного органа.</w:t>
      </w:r>
    </w:p>
    <w:p w:rsidR="00CF256F" w:rsidRPr="003611F1" w:rsidRDefault="00CF256F" w:rsidP="00CB6D3C">
      <w:pPr>
        <w:widowControl w:val="0"/>
        <w:autoSpaceDE w:val="0"/>
        <w:autoSpaceDN w:val="0"/>
        <w:adjustRightInd w:val="0"/>
        <w:ind w:firstLine="851"/>
        <w:jc w:val="both"/>
        <w:rPr>
          <w:sz w:val="28"/>
          <w:szCs w:val="28"/>
        </w:rPr>
      </w:pPr>
      <w:r w:rsidRPr="003611F1">
        <w:rPr>
          <w:sz w:val="28"/>
          <w:szCs w:val="28"/>
        </w:rPr>
        <w:t>Уполномоченный орган рассматривает возражения, представленные органом, предоставляющим муниципальную услугу, в срок, не превышающий 5 рабочих дней с даты внесения органом, предоставляющим муниципальную услугу, таких возражений в протокол разногласий.</w:t>
      </w:r>
    </w:p>
    <w:p w:rsidR="00CF256F" w:rsidRPr="003611F1" w:rsidRDefault="00CF256F" w:rsidP="00CB6D3C">
      <w:pPr>
        <w:widowControl w:val="0"/>
        <w:autoSpaceDE w:val="0"/>
        <w:autoSpaceDN w:val="0"/>
        <w:adjustRightInd w:val="0"/>
        <w:ind w:firstLine="851"/>
        <w:jc w:val="both"/>
        <w:rPr>
          <w:sz w:val="28"/>
          <w:szCs w:val="28"/>
        </w:rPr>
      </w:pPr>
      <w:r w:rsidRPr="003611F1">
        <w:rPr>
          <w:sz w:val="28"/>
          <w:szCs w:val="28"/>
        </w:rPr>
        <w:t>В случае несогласия с возражениями, представленными органом, предоставляющим муниципальную услугу, уполномоченный орган проставляет соответствующую отметку в протоколе разногласий.</w:t>
      </w:r>
    </w:p>
    <w:p w:rsidR="00CF256F" w:rsidRPr="003611F1" w:rsidRDefault="00CF256F" w:rsidP="00CB6D3C">
      <w:pPr>
        <w:ind w:firstLine="851"/>
        <w:rPr>
          <w:sz w:val="28"/>
        </w:rPr>
      </w:pPr>
    </w:p>
    <w:p w:rsidR="00AA535A" w:rsidRDefault="00AA535A" w:rsidP="002B2C74">
      <w:pPr>
        <w:suppressAutoHyphens w:val="0"/>
        <w:rPr>
          <w:color w:val="00000A"/>
          <w:sz w:val="28"/>
          <w:lang w:eastAsia="ru-RU"/>
        </w:rPr>
      </w:pPr>
    </w:p>
    <w:p w:rsidR="00AA535A" w:rsidRDefault="00AA535A" w:rsidP="002B2C74">
      <w:pPr>
        <w:suppressAutoHyphens w:val="0"/>
        <w:rPr>
          <w:color w:val="00000A"/>
          <w:sz w:val="28"/>
          <w:lang w:eastAsia="ru-RU"/>
        </w:rPr>
      </w:pPr>
    </w:p>
    <w:p w:rsidR="005132E4" w:rsidRDefault="00AA535A" w:rsidP="002B2C74">
      <w:pPr>
        <w:suppressAutoHyphens w:val="0"/>
        <w:rPr>
          <w:color w:val="00000A"/>
          <w:sz w:val="28"/>
          <w:lang w:eastAsia="ru-RU"/>
        </w:rPr>
      </w:pPr>
      <w:r>
        <w:rPr>
          <w:color w:val="00000A"/>
          <w:sz w:val="28"/>
          <w:lang w:eastAsia="ru-RU"/>
        </w:rPr>
        <w:t xml:space="preserve">Заместитель главы Администрации </w:t>
      </w:r>
    </w:p>
    <w:p w:rsidR="005132E4" w:rsidRDefault="005132E4" w:rsidP="002B2C74">
      <w:pPr>
        <w:suppressAutoHyphens w:val="0"/>
        <w:rPr>
          <w:color w:val="00000A"/>
          <w:sz w:val="28"/>
          <w:lang w:eastAsia="ru-RU"/>
        </w:rPr>
      </w:pPr>
      <w:r>
        <w:rPr>
          <w:color w:val="00000A"/>
          <w:sz w:val="28"/>
          <w:lang w:eastAsia="ru-RU"/>
        </w:rPr>
        <w:t xml:space="preserve">Белокалитвинского района по </w:t>
      </w:r>
    </w:p>
    <w:p w:rsidR="002B2C74" w:rsidRPr="002B2C74" w:rsidRDefault="005132E4" w:rsidP="002B2C74">
      <w:pPr>
        <w:suppressAutoHyphens w:val="0"/>
        <w:rPr>
          <w:color w:val="00000A"/>
          <w:sz w:val="28"/>
          <w:lang w:eastAsia="ru-RU"/>
        </w:rPr>
      </w:pPr>
      <w:r>
        <w:rPr>
          <w:color w:val="00000A"/>
          <w:sz w:val="28"/>
          <w:lang w:eastAsia="ru-RU"/>
        </w:rPr>
        <w:t>организационной и кадровой работе</w:t>
      </w:r>
      <w:r w:rsidR="00AA535A">
        <w:rPr>
          <w:color w:val="00000A"/>
          <w:sz w:val="28"/>
          <w:lang w:eastAsia="ru-RU"/>
        </w:rPr>
        <w:t xml:space="preserve"> </w:t>
      </w:r>
      <w:r>
        <w:rPr>
          <w:color w:val="00000A"/>
          <w:sz w:val="28"/>
          <w:lang w:eastAsia="ru-RU"/>
        </w:rPr>
        <w:t xml:space="preserve">                                                       Л.Г. Василенко</w:t>
      </w:r>
      <w:r w:rsidR="002B2C74" w:rsidRPr="002B2C74">
        <w:rPr>
          <w:color w:val="00000A"/>
          <w:sz w:val="28"/>
          <w:lang w:eastAsia="ru-RU"/>
        </w:rPr>
        <w:tab/>
      </w:r>
      <w:r w:rsidR="002B2C74" w:rsidRPr="002B2C74">
        <w:rPr>
          <w:color w:val="00000A"/>
          <w:sz w:val="28"/>
          <w:lang w:eastAsia="ru-RU"/>
        </w:rPr>
        <w:tab/>
      </w:r>
      <w:r w:rsidR="002B2C74" w:rsidRPr="002B2C74">
        <w:rPr>
          <w:color w:val="00000A"/>
          <w:sz w:val="28"/>
          <w:lang w:eastAsia="ru-RU"/>
        </w:rPr>
        <w:tab/>
      </w:r>
      <w:r w:rsidR="002B2C74" w:rsidRPr="002B2C74">
        <w:rPr>
          <w:color w:val="00000A"/>
          <w:sz w:val="28"/>
          <w:lang w:eastAsia="ru-RU"/>
        </w:rPr>
        <w:tab/>
      </w:r>
      <w:r w:rsidR="002B2C74" w:rsidRPr="002B2C74">
        <w:rPr>
          <w:color w:val="00000A"/>
          <w:sz w:val="28"/>
          <w:lang w:eastAsia="ru-RU"/>
        </w:rPr>
        <w:tab/>
      </w:r>
      <w:r w:rsidR="002B2C74" w:rsidRPr="002B2C74">
        <w:rPr>
          <w:color w:val="00000A"/>
          <w:sz w:val="28"/>
          <w:lang w:eastAsia="ru-RU"/>
        </w:rPr>
        <w:tab/>
      </w:r>
      <w:r w:rsidR="002B2C74" w:rsidRPr="002B2C74">
        <w:rPr>
          <w:color w:val="00000A"/>
          <w:sz w:val="28"/>
          <w:lang w:eastAsia="ru-RU"/>
        </w:rPr>
        <w:tab/>
      </w:r>
      <w:r w:rsidR="002B2C74">
        <w:rPr>
          <w:color w:val="00000A"/>
          <w:sz w:val="28"/>
          <w:lang w:eastAsia="ru-RU"/>
        </w:rPr>
        <w:t xml:space="preserve">         </w:t>
      </w:r>
    </w:p>
    <w:p w:rsidR="00E73937" w:rsidRDefault="00E73937" w:rsidP="00E73937">
      <w:pPr>
        <w:tabs>
          <w:tab w:val="center" w:pos="4536"/>
          <w:tab w:val="right" w:pos="9072"/>
        </w:tabs>
        <w:rPr>
          <w:sz w:val="28"/>
          <w:szCs w:val="28"/>
          <w:lang w:eastAsia="zh-CN"/>
        </w:rPr>
      </w:pPr>
    </w:p>
    <w:p w:rsidR="005A1A7E" w:rsidRDefault="005A1A7E" w:rsidP="002B2C74">
      <w:pPr>
        <w:suppressAutoHyphens w:val="0"/>
        <w:rPr>
          <w:color w:val="00000A"/>
          <w:sz w:val="28"/>
          <w:lang w:eastAsia="ru-RU"/>
        </w:rPr>
      </w:pPr>
    </w:p>
    <w:p w:rsidR="002B2C74" w:rsidRPr="002B2C74" w:rsidRDefault="002B2C74" w:rsidP="002B2C74">
      <w:pPr>
        <w:suppressAutoHyphens w:val="0"/>
        <w:rPr>
          <w:color w:val="00000A"/>
          <w:sz w:val="28"/>
          <w:lang w:eastAsia="ru-RU"/>
        </w:rPr>
      </w:pPr>
      <w:r w:rsidRPr="002B2C74">
        <w:rPr>
          <w:color w:val="00000A"/>
          <w:sz w:val="28"/>
          <w:lang w:eastAsia="ru-RU"/>
        </w:rPr>
        <w:t>Проект вносит:</w:t>
      </w:r>
      <w:r w:rsidRPr="002B2C74">
        <w:rPr>
          <w:color w:val="00000A"/>
          <w:sz w:val="28"/>
          <w:lang w:eastAsia="ru-RU"/>
        </w:rPr>
        <w:tab/>
      </w:r>
    </w:p>
    <w:p w:rsidR="002B2C74" w:rsidRPr="002B2C74" w:rsidRDefault="002B2C74" w:rsidP="002B2C74">
      <w:pPr>
        <w:suppressAutoHyphens w:val="0"/>
        <w:rPr>
          <w:color w:val="00000A"/>
          <w:sz w:val="28"/>
          <w:szCs w:val="24"/>
          <w:lang w:eastAsia="ru-RU"/>
        </w:rPr>
      </w:pPr>
      <w:r w:rsidRPr="002B2C74">
        <w:rPr>
          <w:color w:val="00000A"/>
          <w:sz w:val="28"/>
          <w:szCs w:val="24"/>
          <w:lang w:eastAsia="ru-RU"/>
        </w:rPr>
        <w:t xml:space="preserve">начальник отдела экономики, </w:t>
      </w:r>
    </w:p>
    <w:p w:rsidR="002B2C74" w:rsidRPr="002B2C74" w:rsidRDefault="002B2C74" w:rsidP="002B2C74">
      <w:pPr>
        <w:suppressAutoHyphens w:val="0"/>
        <w:rPr>
          <w:color w:val="00000A"/>
          <w:sz w:val="28"/>
          <w:szCs w:val="24"/>
          <w:lang w:eastAsia="ru-RU"/>
        </w:rPr>
      </w:pPr>
      <w:r w:rsidRPr="002B2C74">
        <w:rPr>
          <w:color w:val="00000A"/>
          <w:sz w:val="28"/>
          <w:szCs w:val="24"/>
          <w:lang w:eastAsia="ru-RU"/>
        </w:rPr>
        <w:t xml:space="preserve">малого бизнеса, инвестиций и </w:t>
      </w:r>
    </w:p>
    <w:p w:rsidR="00CF256F" w:rsidRPr="003611F1" w:rsidRDefault="002B2C74" w:rsidP="00D82505">
      <w:pPr>
        <w:suppressAutoHyphens w:val="0"/>
        <w:rPr>
          <w:sz w:val="28"/>
        </w:rPr>
      </w:pPr>
      <w:r w:rsidRPr="002B2C74">
        <w:rPr>
          <w:color w:val="00000A"/>
          <w:sz w:val="28"/>
          <w:szCs w:val="24"/>
          <w:lang w:eastAsia="ru-RU"/>
        </w:rPr>
        <w:t>местного самоуправления</w:t>
      </w:r>
      <w:r w:rsidRPr="002B2C74">
        <w:rPr>
          <w:color w:val="00000A"/>
          <w:sz w:val="28"/>
          <w:szCs w:val="24"/>
          <w:lang w:eastAsia="ru-RU"/>
        </w:rPr>
        <w:tab/>
      </w:r>
      <w:r w:rsidRPr="002B2C74">
        <w:rPr>
          <w:color w:val="00000A"/>
          <w:sz w:val="28"/>
          <w:szCs w:val="24"/>
          <w:lang w:eastAsia="ru-RU"/>
        </w:rPr>
        <w:tab/>
      </w:r>
      <w:r w:rsidRPr="002B2C74">
        <w:rPr>
          <w:color w:val="00000A"/>
          <w:sz w:val="28"/>
          <w:szCs w:val="24"/>
          <w:lang w:eastAsia="ru-RU"/>
        </w:rPr>
        <w:tab/>
      </w:r>
      <w:r w:rsidRPr="002B2C74">
        <w:rPr>
          <w:color w:val="00000A"/>
          <w:sz w:val="28"/>
          <w:szCs w:val="24"/>
          <w:lang w:eastAsia="ru-RU"/>
        </w:rPr>
        <w:tab/>
      </w:r>
      <w:r w:rsidRPr="002B2C74">
        <w:rPr>
          <w:color w:val="00000A"/>
          <w:sz w:val="28"/>
          <w:szCs w:val="24"/>
          <w:lang w:eastAsia="ru-RU"/>
        </w:rPr>
        <w:tab/>
      </w:r>
      <w:r w:rsidRPr="002B2C74">
        <w:rPr>
          <w:color w:val="00000A"/>
          <w:sz w:val="28"/>
          <w:szCs w:val="24"/>
          <w:lang w:eastAsia="ru-RU"/>
        </w:rPr>
        <w:tab/>
      </w:r>
      <w:r w:rsidR="00E73937">
        <w:rPr>
          <w:color w:val="00000A"/>
          <w:sz w:val="28"/>
          <w:szCs w:val="24"/>
          <w:lang w:eastAsia="ru-RU"/>
        </w:rPr>
        <w:t xml:space="preserve">          </w:t>
      </w:r>
      <w:r>
        <w:rPr>
          <w:color w:val="00000A"/>
          <w:sz w:val="28"/>
          <w:szCs w:val="24"/>
          <w:lang w:eastAsia="ru-RU"/>
        </w:rPr>
        <w:t xml:space="preserve">  </w:t>
      </w:r>
      <w:r w:rsidR="005132E4">
        <w:rPr>
          <w:color w:val="00000A"/>
          <w:sz w:val="28"/>
          <w:szCs w:val="24"/>
          <w:lang w:eastAsia="ru-RU"/>
        </w:rPr>
        <w:t xml:space="preserve">        </w:t>
      </w:r>
      <w:r w:rsidRPr="002B2C74">
        <w:rPr>
          <w:color w:val="00000A"/>
          <w:sz w:val="28"/>
          <w:szCs w:val="24"/>
          <w:lang w:eastAsia="ru-RU"/>
        </w:rPr>
        <w:t>О.В. Волкова</w:t>
      </w:r>
    </w:p>
    <w:sectPr w:rsidR="00CF256F" w:rsidRPr="003611F1" w:rsidSect="001A2853">
      <w:headerReference w:type="even" r:id="rId11"/>
      <w:headerReference w:type="default" r:id="rId12"/>
      <w:footerReference w:type="even" r:id="rId13"/>
      <w:footerReference w:type="default" r:id="rId14"/>
      <w:headerReference w:type="first" r:id="rId15"/>
      <w:footerReference w:type="first" r:id="rId16"/>
      <w:pgSz w:w="11906" w:h="16838"/>
      <w:pgMar w:top="993" w:right="567" w:bottom="851" w:left="1134"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9FA" w:rsidRDefault="001E59FA">
      <w:r>
        <w:separator/>
      </w:r>
    </w:p>
  </w:endnote>
  <w:endnote w:type="continuationSeparator" w:id="0">
    <w:p w:rsidR="001E59FA" w:rsidRDefault="001E5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56F" w:rsidRDefault="00CF256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56F" w:rsidRDefault="00AA33F7">
    <w:pPr>
      <w:pStyle w:val="ae"/>
      <w:ind w:right="360"/>
      <w:rPr>
        <w:lang w:val="en-US"/>
      </w:rPr>
    </w:pPr>
    <w:r>
      <w:rPr>
        <w:noProof/>
        <w:lang w:eastAsia="ru-RU"/>
      </w:rPr>
      <mc:AlternateContent>
        <mc:Choice Requires="wps">
          <w:drawing>
            <wp:anchor distT="0" distB="0" distL="0" distR="0" simplePos="0" relativeHeight="251657728" behindDoc="0" locked="0" layoutInCell="1" allowOverlap="1">
              <wp:simplePos x="0" y="0"/>
              <wp:positionH relativeFrom="page">
                <wp:posOffset>6955790</wp:posOffset>
              </wp:positionH>
              <wp:positionV relativeFrom="paragraph">
                <wp:posOffset>635</wp:posOffset>
              </wp:positionV>
              <wp:extent cx="340360" cy="137160"/>
              <wp:effectExtent l="2540" t="635" r="0" b="508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1371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256F" w:rsidRDefault="00F201B4">
                          <w:pPr>
                            <w:pStyle w:val="ae"/>
                          </w:pPr>
                          <w:r>
                            <w:rPr>
                              <w:rStyle w:val="a3"/>
                            </w:rPr>
                            <w:fldChar w:fldCharType="begin"/>
                          </w:r>
                          <w:r w:rsidR="00CF256F">
                            <w:rPr>
                              <w:rStyle w:val="a3"/>
                            </w:rPr>
                            <w:instrText xml:space="preserve"> PAGE </w:instrText>
                          </w:r>
                          <w:r>
                            <w:rPr>
                              <w:rStyle w:val="a3"/>
                            </w:rPr>
                            <w:fldChar w:fldCharType="separate"/>
                          </w:r>
                          <w:r w:rsidR="00AA33F7">
                            <w:rPr>
                              <w:rStyle w:val="a3"/>
                              <w:noProof/>
                            </w:rPr>
                            <w:t>2</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7.7pt;margin-top:.05pt;width:26.8pt;height:10.8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" stroked="f">
              <v:fill opacity="0"/>
              <v:textbox inset="0,0,0,0">
                <w:txbxContent>
                  <w:p w:rsidR="00CF256F" w:rsidRDefault="00F201B4">
                    <w:pPr>
                      <w:pStyle w:val="ae"/>
                    </w:pPr>
                    <w:r>
                      <w:rPr>
                        <w:rStyle w:val="a3"/>
                      </w:rPr>
                      <w:fldChar w:fldCharType="begin"/>
                    </w:r>
                    <w:r w:rsidR="00CF256F">
                      <w:rPr>
                        <w:rStyle w:val="a3"/>
                      </w:rPr>
                      <w:instrText xml:space="preserve"> PAGE </w:instrText>
                    </w:r>
                    <w:r>
                      <w:rPr>
                        <w:rStyle w:val="a3"/>
                      </w:rPr>
                      <w:fldChar w:fldCharType="separate"/>
                    </w:r>
                    <w:r w:rsidR="00AA33F7">
                      <w:rPr>
                        <w:rStyle w:val="a3"/>
                        <w:noProof/>
                      </w:rPr>
                      <w:t>2</w:t>
                    </w:r>
                    <w:r>
                      <w:rPr>
                        <w:rStyle w:val="a3"/>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56F" w:rsidRDefault="00CF256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9FA" w:rsidRDefault="001E59FA">
      <w:r>
        <w:separator/>
      </w:r>
    </w:p>
  </w:footnote>
  <w:footnote w:type="continuationSeparator" w:id="0">
    <w:p w:rsidR="001E59FA" w:rsidRDefault="001E59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56F" w:rsidRDefault="00CF256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D67" w:rsidRDefault="00A93D67">
    <w:pPr>
      <w:pStyle w:val="af0"/>
      <w:jc w:val="center"/>
    </w:pPr>
    <w:r>
      <w:fldChar w:fldCharType="begin"/>
    </w:r>
    <w:r>
      <w:instrText>PAGE   \* MERGEFORMAT</w:instrText>
    </w:r>
    <w:r>
      <w:fldChar w:fldCharType="separate"/>
    </w:r>
    <w:r w:rsidR="00AA33F7">
      <w:rPr>
        <w:noProof/>
      </w:rPr>
      <w:t>2</w:t>
    </w:r>
    <w:r>
      <w:fldChar w:fldCharType="end"/>
    </w:r>
  </w:p>
  <w:p w:rsidR="00CF256F" w:rsidRDefault="00CF256F"/>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56F" w:rsidRDefault="00CF256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3AFC4412"/>
    <w:name w:val="WW8Num2"/>
    <w:lvl w:ilvl="0">
      <w:start w:val="1"/>
      <w:numFmt w:val="decimal"/>
      <w:lvlText w:val="%1."/>
      <w:lvlJc w:val="left"/>
      <w:pPr>
        <w:tabs>
          <w:tab w:val="num" w:pos="0"/>
        </w:tabs>
        <w:ind w:left="1684" w:hanging="975"/>
      </w:pPr>
      <w:rPr>
        <w:rFonts w:ascii="Times New Roman" w:hAnsi="Times New Roman" w:cs="Times New Roman" w:hint="default"/>
        <w:b w:val="0"/>
        <w:color w:val="auto"/>
        <w:sz w:val="28"/>
        <w:szCs w:val="28"/>
      </w:rPr>
    </w:lvl>
  </w:abstractNum>
  <w:abstractNum w:abstractNumId="2" w15:restartNumberingAfterBreak="0">
    <w:nsid w:val="0000000A"/>
    <w:multiLevelType w:val="multilevel"/>
    <w:tmpl w:val="0000000A"/>
    <w:name w:val="WW8Num12"/>
    <w:lvl w:ilvl="0">
      <w:start w:val="5"/>
      <w:numFmt w:val="decimal"/>
      <w:lvlText w:val="%1."/>
      <w:lvlJc w:val="left"/>
      <w:pPr>
        <w:tabs>
          <w:tab w:val="num" w:pos="720"/>
        </w:tabs>
        <w:ind w:left="720" w:hanging="360"/>
      </w:pPr>
      <w:rPr>
        <w:rFonts w:cs="Times New Roman"/>
        <w:b w:val="0"/>
        <w:color w:val="00000A"/>
        <w:spacing w:val="-4"/>
        <w:sz w:val="28"/>
        <w:szCs w:val="28"/>
      </w:rPr>
    </w:lvl>
    <w:lvl w:ilvl="1">
      <w:start w:val="1"/>
      <w:numFmt w:val="decimal"/>
      <w:lvlText w:val="%1.%2."/>
      <w:lvlJc w:val="left"/>
      <w:pPr>
        <w:tabs>
          <w:tab w:val="num" w:pos="1080"/>
        </w:tabs>
        <w:ind w:left="1080" w:hanging="360"/>
      </w:pPr>
      <w:rPr>
        <w:rFonts w:cs="Times New Roman"/>
        <w:b w:val="0"/>
        <w:color w:val="00000A"/>
        <w:spacing w:val="-4"/>
        <w:sz w:val="28"/>
        <w:szCs w:val="28"/>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15:restartNumberingAfterBreak="0">
    <w:nsid w:val="0000000B"/>
    <w:multiLevelType w:val="multilevel"/>
    <w:tmpl w:val="0000000B"/>
    <w:name w:val="WW8Num13"/>
    <w:lvl w:ilvl="0">
      <w:start w:val="5"/>
      <w:numFmt w:val="decimal"/>
      <w:lvlText w:val="%1."/>
      <w:lvlJc w:val="left"/>
      <w:pPr>
        <w:tabs>
          <w:tab w:val="num" w:pos="720"/>
        </w:tabs>
        <w:ind w:left="720" w:hanging="360"/>
      </w:pPr>
      <w:rPr>
        <w:rFonts w:cs="Times New Roman"/>
        <w:spacing w:val="-4"/>
        <w:kern w:val="1"/>
        <w:sz w:val="28"/>
        <w:szCs w:val="28"/>
      </w:rPr>
    </w:lvl>
    <w:lvl w:ilvl="1">
      <w:start w:val="2"/>
      <w:numFmt w:val="decimal"/>
      <w:lvlText w:val="%1.%2."/>
      <w:lvlJc w:val="left"/>
      <w:pPr>
        <w:tabs>
          <w:tab w:val="num" w:pos="1080"/>
        </w:tabs>
        <w:ind w:left="1080" w:hanging="360"/>
      </w:pPr>
      <w:rPr>
        <w:rFonts w:cs="Times New Roman"/>
        <w:spacing w:val="-4"/>
        <w:kern w:val="1"/>
        <w:sz w:val="28"/>
        <w:szCs w:val="28"/>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15:restartNumberingAfterBreak="0">
    <w:nsid w:val="0000000C"/>
    <w:multiLevelType w:val="multilevel"/>
    <w:tmpl w:val="0000000C"/>
    <w:name w:val="WW8Num14"/>
    <w:lvl w:ilvl="0">
      <w:start w:val="6"/>
      <w:numFmt w:val="decimal"/>
      <w:lvlText w:val="%1."/>
      <w:lvlJc w:val="left"/>
      <w:pPr>
        <w:tabs>
          <w:tab w:val="num" w:pos="720"/>
        </w:tabs>
        <w:ind w:left="720" w:hanging="360"/>
      </w:pPr>
      <w:rPr>
        <w:rFonts w:cs="Times New Roman"/>
        <w:sz w:val="28"/>
        <w:szCs w:val="28"/>
      </w:rPr>
    </w:lvl>
    <w:lvl w:ilvl="1">
      <w:start w:val="5"/>
      <w:numFmt w:val="decimal"/>
      <w:lvlText w:val="%1.%2."/>
      <w:lvlJc w:val="left"/>
      <w:pPr>
        <w:tabs>
          <w:tab w:val="num" w:pos="1080"/>
        </w:tabs>
        <w:ind w:left="1080" w:hanging="360"/>
      </w:pPr>
      <w:rPr>
        <w:rFonts w:cs="Times New Roman"/>
        <w:sz w:val="28"/>
        <w:szCs w:val="28"/>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5" w15:restartNumberingAfterBreak="0">
    <w:nsid w:val="0000000D"/>
    <w:multiLevelType w:val="multilevel"/>
    <w:tmpl w:val="0000000D"/>
    <w:name w:val="WW8Num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4"/>
      <w:numFmt w:val="decimal"/>
      <w:lvlText w:val="%3."/>
      <w:lvlJc w:val="left"/>
      <w:pPr>
        <w:tabs>
          <w:tab w:val="num" w:pos="1440"/>
        </w:tabs>
        <w:ind w:left="1440" w:hanging="360"/>
      </w:pPr>
      <w:rPr>
        <w:rFonts w:cs="Times New Roman"/>
        <w:kern w:val="1"/>
        <w:sz w:val="28"/>
        <w:szCs w:val="28"/>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3E213B3"/>
    <w:multiLevelType w:val="hybridMultilevel"/>
    <w:tmpl w:val="5E821EB0"/>
    <w:lvl w:ilvl="0" w:tplc="4760BA58">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09D26364"/>
    <w:multiLevelType w:val="hybridMultilevel"/>
    <w:tmpl w:val="4BA8E364"/>
    <w:lvl w:ilvl="0" w:tplc="04190011">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8" w15:restartNumberingAfterBreak="0">
    <w:nsid w:val="0C9A1372"/>
    <w:multiLevelType w:val="hybridMultilevel"/>
    <w:tmpl w:val="659438E4"/>
    <w:lvl w:ilvl="0" w:tplc="C8608CD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9" w15:restartNumberingAfterBreak="0">
    <w:nsid w:val="1836058B"/>
    <w:multiLevelType w:val="hybridMultilevel"/>
    <w:tmpl w:val="072C7D86"/>
    <w:lvl w:ilvl="0" w:tplc="06A2EAC4">
      <w:start w:val="1"/>
      <w:numFmt w:val="decimal"/>
      <w:lvlText w:val="%1."/>
      <w:lvlJc w:val="left"/>
      <w:pPr>
        <w:tabs>
          <w:tab w:val="num" w:pos="720"/>
        </w:tabs>
        <w:ind w:left="720" w:hanging="360"/>
      </w:pPr>
      <w:rPr>
        <w:rFonts w:cs="Times New Roman"/>
      </w:rPr>
    </w:lvl>
    <w:lvl w:ilvl="1" w:tplc="F6F6DD58">
      <w:numFmt w:val="none"/>
      <w:lvlText w:val=""/>
      <w:lvlJc w:val="left"/>
      <w:pPr>
        <w:tabs>
          <w:tab w:val="num" w:pos="360"/>
        </w:tabs>
      </w:pPr>
      <w:rPr>
        <w:rFonts w:cs="Times New Roman"/>
      </w:rPr>
    </w:lvl>
    <w:lvl w:ilvl="2" w:tplc="0A50E9AA">
      <w:numFmt w:val="none"/>
      <w:lvlText w:val=""/>
      <w:lvlJc w:val="left"/>
      <w:pPr>
        <w:tabs>
          <w:tab w:val="num" w:pos="360"/>
        </w:tabs>
      </w:pPr>
      <w:rPr>
        <w:rFonts w:cs="Times New Roman"/>
      </w:rPr>
    </w:lvl>
    <w:lvl w:ilvl="3" w:tplc="A1C6B504">
      <w:numFmt w:val="none"/>
      <w:lvlText w:val=""/>
      <w:lvlJc w:val="left"/>
      <w:pPr>
        <w:tabs>
          <w:tab w:val="num" w:pos="360"/>
        </w:tabs>
      </w:pPr>
      <w:rPr>
        <w:rFonts w:cs="Times New Roman"/>
      </w:rPr>
    </w:lvl>
    <w:lvl w:ilvl="4" w:tplc="E736A0F8">
      <w:numFmt w:val="none"/>
      <w:lvlText w:val=""/>
      <w:lvlJc w:val="left"/>
      <w:pPr>
        <w:tabs>
          <w:tab w:val="num" w:pos="360"/>
        </w:tabs>
      </w:pPr>
      <w:rPr>
        <w:rFonts w:cs="Times New Roman"/>
      </w:rPr>
    </w:lvl>
    <w:lvl w:ilvl="5" w:tplc="D89C90A0">
      <w:numFmt w:val="none"/>
      <w:lvlText w:val=""/>
      <w:lvlJc w:val="left"/>
      <w:pPr>
        <w:tabs>
          <w:tab w:val="num" w:pos="360"/>
        </w:tabs>
      </w:pPr>
      <w:rPr>
        <w:rFonts w:cs="Times New Roman"/>
      </w:rPr>
    </w:lvl>
    <w:lvl w:ilvl="6" w:tplc="C1A4466E">
      <w:numFmt w:val="none"/>
      <w:lvlText w:val=""/>
      <w:lvlJc w:val="left"/>
      <w:pPr>
        <w:tabs>
          <w:tab w:val="num" w:pos="360"/>
        </w:tabs>
      </w:pPr>
      <w:rPr>
        <w:rFonts w:cs="Times New Roman"/>
      </w:rPr>
    </w:lvl>
    <w:lvl w:ilvl="7" w:tplc="55C4D4BE">
      <w:numFmt w:val="none"/>
      <w:lvlText w:val=""/>
      <w:lvlJc w:val="left"/>
      <w:pPr>
        <w:tabs>
          <w:tab w:val="num" w:pos="360"/>
        </w:tabs>
      </w:pPr>
      <w:rPr>
        <w:rFonts w:cs="Times New Roman"/>
      </w:rPr>
    </w:lvl>
    <w:lvl w:ilvl="8" w:tplc="391C74E8">
      <w:numFmt w:val="none"/>
      <w:lvlText w:val=""/>
      <w:lvlJc w:val="left"/>
      <w:pPr>
        <w:tabs>
          <w:tab w:val="num" w:pos="360"/>
        </w:tabs>
      </w:pPr>
      <w:rPr>
        <w:rFonts w:cs="Times New Roman"/>
      </w:rPr>
    </w:lvl>
  </w:abstractNum>
  <w:abstractNum w:abstractNumId="10" w15:restartNumberingAfterBreak="0">
    <w:nsid w:val="1C204061"/>
    <w:multiLevelType w:val="hybridMultilevel"/>
    <w:tmpl w:val="5C2A4D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1F6E0738"/>
    <w:multiLevelType w:val="hybridMultilevel"/>
    <w:tmpl w:val="0F5209FC"/>
    <w:lvl w:ilvl="0" w:tplc="25B4AFEA">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15:restartNumberingAfterBreak="0">
    <w:nsid w:val="20786156"/>
    <w:multiLevelType w:val="hybridMultilevel"/>
    <w:tmpl w:val="5FFA4E48"/>
    <w:lvl w:ilvl="0" w:tplc="B7A4844C">
      <w:start w:val="1"/>
      <w:numFmt w:val="decimal"/>
      <w:lvlText w:val="%1."/>
      <w:lvlJc w:val="left"/>
      <w:pPr>
        <w:ind w:left="113" w:hanging="37"/>
      </w:pPr>
      <w:rPr>
        <w:rFonts w:ascii="Times New Roman" w:eastAsia="Times New Roman" w:hAnsi="Times New Roman" w:cs="Times New Roman"/>
        <w:color w:val="auto"/>
      </w:rPr>
    </w:lvl>
    <w:lvl w:ilvl="1" w:tplc="04190019">
      <w:start w:val="1"/>
      <w:numFmt w:val="lowerLetter"/>
      <w:lvlText w:val="%2."/>
      <w:lvlJc w:val="left"/>
      <w:pPr>
        <w:ind w:left="1156" w:hanging="360"/>
      </w:pPr>
      <w:rPr>
        <w:rFonts w:cs="Times New Roman"/>
      </w:rPr>
    </w:lvl>
    <w:lvl w:ilvl="2" w:tplc="0419001B">
      <w:start w:val="1"/>
      <w:numFmt w:val="lowerRoman"/>
      <w:lvlText w:val="%3."/>
      <w:lvlJc w:val="right"/>
      <w:pPr>
        <w:ind w:left="1876" w:hanging="180"/>
      </w:pPr>
      <w:rPr>
        <w:rFonts w:cs="Times New Roman"/>
      </w:rPr>
    </w:lvl>
    <w:lvl w:ilvl="3" w:tplc="0419000F">
      <w:start w:val="1"/>
      <w:numFmt w:val="decimal"/>
      <w:lvlText w:val="%4."/>
      <w:lvlJc w:val="left"/>
      <w:pPr>
        <w:ind w:left="2596" w:hanging="360"/>
      </w:pPr>
      <w:rPr>
        <w:rFonts w:cs="Times New Roman"/>
      </w:rPr>
    </w:lvl>
    <w:lvl w:ilvl="4" w:tplc="04190019">
      <w:start w:val="1"/>
      <w:numFmt w:val="lowerLetter"/>
      <w:lvlText w:val="%5."/>
      <w:lvlJc w:val="left"/>
      <w:pPr>
        <w:ind w:left="3316" w:hanging="360"/>
      </w:pPr>
      <w:rPr>
        <w:rFonts w:cs="Times New Roman"/>
      </w:rPr>
    </w:lvl>
    <w:lvl w:ilvl="5" w:tplc="0419001B">
      <w:start w:val="1"/>
      <w:numFmt w:val="lowerRoman"/>
      <w:lvlText w:val="%6."/>
      <w:lvlJc w:val="right"/>
      <w:pPr>
        <w:ind w:left="4036" w:hanging="180"/>
      </w:pPr>
      <w:rPr>
        <w:rFonts w:cs="Times New Roman"/>
      </w:rPr>
    </w:lvl>
    <w:lvl w:ilvl="6" w:tplc="0419000F">
      <w:start w:val="1"/>
      <w:numFmt w:val="decimal"/>
      <w:lvlText w:val="%7."/>
      <w:lvlJc w:val="left"/>
      <w:pPr>
        <w:ind w:left="4756" w:hanging="360"/>
      </w:pPr>
      <w:rPr>
        <w:rFonts w:cs="Times New Roman"/>
      </w:rPr>
    </w:lvl>
    <w:lvl w:ilvl="7" w:tplc="04190019">
      <w:start w:val="1"/>
      <w:numFmt w:val="lowerLetter"/>
      <w:lvlText w:val="%8."/>
      <w:lvlJc w:val="left"/>
      <w:pPr>
        <w:ind w:left="5476" w:hanging="360"/>
      </w:pPr>
      <w:rPr>
        <w:rFonts w:cs="Times New Roman"/>
      </w:rPr>
    </w:lvl>
    <w:lvl w:ilvl="8" w:tplc="0419001B">
      <w:start w:val="1"/>
      <w:numFmt w:val="lowerRoman"/>
      <w:lvlText w:val="%9."/>
      <w:lvlJc w:val="right"/>
      <w:pPr>
        <w:ind w:left="6196" w:hanging="180"/>
      </w:pPr>
      <w:rPr>
        <w:rFonts w:cs="Times New Roman"/>
      </w:rPr>
    </w:lvl>
  </w:abstractNum>
  <w:abstractNum w:abstractNumId="13" w15:restartNumberingAfterBreak="0">
    <w:nsid w:val="2847610F"/>
    <w:multiLevelType w:val="hybridMultilevel"/>
    <w:tmpl w:val="F8929FD2"/>
    <w:lvl w:ilvl="0" w:tplc="03BA5D76">
      <w:start w:val="2019"/>
      <w:numFmt w:val="decimal"/>
      <w:lvlText w:val="%1"/>
      <w:lvlJc w:val="left"/>
      <w:pPr>
        <w:ind w:left="1452" w:hanging="600"/>
      </w:pPr>
      <w:rPr>
        <w:rFonts w:cs="Times New Roman" w:hint="default"/>
      </w:rPr>
    </w:lvl>
    <w:lvl w:ilvl="1" w:tplc="04190019" w:tentative="1">
      <w:start w:val="1"/>
      <w:numFmt w:val="lowerLetter"/>
      <w:lvlText w:val="%2."/>
      <w:lvlJc w:val="left"/>
      <w:pPr>
        <w:ind w:left="1932" w:hanging="360"/>
      </w:pPr>
      <w:rPr>
        <w:rFonts w:cs="Times New Roman"/>
      </w:rPr>
    </w:lvl>
    <w:lvl w:ilvl="2" w:tplc="0419001B" w:tentative="1">
      <w:start w:val="1"/>
      <w:numFmt w:val="lowerRoman"/>
      <w:lvlText w:val="%3."/>
      <w:lvlJc w:val="right"/>
      <w:pPr>
        <w:ind w:left="2652" w:hanging="180"/>
      </w:pPr>
      <w:rPr>
        <w:rFonts w:cs="Times New Roman"/>
      </w:rPr>
    </w:lvl>
    <w:lvl w:ilvl="3" w:tplc="0419000F" w:tentative="1">
      <w:start w:val="1"/>
      <w:numFmt w:val="decimal"/>
      <w:lvlText w:val="%4."/>
      <w:lvlJc w:val="left"/>
      <w:pPr>
        <w:ind w:left="3372" w:hanging="360"/>
      </w:pPr>
      <w:rPr>
        <w:rFonts w:cs="Times New Roman"/>
      </w:rPr>
    </w:lvl>
    <w:lvl w:ilvl="4" w:tplc="04190019" w:tentative="1">
      <w:start w:val="1"/>
      <w:numFmt w:val="lowerLetter"/>
      <w:lvlText w:val="%5."/>
      <w:lvlJc w:val="left"/>
      <w:pPr>
        <w:ind w:left="4092" w:hanging="360"/>
      </w:pPr>
      <w:rPr>
        <w:rFonts w:cs="Times New Roman"/>
      </w:rPr>
    </w:lvl>
    <w:lvl w:ilvl="5" w:tplc="0419001B" w:tentative="1">
      <w:start w:val="1"/>
      <w:numFmt w:val="lowerRoman"/>
      <w:lvlText w:val="%6."/>
      <w:lvlJc w:val="right"/>
      <w:pPr>
        <w:ind w:left="4812" w:hanging="180"/>
      </w:pPr>
      <w:rPr>
        <w:rFonts w:cs="Times New Roman"/>
      </w:rPr>
    </w:lvl>
    <w:lvl w:ilvl="6" w:tplc="0419000F" w:tentative="1">
      <w:start w:val="1"/>
      <w:numFmt w:val="decimal"/>
      <w:lvlText w:val="%7."/>
      <w:lvlJc w:val="left"/>
      <w:pPr>
        <w:ind w:left="5532" w:hanging="360"/>
      </w:pPr>
      <w:rPr>
        <w:rFonts w:cs="Times New Roman"/>
      </w:rPr>
    </w:lvl>
    <w:lvl w:ilvl="7" w:tplc="04190019" w:tentative="1">
      <w:start w:val="1"/>
      <w:numFmt w:val="lowerLetter"/>
      <w:lvlText w:val="%8."/>
      <w:lvlJc w:val="left"/>
      <w:pPr>
        <w:ind w:left="6252" w:hanging="360"/>
      </w:pPr>
      <w:rPr>
        <w:rFonts w:cs="Times New Roman"/>
      </w:rPr>
    </w:lvl>
    <w:lvl w:ilvl="8" w:tplc="0419001B" w:tentative="1">
      <w:start w:val="1"/>
      <w:numFmt w:val="lowerRoman"/>
      <w:lvlText w:val="%9."/>
      <w:lvlJc w:val="right"/>
      <w:pPr>
        <w:ind w:left="6972" w:hanging="180"/>
      </w:pPr>
      <w:rPr>
        <w:rFonts w:cs="Times New Roman"/>
      </w:rPr>
    </w:lvl>
  </w:abstractNum>
  <w:abstractNum w:abstractNumId="14" w15:restartNumberingAfterBreak="0">
    <w:nsid w:val="28F1502C"/>
    <w:multiLevelType w:val="hybridMultilevel"/>
    <w:tmpl w:val="CDF00A50"/>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F46F35"/>
    <w:multiLevelType w:val="hybridMultilevel"/>
    <w:tmpl w:val="5186D23E"/>
    <w:lvl w:ilvl="0" w:tplc="5A46C4F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15:restartNumberingAfterBreak="0">
    <w:nsid w:val="33080143"/>
    <w:multiLevelType w:val="hybridMultilevel"/>
    <w:tmpl w:val="413E312E"/>
    <w:lvl w:ilvl="0" w:tplc="4784FCD6">
      <w:start w:val="2018"/>
      <w:numFmt w:val="decimal"/>
      <w:lvlText w:val="%1"/>
      <w:lvlJc w:val="left"/>
      <w:pPr>
        <w:ind w:left="1309" w:hanging="60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377E1481"/>
    <w:multiLevelType w:val="hybridMultilevel"/>
    <w:tmpl w:val="8A344F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8EC77EE"/>
    <w:multiLevelType w:val="multilevel"/>
    <w:tmpl w:val="64DCB4F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9" w15:restartNumberingAfterBreak="0">
    <w:nsid w:val="3D0D5768"/>
    <w:multiLevelType w:val="hybridMultilevel"/>
    <w:tmpl w:val="236649E8"/>
    <w:lvl w:ilvl="0" w:tplc="D4EA8E0C">
      <w:start w:val="1"/>
      <w:numFmt w:val="decimal"/>
      <w:lvlText w:val="%1."/>
      <w:lvlJc w:val="left"/>
      <w:pPr>
        <w:ind w:left="1069" w:hanging="360"/>
      </w:pPr>
      <w:rPr>
        <w:rFonts w:cs="Times New Roman" w:hint="default"/>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0" w15:restartNumberingAfterBreak="0">
    <w:nsid w:val="3FF151FB"/>
    <w:multiLevelType w:val="hybridMultilevel"/>
    <w:tmpl w:val="05F02D18"/>
    <w:lvl w:ilvl="0" w:tplc="9440FB02">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4E597DB6"/>
    <w:multiLevelType w:val="hybridMultilevel"/>
    <w:tmpl w:val="031CB276"/>
    <w:lvl w:ilvl="0" w:tplc="9BA6DC74">
      <w:start w:val="2019"/>
      <w:numFmt w:val="decimal"/>
      <w:lvlText w:val="%1"/>
      <w:lvlJc w:val="left"/>
      <w:pPr>
        <w:ind w:left="1320" w:hanging="60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15:restartNumberingAfterBreak="0">
    <w:nsid w:val="4FE30910"/>
    <w:multiLevelType w:val="hybridMultilevel"/>
    <w:tmpl w:val="135C24F6"/>
    <w:lvl w:ilvl="0" w:tplc="7D524A7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15:restartNumberingAfterBreak="0">
    <w:nsid w:val="54CA1F68"/>
    <w:multiLevelType w:val="hybridMultilevel"/>
    <w:tmpl w:val="30B03334"/>
    <w:lvl w:ilvl="0" w:tplc="F684E748">
      <w:start w:val="2"/>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59B424B6"/>
    <w:multiLevelType w:val="hybridMultilevel"/>
    <w:tmpl w:val="49CA240A"/>
    <w:lvl w:ilvl="0" w:tplc="329275F2">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25" w15:restartNumberingAfterBreak="0">
    <w:nsid w:val="59BF31EF"/>
    <w:multiLevelType w:val="hybridMultilevel"/>
    <w:tmpl w:val="06681706"/>
    <w:lvl w:ilvl="0" w:tplc="94B0912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15:restartNumberingAfterBreak="0">
    <w:nsid w:val="5A581B15"/>
    <w:multiLevelType w:val="hybridMultilevel"/>
    <w:tmpl w:val="83584A58"/>
    <w:lvl w:ilvl="0" w:tplc="4F2CA3AC">
      <w:start w:val="2020"/>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AF2309A"/>
    <w:multiLevelType w:val="hybridMultilevel"/>
    <w:tmpl w:val="9474AC7E"/>
    <w:lvl w:ilvl="0" w:tplc="884E8F1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5B0D50A6"/>
    <w:multiLevelType w:val="hybridMultilevel"/>
    <w:tmpl w:val="C4EC4B42"/>
    <w:lvl w:ilvl="0" w:tplc="0419000F">
      <w:start w:val="1"/>
      <w:numFmt w:val="decimal"/>
      <w:lvlText w:val="%1."/>
      <w:lvlJc w:val="left"/>
      <w:pPr>
        <w:ind w:left="10566" w:hanging="360"/>
      </w:pPr>
      <w:rPr>
        <w:rFonts w:cs="Times New Roman"/>
      </w:rPr>
    </w:lvl>
    <w:lvl w:ilvl="1" w:tplc="04190019">
      <w:start w:val="1"/>
      <w:numFmt w:val="lowerLetter"/>
      <w:lvlText w:val="%2."/>
      <w:lvlJc w:val="left"/>
      <w:pPr>
        <w:ind w:left="11286" w:hanging="360"/>
      </w:pPr>
      <w:rPr>
        <w:rFonts w:cs="Times New Roman"/>
      </w:rPr>
    </w:lvl>
    <w:lvl w:ilvl="2" w:tplc="0419001B">
      <w:start w:val="1"/>
      <w:numFmt w:val="lowerRoman"/>
      <w:lvlText w:val="%3."/>
      <w:lvlJc w:val="right"/>
      <w:pPr>
        <w:ind w:left="12006" w:hanging="180"/>
      </w:pPr>
      <w:rPr>
        <w:rFonts w:cs="Times New Roman"/>
      </w:rPr>
    </w:lvl>
    <w:lvl w:ilvl="3" w:tplc="0419000F">
      <w:start w:val="1"/>
      <w:numFmt w:val="decimal"/>
      <w:lvlText w:val="%4."/>
      <w:lvlJc w:val="left"/>
      <w:pPr>
        <w:ind w:left="12726" w:hanging="360"/>
      </w:pPr>
      <w:rPr>
        <w:rFonts w:cs="Times New Roman"/>
      </w:rPr>
    </w:lvl>
    <w:lvl w:ilvl="4" w:tplc="04190019">
      <w:start w:val="1"/>
      <w:numFmt w:val="lowerLetter"/>
      <w:lvlText w:val="%5."/>
      <w:lvlJc w:val="left"/>
      <w:pPr>
        <w:ind w:left="13446" w:hanging="360"/>
      </w:pPr>
      <w:rPr>
        <w:rFonts w:cs="Times New Roman"/>
      </w:rPr>
    </w:lvl>
    <w:lvl w:ilvl="5" w:tplc="0419001B">
      <w:start w:val="1"/>
      <w:numFmt w:val="lowerRoman"/>
      <w:lvlText w:val="%6."/>
      <w:lvlJc w:val="right"/>
      <w:pPr>
        <w:ind w:left="14166" w:hanging="180"/>
      </w:pPr>
      <w:rPr>
        <w:rFonts w:cs="Times New Roman"/>
      </w:rPr>
    </w:lvl>
    <w:lvl w:ilvl="6" w:tplc="0419000F">
      <w:start w:val="1"/>
      <w:numFmt w:val="decimal"/>
      <w:lvlText w:val="%7."/>
      <w:lvlJc w:val="left"/>
      <w:pPr>
        <w:ind w:left="14886" w:hanging="360"/>
      </w:pPr>
      <w:rPr>
        <w:rFonts w:cs="Times New Roman"/>
      </w:rPr>
    </w:lvl>
    <w:lvl w:ilvl="7" w:tplc="04190019">
      <w:start w:val="1"/>
      <w:numFmt w:val="lowerLetter"/>
      <w:lvlText w:val="%8."/>
      <w:lvlJc w:val="left"/>
      <w:pPr>
        <w:ind w:left="15606" w:hanging="360"/>
      </w:pPr>
      <w:rPr>
        <w:rFonts w:cs="Times New Roman"/>
      </w:rPr>
    </w:lvl>
    <w:lvl w:ilvl="8" w:tplc="0419001B">
      <w:start w:val="1"/>
      <w:numFmt w:val="lowerRoman"/>
      <w:lvlText w:val="%9."/>
      <w:lvlJc w:val="right"/>
      <w:pPr>
        <w:ind w:left="16326" w:hanging="180"/>
      </w:pPr>
      <w:rPr>
        <w:rFonts w:cs="Times New Roman"/>
      </w:rPr>
    </w:lvl>
  </w:abstractNum>
  <w:abstractNum w:abstractNumId="29" w15:restartNumberingAfterBreak="0">
    <w:nsid w:val="61EC5F6C"/>
    <w:multiLevelType w:val="hybridMultilevel"/>
    <w:tmpl w:val="E186723E"/>
    <w:lvl w:ilvl="0" w:tplc="689EE452">
      <w:start w:val="1"/>
      <w:numFmt w:val="decimal"/>
      <w:lvlText w:val="%1."/>
      <w:lvlJc w:val="left"/>
      <w:pPr>
        <w:ind w:left="1185" w:hanging="360"/>
      </w:pPr>
      <w:rPr>
        <w:rFonts w:cs="Times New Roman" w:hint="default"/>
      </w:rPr>
    </w:lvl>
    <w:lvl w:ilvl="1" w:tplc="04190019">
      <w:start w:val="1"/>
      <w:numFmt w:val="lowerLetter"/>
      <w:lvlText w:val="%2."/>
      <w:lvlJc w:val="left"/>
      <w:pPr>
        <w:ind w:left="1905" w:hanging="360"/>
      </w:pPr>
      <w:rPr>
        <w:rFonts w:cs="Times New Roman"/>
      </w:rPr>
    </w:lvl>
    <w:lvl w:ilvl="2" w:tplc="0419001B">
      <w:start w:val="1"/>
      <w:numFmt w:val="lowerRoman"/>
      <w:lvlText w:val="%3."/>
      <w:lvlJc w:val="right"/>
      <w:pPr>
        <w:ind w:left="2625" w:hanging="180"/>
      </w:pPr>
      <w:rPr>
        <w:rFonts w:cs="Times New Roman"/>
      </w:rPr>
    </w:lvl>
    <w:lvl w:ilvl="3" w:tplc="0419000F">
      <w:start w:val="1"/>
      <w:numFmt w:val="decimal"/>
      <w:lvlText w:val="%4."/>
      <w:lvlJc w:val="left"/>
      <w:pPr>
        <w:ind w:left="3345" w:hanging="360"/>
      </w:pPr>
      <w:rPr>
        <w:rFonts w:cs="Times New Roman"/>
      </w:rPr>
    </w:lvl>
    <w:lvl w:ilvl="4" w:tplc="04190019">
      <w:start w:val="1"/>
      <w:numFmt w:val="lowerLetter"/>
      <w:lvlText w:val="%5."/>
      <w:lvlJc w:val="left"/>
      <w:pPr>
        <w:ind w:left="4065" w:hanging="360"/>
      </w:pPr>
      <w:rPr>
        <w:rFonts w:cs="Times New Roman"/>
      </w:rPr>
    </w:lvl>
    <w:lvl w:ilvl="5" w:tplc="0419001B">
      <w:start w:val="1"/>
      <w:numFmt w:val="lowerRoman"/>
      <w:lvlText w:val="%6."/>
      <w:lvlJc w:val="right"/>
      <w:pPr>
        <w:ind w:left="4785" w:hanging="180"/>
      </w:pPr>
      <w:rPr>
        <w:rFonts w:cs="Times New Roman"/>
      </w:rPr>
    </w:lvl>
    <w:lvl w:ilvl="6" w:tplc="0419000F">
      <w:start w:val="1"/>
      <w:numFmt w:val="decimal"/>
      <w:lvlText w:val="%7."/>
      <w:lvlJc w:val="left"/>
      <w:pPr>
        <w:ind w:left="5505" w:hanging="360"/>
      </w:pPr>
      <w:rPr>
        <w:rFonts w:cs="Times New Roman"/>
      </w:rPr>
    </w:lvl>
    <w:lvl w:ilvl="7" w:tplc="04190019">
      <w:start w:val="1"/>
      <w:numFmt w:val="lowerLetter"/>
      <w:lvlText w:val="%8."/>
      <w:lvlJc w:val="left"/>
      <w:pPr>
        <w:ind w:left="6225" w:hanging="360"/>
      </w:pPr>
      <w:rPr>
        <w:rFonts w:cs="Times New Roman"/>
      </w:rPr>
    </w:lvl>
    <w:lvl w:ilvl="8" w:tplc="0419001B">
      <w:start w:val="1"/>
      <w:numFmt w:val="lowerRoman"/>
      <w:lvlText w:val="%9."/>
      <w:lvlJc w:val="right"/>
      <w:pPr>
        <w:ind w:left="6945" w:hanging="180"/>
      </w:pPr>
      <w:rPr>
        <w:rFonts w:cs="Times New Roman"/>
      </w:rPr>
    </w:lvl>
  </w:abstractNum>
  <w:abstractNum w:abstractNumId="30" w15:restartNumberingAfterBreak="0">
    <w:nsid w:val="6227467F"/>
    <w:multiLevelType w:val="hybridMultilevel"/>
    <w:tmpl w:val="62B427B0"/>
    <w:lvl w:ilvl="0" w:tplc="CFCEC74C">
      <w:start w:val="4"/>
      <w:numFmt w:val="decimal"/>
      <w:lvlText w:val="%1."/>
      <w:lvlJc w:val="left"/>
      <w:pPr>
        <w:ind w:left="885" w:hanging="360"/>
      </w:pPr>
      <w:rPr>
        <w:rFonts w:cs="Times New Roman" w:hint="default"/>
      </w:rPr>
    </w:lvl>
    <w:lvl w:ilvl="1" w:tplc="04190019" w:tentative="1">
      <w:start w:val="1"/>
      <w:numFmt w:val="lowerLetter"/>
      <w:lvlText w:val="%2."/>
      <w:lvlJc w:val="left"/>
      <w:pPr>
        <w:ind w:left="1605" w:hanging="360"/>
      </w:pPr>
      <w:rPr>
        <w:rFonts w:cs="Times New Roman"/>
      </w:rPr>
    </w:lvl>
    <w:lvl w:ilvl="2" w:tplc="0419001B" w:tentative="1">
      <w:start w:val="1"/>
      <w:numFmt w:val="lowerRoman"/>
      <w:lvlText w:val="%3."/>
      <w:lvlJc w:val="right"/>
      <w:pPr>
        <w:ind w:left="2325" w:hanging="180"/>
      </w:pPr>
      <w:rPr>
        <w:rFonts w:cs="Times New Roman"/>
      </w:rPr>
    </w:lvl>
    <w:lvl w:ilvl="3" w:tplc="0419000F" w:tentative="1">
      <w:start w:val="1"/>
      <w:numFmt w:val="decimal"/>
      <w:lvlText w:val="%4."/>
      <w:lvlJc w:val="left"/>
      <w:pPr>
        <w:ind w:left="3045" w:hanging="360"/>
      </w:pPr>
      <w:rPr>
        <w:rFonts w:cs="Times New Roman"/>
      </w:rPr>
    </w:lvl>
    <w:lvl w:ilvl="4" w:tplc="04190019" w:tentative="1">
      <w:start w:val="1"/>
      <w:numFmt w:val="lowerLetter"/>
      <w:lvlText w:val="%5."/>
      <w:lvlJc w:val="left"/>
      <w:pPr>
        <w:ind w:left="3765" w:hanging="360"/>
      </w:pPr>
      <w:rPr>
        <w:rFonts w:cs="Times New Roman"/>
      </w:rPr>
    </w:lvl>
    <w:lvl w:ilvl="5" w:tplc="0419001B" w:tentative="1">
      <w:start w:val="1"/>
      <w:numFmt w:val="lowerRoman"/>
      <w:lvlText w:val="%6."/>
      <w:lvlJc w:val="right"/>
      <w:pPr>
        <w:ind w:left="4485" w:hanging="180"/>
      </w:pPr>
      <w:rPr>
        <w:rFonts w:cs="Times New Roman"/>
      </w:rPr>
    </w:lvl>
    <w:lvl w:ilvl="6" w:tplc="0419000F" w:tentative="1">
      <w:start w:val="1"/>
      <w:numFmt w:val="decimal"/>
      <w:lvlText w:val="%7."/>
      <w:lvlJc w:val="left"/>
      <w:pPr>
        <w:ind w:left="5205" w:hanging="360"/>
      </w:pPr>
      <w:rPr>
        <w:rFonts w:cs="Times New Roman"/>
      </w:rPr>
    </w:lvl>
    <w:lvl w:ilvl="7" w:tplc="04190019" w:tentative="1">
      <w:start w:val="1"/>
      <w:numFmt w:val="lowerLetter"/>
      <w:lvlText w:val="%8."/>
      <w:lvlJc w:val="left"/>
      <w:pPr>
        <w:ind w:left="5925" w:hanging="360"/>
      </w:pPr>
      <w:rPr>
        <w:rFonts w:cs="Times New Roman"/>
      </w:rPr>
    </w:lvl>
    <w:lvl w:ilvl="8" w:tplc="0419001B" w:tentative="1">
      <w:start w:val="1"/>
      <w:numFmt w:val="lowerRoman"/>
      <w:lvlText w:val="%9."/>
      <w:lvlJc w:val="right"/>
      <w:pPr>
        <w:ind w:left="6645" w:hanging="180"/>
      </w:pPr>
      <w:rPr>
        <w:rFonts w:cs="Times New Roman"/>
      </w:rPr>
    </w:lvl>
  </w:abstractNum>
  <w:abstractNum w:abstractNumId="31" w15:restartNumberingAfterBreak="0">
    <w:nsid w:val="639C180A"/>
    <w:multiLevelType w:val="hybridMultilevel"/>
    <w:tmpl w:val="CEF062C0"/>
    <w:lvl w:ilvl="0" w:tplc="0419000F">
      <w:start w:val="1"/>
      <w:numFmt w:val="decimal"/>
      <w:lvlText w:val="%1."/>
      <w:lvlJc w:val="left"/>
      <w:pPr>
        <w:ind w:left="1494" w:hanging="360"/>
      </w:pPr>
      <w:rPr>
        <w:rFonts w:cs="Times New Roman"/>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32" w15:restartNumberingAfterBreak="0">
    <w:nsid w:val="64141C69"/>
    <w:multiLevelType w:val="hybridMultilevel"/>
    <w:tmpl w:val="F558C156"/>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80D0338"/>
    <w:multiLevelType w:val="hybridMultilevel"/>
    <w:tmpl w:val="E67A5A36"/>
    <w:lvl w:ilvl="0" w:tplc="95428EDA">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4" w15:restartNumberingAfterBreak="0">
    <w:nsid w:val="687A4E2F"/>
    <w:multiLevelType w:val="hybridMultilevel"/>
    <w:tmpl w:val="392A702E"/>
    <w:lvl w:ilvl="0" w:tplc="418CE40C">
      <w:start w:val="2019"/>
      <w:numFmt w:val="decimal"/>
      <w:lvlText w:val="%1"/>
      <w:lvlJc w:val="left"/>
      <w:pPr>
        <w:ind w:left="1309" w:hanging="60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15:restartNumberingAfterBreak="0">
    <w:nsid w:val="68CC1FF4"/>
    <w:multiLevelType w:val="hybridMultilevel"/>
    <w:tmpl w:val="30F80EDA"/>
    <w:lvl w:ilvl="0" w:tplc="73EE0CFA">
      <w:start w:val="1"/>
      <w:numFmt w:val="decimal"/>
      <w:lvlText w:val="%1."/>
      <w:lvlJc w:val="left"/>
      <w:pPr>
        <w:ind w:left="1414" w:hanging="7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6" w15:restartNumberingAfterBreak="0">
    <w:nsid w:val="6B56126A"/>
    <w:multiLevelType w:val="hybridMultilevel"/>
    <w:tmpl w:val="CC4C168C"/>
    <w:lvl w:ilvl="0" w:tplc="2E62D0CC">
      <w:start w:val="3"/>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7" w15:restartNumberingAfterBreak="0">
    <w:nsid w:val="6CA12D68"/>
    <w:multiLevelType w:val="hybridMultilevel"/>
    <w:tmpl w:val="5C8CFCB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15:restartNumberingAfterBreak="0">
    <w:nsid w:val="70FE1F59"/>
    <w:multiLevelType w:val="hybridMultilevel"/>
    <w:tmpl w:val="62C0FD44"/>
    <w:lvl w:ilvl="0" w:tplc="905E1394">
      <w:start w:val="1"/>
      <w:numFmt w:val="decimal"/>
      <w:lvlText w:val="%1."/>
      <w:lvlJc w:val="left"/>
      <w:pPr>
        <w:ind w:left="1240" w:hanging="53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9" w15:restartNumberingAfterBreak="0">
    <w:nsid w:val="71034513"/>
    <w:multiLevelType w:val="hybridMultilevel"/>
    <w:tmpl w:val="9474AC7E"/>
    <w:lvl w:ilvl="0" w:tplc="884E8F1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0" w15:restartNumberingAfterBreak="0">
    <w:nsid w:val="72347AA8"/>
    <w:multiLevelType w:val="hybridMultilevel"/>
    <w:tmpl w:val="EB2A6204"/>
    <w:lvl w:ilvl="0" w:tplc="D2C8BA48">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1" w15:restartNumberingAfterBreak="0">
    <w:nsid w:val="75785F5D"/>
    <w:multiLevelType w:val="hybridMultilevel"/>
    <w:tmpl w:val="8AF8C2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77C63919"/>
    <w:multiLevelType w:val="hybridMultilevel"/>
    <w:tmpl w:val="B6D22352"/>
    <w:lvl w:ilvl="0" w:tplc="A63CC860">
      <w:start w:val="1"/>
      <w:numFmt w:val="decimal"/>
      <w:lvlText w:val="%1."/>
      <w:lvlJc w:val="left"/>
      <w:pPr>
        <w:ind w:left="1065" w:hanging="360"/>
      </w:pPr>
      <w:rPr>
        <w:rFonts w:cs="Times New Roman" w:hint="default"/>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43" w15:restartNumberingAfterBreak="0">
    <w:nsid w:val="7D6852D5"/>
    <w:multiLevelType w:val="hybridMultilevel"/>
    <w:tmpl w:val="33A0DFD0"/>
    <w:lvl w:ilvl="0" w:tplc="B596CC82">
      <w:start w:val="2020"/>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EC22FA1"/>
    <w:multiLevelType w:val="hybridMultilevel"/>
    <w:tmpl w:val="03C626AA"/>
    <w:lvl w:ilvl="0" w:tplc="D94CF636">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45" w15:restartNumberingAfterBreak="0">
    <w:nsid w:val="7FD85839"/>
    <w:multiLevelType w:val="multilevel"/>
    <w:tmpl w:val="5FFA4E48"/>
    <w:lvl w:ilvl="0">
      <w:start w:val="1"/>
      <w:numFmt w:val="decimal"/>
      <w:lvlText w:val="%1."/>
      <w:lvlJc w:val="left"/>
      <w:pPr>
        <w:ind w:left="113" w:hanging="37"/>
      </w:pPr>
      <w:rPr>
        <w:rFonts w:ascii="Times New Roman" w:eastAsia="Times New Roman" w:hAnsi="Times New Roman" w:cs="Times New Roman"/>
        <w:color w:val="auto"/>
      </w:rPr>
    </w:lvl>
    <w:lvl w:ilvl="1">
      <w:start w:val="1"/>
      <w:numFmt w:val="lowerLetter"/>
      <w:lvlText w:val="%2."/>
      <w:lvlJc w:val="left"/>
      <w:pPr>
        <w:ind w:left="1156" w:hanging="360"/>
      </w:pPr>
      <w:rPr>
        <w:rFonts w:cs="Times New Roman"/>
      </w:rPr>
    </w:lvl>
    <w:lvl w:ilvl="2">
      <w:start w:val="1"/>
      <w:numFmt w:val="lowerRoman"/>
      <w:lvlText w:val="%3."/>
      <w:lvlJc w:val="right"/>
      <w:pPr>
        <w:ind w:left="1876" w:hanging="180"/>
      </w:pPr>
      <w:rPr>
        <w:rFonts w:cs="Times New Roman"/>
      </w:rPr>
    </w:lvl>
    <w:lvl w:ilvl="3">
      <w:start w:val="1"/>
      <w:numFmt w:val="decimal"/>
      <w:lvlText w:val="%4."/>
      <w:lvlJc w:val="left"/>
      <w:pPr>
        <w:ind w:left="2596" w:hanging="360"/>
      </w:pPr>
      <w:rPr>
        <w:rFonts w:cs="Times New Roman"/>
      </w:rPr>
    </w:lvl>
    <w:lvl w:ilvl="4">
      <w:start w:val="1"/>
      <w:numFmt w:val="lowerLetter"/>
      <w:lvlText w:val="%5."/>
      <w:lvlJc w:val="left"/>
      <w:pPr>
        <w:ind w:left="3316" w:hanging="360"/>
      </w:pPr>
      <w:rPr>
        <w:rFonts w:cs="Times New Roman"/>
      </w:rPr>
    </w:lvl>
    <w:lvl w:ilvl="5">
      <w:start w:val="1"/>
      <w:numFmt w:val="lowerRoman"/>
      <w:lvlText w:val="%6."/>
      <w:lvlJc w:val="right"/>
      <w:pPr>
        <w:ind w:left="4036" w:hanging="180"/>
      </w:pPr>
      <w:rPr>
        <w:rFonts w:cs="Times New Roman"/>
      </w:rPr>
    </w:lvl>
    <w:lvl w:ilvl="6">
      <w:start w:val="1"/>
      <w:numFmt w:val="decimal"/>
      <w:lvlText w:val="%7."/>
      <w:lvlJc w:val="left"/>
      <w:pPr>
        <w:ind w:left="4756" w:hanging="360"/>
      </w:pPr>
      <w:rPr>
        <w:rFonts w:cs="Times New Roman"/>
      </w:rPr>
    </w:lvl>
    <w:lvl w:ilvl="7">
      <w:start w:val="1"/>
      <w:numFmt w:val="lowerLetter"/>
      <w:lvlText w:val="%8."/>
      <w:lvlJc w:val="left"/>
      <w:pPr>
        <w:ind w:left="5476" w:hanging="360"/>
      </w:pPr>
      <w:rPr>
        <w:rFonts w:cs="Times New Roman"/>
      </w:rPr>
    </w:lvl>
    <w:lvl w:ilvl="8">
      <w:start w:val="1"/>
      <w:numFmt w:val="lowerRoman"/>
      <w:lvlText w:val="%9."/>
      <w:lvlJc w:val="right"/>
      <w:pPr>
        <w:ind w:left="6196" w:hanging="180"/>
      </w:pPr>
      <w:rPr>
        <w:rFonts w:cs="Times New Roman"/>
      </w:rPr>
    </w:lvl>
  </w:abstractNum>
  <w:num w:numId="1">
    <w:abstractNumId w:val="0"/>
  </w:num>
  <w:num w:numId="2">
    <w:abstractNumId w:val="1"/>
  </w:num>
  <w:num w:numId="3">
    <w:abstractNumId w:val="28"/>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4"/>
  </w:num>
  <w:num w:numId="7">
    <w:abstractNumId w:val="29"/>
  </w:num>
  <w:num w:numId="8">
    <w:abstractNumId w:val="24"/>
  </w:num>
  <w:num w:numId="9">
    <w:abstractNumId w:val="40"/>
  </w:num>
  <w:num w:numId="10">
    <w:abstractNumId w:val="11"/>
  </w:num>
  <w:num w:numId="11">
    <w:abstractNumId w:val="19"/>
  </w:num>
  <w:num w:numId="12">
    <w:abstractNumId w:val="41"/>
  </w:num>
  <w:num w:numId="13">
    <w:abstractNumId w:val="37"/>
  </w:num>
  <w:num w:numId="14">
    <w:abstractNumId w:val="10"/>
  </w:num>
  <w:num w:numId="15">
    <w:abstractNumId w:val="42"/>
  </w:num>
  <w:num w:numId="16">
    <w:abstractNumId w:val="12"/>
  </w:num>
  <w:num w:numId="17">
    <w:abstractNumId w:val="9"/>
    <w:lvlOverride w:ilvl="0">
      <w:startOverride w:val="1"/>
    </w:lvlOverride>
    <w:lvlOverride w:ilvl="1"/>
    <w:lvlOverride w:ilvl="2"/>
    <w:lvlOverride w:ilvl="3"/>
    <w:lvlOverride w:ilvl="4"/>
    <w:lvlOverride w:ilvl="5"/>
    <w:lvlOverride w:ilvl="6"/>
    <w:lvlOverride w:ilvl="7"/>
    <w:lvlOverride w:ilvl="8"/>
  </w:num>
  <w:num w:numId="18">
    <w:abstractNumId w:val="18"/>
  </w:num>
  <w:num w:numId="19">
    <w:abstractNumId w:val="32"/>
  </w:num>
  <w:num w:numId="20">
    <w:abstractNumId w:val="31"/>
  </w:num>
  <w:num w:numId="21">
    <w:abstractNumId w:val="33"/>
  </w:num>
  <w:num w:numId="22">
    <w:abstractNumId w:val="36"/>
  </w:num>
  <w:num w:numId="23">
    <w:abstractNumId w:val="30"/>
  </w:num>
  <w:num w:numId="24">
    <w:abstractNumId w:val="22"/>
  </w:num>
  <w:num w:numId="25">
    <w:abstractNumId w:val="8"/>
  </w:num>
  <w:num w:numId="26">
    <w:abstractNumId w:val="23"/>
  </w:num>
  <w:num w:numId="27">
    <w:abstractNumId w:val="43"/>
  </w:num>
  <w:num w:numId="28">
    <w:abstractNumId w:val="26"/>
  </w:num>
  <w:num w:numId="29">
    <w:abstractNumId w:val="21"/>
  </w:num>
  <w:num w:numId="30">
    <w:abstractNumId w:val="13"/>
  </w:num>
  <w:num w:numId="31">
    <w:abstractNumId w:val="34"/>
  </w:num>
  <w:num w:numId="32">
    <w:abstractNumId w:val="16"/>
  </w:num>
  <w:num w:numId="33">
    <w:abstractNumId w:val="6"/>
  </w:num>
  <w:num w:numId="34">
    <w:abstractNumId w:val="2"/>
  </w:num>
  <w:num w:numId="35">
    <w:abstractNumId w:val="3"/>
  </w:num>
  <w:num w:numId="36">
    <w:abstractNumId w:val="4"/>
  </w:num>
  <w:num w:numId="37">
    <w:abstractNumId w:val="5"/>
  </w:num>
  <w:num w:numId="38">
    <w:abstractNumId w:val="17"/>
  </w:num>
  <w:num w:numId="39">
    <w:abstractNumId w:val="14"/>
  </w:num>
  <w:num w:numId="40">
    <w:abstractNumId w:val="27"/>
  </w:num>
  <w:num w:numId="41">
    <w:abstractNumId w:val="39"/>
  </w:num>
  <w:num w:numId="42">
    <w:abstractNumId w:val="45"/>
  </w:num>
  <w:num w:numId="43">
    <w:abstractNumId w:val="25"/>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400"/>
    <w:rsid w:val="00010B42"/>
    <w:rsid w:val="000119F8"/>
    <w:rsid w:val="00022643"/>
    <w:rsid w:val="00033772"/>
    <w:rsid w:val="00035048"/>
    <w:rsid w:val="000356C9"/>
    <w:rsid w:val="00042912"/>
    <w:rsid w:val="00046E23"/>
    <w:rsid w:val="00050F63"/>
    <w:rsid w:val="00062D5E"/>
    <w:rsid w:val="00062ED3"/>
    <w:rsid w:val="00063D3F"/>
    <w:rsid w:val="00065579"/>
    <w:rsid w:val="00075B70"/>
    <w:rsid w:val="0008178C"/>
    <w:rsid w:val="00085F25"/>
    <w:rsid w:val="00090625"/>
    <w:rsid w:val="00090A67"/>
    <w:rsid w:val="00093869"/>
    <w:rsid w:val="0009519C"/>
    <w:rsid w:val="000961E4"/>
    <w:rsid w:val="00096652"/>
    <w:rsid w:val="000970A5"/>
    <w:rsid w:val="000B0333"/>
    <w:rsid w:val="000B32F8"/>
    <w:rsid w:val="000B6EB0"/>
    <w:rsid w:val="000C17B1"/>
    <w:rsid w:val="000C19A3"/>
    <w:rsid w:val="000C46BE"/>
    <w:rsid w:val="000C7A68"/>
    <w:rsid w:val="000E1472"/>
    <w:rsid w:val="000E25EC"/>
    <w:rsid w:val="000E425B"/>
    <w:rsid w:val="000E492A"/>
    <w:rsid w:val="000F1056"/>
    <w:rsid w:val="000F11C0"/>
    <w:rsid w:val="000F11D0"/>
    <w:rsid w:val="00102832"/>
    <w:rsid w:val="00113388"/>
    <w:rsid w:val="00123A28"/>
    <w:rsid w:val="001337E5"/>
    <w:rsid w:val="001408EF"/>
    <w:rsid w:val="00140EE0"/>
    <w:rsid w:val="00141141"/>
    <w:rsid w:val="00147708"/>
    <w:rsid w:val="00162D9F"/>
    <w:rsid w:val="0016301E"/>
    <w:rsid w:val="001722E0"/>
    <w:rsid w:val="00173C54"/>
    <w:rsid w:val="00186459"/>
    <w:rsid w:val="001904DB"/>
    <w:rsid w:val="0019289F"/>
    <w:rsid w:val="0019468C"/>
    <w:rsid w:val="00195E1A"/>
    <w:rsid w:val="001A19AD"/>
    <w:rsid w:val="001A2853"/>
    <w:rsid w:val="001A5506"/>
    <w:rsid w:val="001A7BA1"/>
    <w:rsid w:val="001B1D92"/>
    <w:rsid w:val="001B6525"/>
    <w:rsid w:val="001C07BA"/>
    <w:rsid w:val="001C0EFC"/>
    <w:rsid w:val="001C2927"/>
    <w:rsid w:val="001C4296"/>
    <w:rsid w:val="001D2287"/>
    <w:rsid w:val="001D285D"/>
    <w:rsid w:val="001D739C"/>
    <w:rsid w:val="001D7AD4"/>
    <w:rsid w:val="001E389D"/>
    <w:rsid w:val="001E59FA"/>
    <w:rsid w:val="001E6F27"/>
    <w:rsid w:val="001F5AAF"/>
    <w:rsid w:val="001F759E"/>
    <w:rsid w:val="00200094"/>
    <w:rsid w:val="00213359"/>
    <w:rsid w:val="002150B7"/>
    <w:rsid w:val="0022428F"/>
    <w:rsid w:val="00224AA3"/>
    <w:rsid w:val="00231209"/>
    <w:rsid w:val="0023629B"/>
    <w:rsid w:val="0024313C"/>
    <w:rsid w:val="00247992"/>
    <w:rsid w:val="0025256B"/>
    <w:rsid w:val="002642FE"/>
    <w:rsid w:val="002646A5"/>
    <w:rsid w:val="002649C8"/>
    <w:rsid w:val="00273668"/>
    <w:rsid w:val="00277EA1"/>
    <w:rsid w:val="00286F72"/>
    <w:rsid w:val="00294880"/>
    <w:rsid w:val="002A3529"/>
    <w:rsid w:val="002B0EB3"/>
    <w:rsid w:val="002B2C33"/>
    <w:rsid w:val="002B2C74"/>
    <w:rsid w:val="002B3E04"/>
    <w:rsid w:val="002C315B"/>
    <w:rsid w:val="002D1374"/>
    <w:rsid w:val="002D213D"/>
    <w:rsid w:val="002D3312"/>
    <w:rsid w:val="002E042D"/>
    <w:rsid w:val="002E1349"/>
    <w:rsid w:val="0030131C"/>
    <w:rsid w:val="003015C3"/>
    <w:rsid w:val="00305C26"/>
    <w:rsid w:val="0030636E"/>
    <w:rsid w:val="00312E40"/>
    <w:rsid w:val="00324517"/>
    <w:rsid w:val="00331051"/>
    <w:rsid w:val="00333822"/>
    <w:rsid w:val="003457FE"/>
    <w:rsid w:val="00347AD1"/>
    <w:rsid w:val="00351DA1"/>
    <w:rsid w:val="003611F1"/>
    <w:rsid w:val="00362009"/>
    <w:rsid w:val="003623EA"/>
    <w:rsid w:val="00366FFE"/>
    <w:rsid w:val="00377D64"/>
    <w:rsid w:val="00381495"/>
    <w:rsid w:val="00381C51"/>
    <w:rsid w:val="00382808"/>
    <w:rsid w:val="00391A27"/>
    <w:rsid w:val="00396A79"/>
    <w:rsid w:val="003A572F"/>
    <w:rsid w:val="003A67B3"/>
    <w:rsid w:val="003A7EFF"/>
    <w:rsid w:val="003B40FC"/>
    <w:rsid w:val="003B624D"/>
    <w:rsid w:val="003C7CD5"/>
    <w:rsid w:val="003D0C61"/>
    <w:rsid w:val="003D7219"/>
    <w:rsid w:val="003D7FD5"/>
    <w:rsid w:val="003E00C6"/>
    <w:rsid w:val="003E5F56"/>
    <w:rsid w:val="003F0A25"/>
    <w:rsid w:val="003F2979"/>
    <w:rsid w:val="003F3625"/>
    <w:rsid w:val="00410E54"/>
    <w:rsid w:val="004126D7"/>
    <w:rsid w:val="00412BED"/>
    <w:rsid w:val="0041403B"/>
    <w:rsid w:val="00423D0E"/>
    <w:rsid w:val="0043550E"/>
    <w:rsid w:val="00435AA3"/>
    <w:rsid w:val="0044155F"/>
    <w:rsid w:val="00443000"/>
    <w:rsid w:val="0045086C"/>
    <w:rsid w:val="0046345F"/>
    <w:rsid w:val="004717C6"/>
    <w:rsid w:val="004824FF"/>
    <w:rsid w:val="00484AAD"/>
    <w:rsid w:val="00485B0E"/>
    <w:rsid w:val="00491664"/>
    <w:rsid w:val="00491C8B"/>
    <w:rsid w:val="0049458D"/>
    <w:rsid w:val="004958AD"/>
    <w:rsid w:val="00496D36"/>
    <w:rsid w:val="00497885"/>
    <w:rsid w:val="00497C76"/>
    <w:rsid w:val="004A2839"/>
    <w:rsid w:val="004A6797"/>
    <w:rsid w:val="004A6881"/>
    <w:rsid w:val="004A6BC6"/>
    <w:rsid w:val="004A7FDF"/>
    <w:rsid w:val="004B0440"/>
    <w:rsid w:val="004B6CAE"/>
    <w:rsid w:val="004D1C84"/>
    <w:rsid w:val="004D332A"/>
    <w:rsid w:val="004D63AE"/>
    <w:rsid w:val="004D7DE8"/>
    <w:rsid w:val="004E07B4"/>
    <w:rsid w:val="00505647"/>
    <w:rsid w:val="00507C63"/>
    <w:rsid w:val="0051111F"/>
    <w:rsid w:val="005132E4"/>
    <w:rsid w:val="00516925"/>
    <w:rsid w:val="005173DF"/>
    <w:rsid w:val="00525F1F"/>
    <w:rsid w:val="00531998"/>
    <w:rsid w:val="005336BC"/>
    <w:rsid w:val="005408CB"/>
    <w:rsid w:val="005416C8"/>
    <w:rsid w:val="005420ED"/>
    <w:rsid w:val="0055147A"/>
    <w:rsid w:val="0055320E"/>
    <w:rsid w:val="00554D36"/>
    <w:rsid w:val="00556CB1"/>
    <w:rsid w:val="00557AA5"/>
    <w:rsid w:val="00562FD0"/>
    <w:rsid w:val="00567B41"/>
    <w:rsid w:val="005715E7"/>
    <w:rsid w:val="00576A67"/>
    <w:rsid w:val="00585811"/>
    <w:rsid w:val="005908AC"/>
    <w:rsid w:val="00591E11"/>
    <w:rsid w:val="0059526D"/>
    <w:rsid w:val="005A1A7E"/>
    <w:rsid w:val="005A1D80"/>
    <w:rsid w:val="005A7ED6"/>
    <w:rsid w:val="005B0063"/>
    <w:rsid w:val="005B0920"/>
    <w:rsid w:val="005B29E7"/>
    <w:rsid w:val="005B29F4"/>
    <w:rsid w:val="005C1F63"/>
    <w:rsid w:val="005C2ABA"/>
    <w:rsid w:val="005C3162"/>
    <w:rsid w:val="005C54C1"/>
    <w:rsid w:val="005C73E8"/>
    <w:rsid w:val="005D2195"/>
    <w:rsid w:val="005D6E58"/>
    <w:rsid w:val="005D7A4B"/>
    <w:rsid w:val="005E14D3"/>
    <w:rsid w:val="005E737B"/>
    <w:rsid w:val="005E764D"/>
    <w:rsid w:val="0061262E"/>
    <w:rsid w:val="00612F47"/>
    <w:rsid w:val="00613945"/>
    <w:rsid w:val="006140AF"/>
    <w:rsid w:val="006160AE"/>
    <w:rsid w:val="00623495"/>
    <w:rsid w:val="006259A7"/>
    <w:rsid w:val="0063656D"/>
    <w:rsid w:val="006368F4"/>
    <w:rsid w:val="00637B37"/>
    <w:rsid w:val="006405AF"/>
    <w:rsid w:val="00645B0D"/>
    <w:rsid w:val="006508C0"/>
    <w:rsid w:val="0065197D"/>
    <w:rsid w:val="0065629F"/>
    <w:rsid w:val="006562B8"/>
    <w:rsid w:val="006629DE"/>
    <w:rsid w:val="00670952"/>
    <w:rsid w:val="0069466F"/>
    <w:rsid w:val="00697187"/>
    <w:rsid w:val="006A4306"/>
    <w:rsid w:val="006A6EEB"/>
    <w:rsid w:val="006B0F64"/>
    <w:rsid w:val="006B366D"/>
    <w:rsid w:val="006B3FD5"/>
    <w:rsid w:val="006B50B4"/>
    <w:rsid w:val="006B6CFE"/>
    <w:rsid w:val="006B6E82"/>
    <w:rsid w:val="006C03A2"/>
    <w:rsid w:val="006C0458"/>
    <w:rsid w:val="006C2E46"/>
    <w:rsid w:val="006E2CB2"/>
    <w:rsid w:val="006E56FC"/>
    <w:rsid w:val="006E5B9E"/>
    <w:rsid w:val="006E740A"/>
    <w:rsid w:val="006F1790"/>
    <w:rsid w:val="00700C07"/>
    <w:rsid w:val="0072193E"/>
    <w:rsid w:val="00724739"/>
    <w:rsid w:val="0073302A"/>
    <w:rsid w:val="00740C3D"/>
    <w:rsid w:val="007453CD"/>
    <w:rsid w:val="00752400"/>
    <w:rsid w:val="00752923"/>
    <w:rsid w:val="007563FD"/>
    <w:rsid w:val="007575B1"/>
    <w:rsid w:val="00760FE7"/>
    <w:rsid w:val="007653BA"/>
    <w:rsid w:val="00773F66"/>
    <w:rsid w:val="0077723A"/>
    <w:rsid w:val="0078234D"/>
    <w:rsid w:val="00796860"/>
    <w:rsid w:val="007A4719"/>
    <w:rsid w:val="007A7330"/>
    <w:rsid w:val="007A7C43"/>
    <w:rsid w:val="007B3661"/>
    <w:rsid w:val="007B626E"/>
    <w:rsid w:val="007C174B"/>
    <w:rsid w:val="007C79B7"/>
    <w:rsid w:val="007D2AFD"/>
    <w:rsid w:val="007E6FE0"/>
    <w:rsid w:val="007E7090"/>
    <w:rsid w:val="007E7128"/>
    <w:rsid w:val="007F24DF"/>
    <w:rsid w:val="007F3FC8"/>
    <w:rsid w:val="008025F4"/>
    <w:rsid w:val="0080316C"/>
    <w:rsid w:val="0080396C"/>
    <w:rsid w:val="00804D02"/>
    <w:rsid w:val="008058C0"/>
    <w:rsid w:val="008070BF"/>
    <w:rsid w:val="008072EF"/>
    <w:rsid w:val="008226AF"/>
    <w:rsid w:val="00824CE6"/>
    <w:rsid w:val="00844268"/>
    <w:rsid w:val="00852A0E"/>
    <w:rsid w:val="00863AF9"/>
    <w:rsid w:val="00867CC6"/>
    <w:rsid w:val="00872DF8"/>
    <w:rsid w:val="00874E9D"/>
    <w:rsid w:val="00882EB6"/>
    <w:rsid w:val="00883A15"/>
    <w:rsid w:val="0088445D"/>
    <w:rsid w:val="00887C72"/>
    <w:rsid w:val="00890D6E"/>
    <w:rsid w:val="00897880"/>
    <w:rsid w:val="008A0D5F"/>
    <w:rsid w:val="008A34FD"/>
    <w:rsid w:val="008A7FCC"/>
    <w:rsid w:val="008B324E"/>
    <w:rsid w:val="008B4EB8"/>
    <w:rsid w:val="008B7568"/>
    <w:rsid w:val="008C27A6"/>
    <w:rsid w:val="008C57D1"/>
    <w:rsid w:val="008C5E1F"/>
    <w:rsid w:val="008C6870"/>
    <w:rsid w:val="008D47A7"/>
    <w:rsid w:val="008D774B"/>
    <w:rsid w:val="008F0DA1"/>
    <w:rsid w:val="008F2811"/>
    <w:rsid w:val="008F40FC"/>
    <w:rsid w:val="008F574A"/>
    <w:rsid w:val="008F637C"/>
    <w:rsid w:val="008F6A22"/>
    <w:rsid w:val="00902B70"/>
    <w:rsid w:val="00903AD5"/>
    <w:rsid w:val="009051B3"/>
    <w:rsid w:val="009051F3"/>
    <w:rsid w:val="009135D6"/>
    <w:rsid w:val="009177F4"/>
    <w:rsid w:val="009248F6"/>
    <w:rsid w:val="0092657E"/>
    <w:rsid w:val="009278E5"/>
    <w:rsid w:val="009308AE"/>
    <w:rsid w:val="00932059"/>
    <w:rsid w:val="00933B76"/>
    <w:rsid w:val="009347C8"/>
    <w:rsid w:val="009404F4"/>
    <w:rsid w:val="00941B9F"/>
    <w:rsid w:val="00952E06"/>
    <w:rsid w:val="00953D58"/>
    <w:rsid w:val="00966D26"/>
    <w:rsid w:val="0097165B"/>
    <w:rsid w:val="00977514"/>
    <w:rsid w:val="0098108E"/>
    <w:rsid w:val="009849A0"/>
    <w:rsid w:val="00987F3A"/>
    <w:rsid w:val="00994330"/>
    <w:rsid w:val="009A108F"/>
    <w:rsid w:val="009A35FD"/>
    <w:rsid w:val="009B49E7"/>
    <w:rsid w:val="009C2D4D"/>
    <w:rsid w:val="009D3400"/>
    <w:rsid w:val="009E0B5B"/>
    <w:rsid w:val="009E0D42"/>
    <w:rsid w:val="009F1513"/>
    <w:rsid w:val="009F5F23"/>
    <w:rsid w:val="00A0397C"/>
    <w:rsid w:val="00A03E89"/>
    <w:rsid w:val="00A05CA6"/>
    <w:rsid w:val="00A10CEF"/>
    <w:rsid w:val="00A13096"/>
    <w:rsid w:val="00A13FBE"/>
    <w:rsid w:val="00A2646D"/>
    <w:rsid w:val="00A30ECC"/>
    <w:rsid w:val="00A34CCF"/>
    <w:rsid w:val="00A37902"/>
    <w:rsid w:val="00A41036"/>
    <w:rsid w:val="00A444D3"/>
    <w:rsid w:val="00A447D2"/>
    <w:rsid w:val="00A5032D"/>
    <w:rsid w:val="00A57CED"/>
    <w:rsid w:val="00A71935"/>
    <w:rsid w:val="00A73093"/>
    <w:rsid w:val="00A8765D"/>
    <w:rsid w:val="00A87888"/>
    <w:rsid w:val="00A93D67"/>
    <w:rsid w:val="00AA1759"/>
    <w:rsid w:val="00AA2A8A"/>
    <w:rsid w:val="00AA33F7"/>
    <w:rsid w:val="00AA3483"/>
    <w:rsid w:val="00AA535A"/>
    <w:rsid w:val="00AA54BC"/>
    <w:rsid w:val="00AA7AC3"/>
    <w:rsid w:val="00AC1C58"/>
    <w:rsid w:val="00AC4EC4"/>
    <w:rsid w:val="00AC60EF"/>
    <w:rsid w:val="00AD020C"/>
    <w:rsid w:val="00AD1BBD"/>
    <w:rsid w:val="00AD6B9F"/>
    <w:rsid w:val="00AE04CA"/>
    <w:rsid w:val="00AE10DD"/>
    <w:rsid w:val="00AF1BFE"/>
    <w:rsid w:val="00AF7326"/>
    <w:rsid w:val="00B02884"/>
    <w:rsid w:val="00B12706"/>
    <w:rsid w:val="00B12B97"/>
    <w:rsid w:val="00B13F8B"/>
    <w:rsid w:val="00B147A7"/>
    <w:rsid w:val="00B171DC"/>
    <w:rsid w:val="00B3290E"/>
    <w:rsid w:val="00B339AD"/>
    <w:rsid w:val="00B34D89"/>
    <w:rsid w:val="00B364F2"/>
    <w:rsid w:val="00B40494"/>
    <w:rsid w:val="00B40658"/>
    <w:rsid w:val="00B41AC6"/>
    <w:rsid w:val="00B45FB8"/>
    <w:rsid w:val="00B46810"/>
    <w:rsid w:val="00B60923"/>
    <w:rsid w:val="00B612EB"/>
    <w:rsid w:val="00B673A4"/>
    <w:rsid w:val="00B825B3"/>
    <w:rsid w:val="00B83867"/>
    <w:rsid w:val="00B95B92"/>
    <w:rsid w:val="00B97B6B"/>
    <w:rsid w:val="00B97BA4"/>
    <w:rsid w:val="00B97FB2"/>
    <w:rsid w:val="00BA32A1"/>
    <w:rsid w:val="00BA33DC"/>
    <w:rsid w:val="00BC3229"/>
    <w:rsid w:val="00BC5698"/>
    <w:rsid w:val="00BD0CC2"/>
    <w:rsid w:val="00BE608D"/>
    <w:rsid w:val="00BF1E86"/>
    <w:rsid w:val="00BF42E7"/>
    <w:rsid w:val="00BF4C86"/>
    <w:rsid w:val="00BF4D4A"/>
    <w:rsid w:val="00C02520"/>
    <w:rsid w:val="00C036C1"/>
    <w:rsid w:val="00C040BB"/>
    <w:rsid w:val="00C04760"/>
    <w:rsid w:val="00C057B8"/>
    <w:rsid w:val="00C07294"/>
    <w:rsid w:val="00C13B75"/>
    <w:rsid w:val="00C16F25"/>
    <w:rsid w:val="00C34F67"/>
    <w:rsid w:val="00C42C0C"/>
    <w:rsid w:val="00C4343E"/>
    <w:rsid w:val="00C43FB3"/>
    <w:rsid w:val="00C51F4F"/>
    <w:rsid w:val="00C55071"/>
    <w:rsid w:val="00C561EE"/>
    <w:rsid w:val="00C66444"/>
    <w:rsid w:val="00C76BA6"/>
    <w:rsid w:val="00C85219"/>
    <w:rsid w:val="00C85F74"/>
    <w:rsid w:val="00C94F4E"/>
    <w:rsid w:val="00CA5C12"/>
    <w:rsid w:val="00CA7BF5"/>
    <w:rsid w:val="00CB0F3A"/>
    <w:rsid w:val="00CB5892"/>
    <w:rsid w:val="00CB6D3C"/>
    <w:rsid w:val="00CB70C3"/>
    <w:rsid w:val="00CD1DD1"/>
    <w:rsid w:val="00CD475D"/>
    <w:rsid w:val="00CD5ABE"/>
    <w:rsid w:val="00CD7C5F"/>
    <w:rsid w:val="00CE26BC"/>
    <w:rsid w:val="00CE2D50"/>
    <w:rsid w:val="00CF06D2"/>
    <w:rsid w:val="00CF256F"/>
    <w:rsid w:val="00CF2CF8"/>
    <w:rsid w:val="00CF4576"/>
    <w:rsid w:val="00D11AB5"/>
    <w:rsid w:val="00D17BB3"/>
    <w:rsid w:val="00D20E62"/>
    <w:rsid w:val="00D33374"/>
    <w:rsid w:val="00D41485"/>
    <w:rsid w:val="00D47824"/>
    <w:rsid w:val="00D47AA7"/>
    <w:rsid w:val="00D5220F"/>
    <w:rsid w:val="00D52AE7"/>
    <w:rsid w:val="00D55208"/>
    <w:rsid w:val="00D65DAD"/>
    <w:rsid w:val="00D66EA3"/>
    <w:rsid w:val="00D82505"/>
    <w:rsid w:val="00D8646F"/>
    <w:rsid w:val="00D87447"/>
    <w:rsid w:val="00D905F0"/>
    <w:rsid w:val="00D908DD"/>
    <w:rsid w:val="00D92610"/>
    <w:rsid w:val="00D94B4F"/>
    <w:rsid w:val="00DA0CEC"/>
    <w:rsid w:val="00DB007C"/>
    <w:rsid w:val="00DB2E56"/>
    <w:rsid w:val="00DB5F75"/>
    <w:rsid w:val="00DB72D5"/>
    <w:rsid w:val="00DC7D29"/>
    <w:rsid w:val="00DE12E3"/>
    <w:rsid w:val="00DE312E"/>
    <w:rsid w:val="00DE7C8A"/>
    <w:rsid w:val="00E049EB"/>
    <w:rsid w:val="00E04EB5"/>
    <w:rsid w:val="00E10FBE"/>
    <w:rsid w:val="00E27209"/>
    <w:rsid w:val="00E36F1E"/>
    <w:rsid w:val="00E42A48"/>
    <w:rsid w:val="00E45FE1"/>
    <w:rsid w:val="00E650D8"/>
    <w:rsid w:val="00E6521F"/>
    <w:rsid w:val="00E672E8"/>
    <w:rsid w:val="00E677DA"/>
    <w:rsid w:val="00E67BCA"/>
    <w:rsid w:val="00E71046"/>
    <w:rsid w:val="00E715A3"/>
    <w:rsid w:val="00E726C7"/>
    <w:rsid w:val="00E73937"/>
    <w:rsid w:val="00E75432"/>
    <w:rsid w:val="00E764B6"/>
    <w:rsid w:val="00E77702"/>
    <w:rsid w:val="00E818DD"/>
    <w:rsid w:val="00E9742C"/>
    <w:rsid w:val="00EA7267"/>
    <w:rsid w:val="00EB1BE6"/>
    <w:rsid w:val="00EB21C4"/>
    <w:rsid w:val="00EB5A9C"/>
    <w:rsid w:val="00EB7495"/>
    <w:rsid w:val="00EC46B4"/>
    <w:rsid w:val="00EC4EFC"/>
    <w:rsid w:val="00ED0659"/>
    <w:rsid w:val="00ED4669"/>
    <w:rsid w:val="00EE7C56"/>
    <w:rsid w:val="00F01715"/>
    <w:rsid w:val="00F01894"/>
    <w:rsid w:val="00F07A8C"/>
    <w:rsid w:val="00F14B3B"/>
    <w:rsid w:val="00F16050"/>
    <w:rsid w:val="00F17DF2"/>
    <w:rsid w:val="00F201B4"/>
    <w:rsid w:val="00F31553"/>
    <w:rsid w:val="00F31803"/>
    <w:rsid w:val="00F32F20"/>
    <w:rsid w:val="00F34EDD"/>
    <w:rsid w:val="00F37C23"/>
    <w:rsid w:val="00F422E3"/>
    <w:rsid w:val="00F46F86"/>
    <w:rsid w:val="00F53772"/>
    <w:rsid w:val="00F55A7F"/>
    <w:rsid w:val="00F56530"/>
    <w:rsid w:val="00F64A1B"/>
    <w:rsid w:val="00F72905"/>
    <w:rsid w:val="00F733A9"/>
    <w:rsid w:val="00F75E00"/>
    <w:rsid w:val="00F7618F"/>
    <w:rsid w:val="00F85745"/>
    <w:rsid w:val="00F867E6"/>
    <w:rsid w:val="00F909B8"/>
    <w:rsid w:val="00F9138A"/>
    <w:rsid w:val="00F930DF"/>
    <w:rsid w:val="00FA1F39"/>
    <w:rsid w:val="00FB0CDA"/>
    <w:rsid w:val="00FB112C"/>
    <w:rsid w:val="00FB1E27"/>
    <w:rsid w:val="00FB2796"/>
    <w:rsid w:val="00FB2B3E"/>
    <w:rsid w:val="00FD69A1"/>
    <w:rsid w:val="00FE40B4"/>
    <w:rsid w:val="00FF07B8"/>
    <w:rsid w:val="00FF198F"/>
    <w:rsid w:val="00FF2EC9"/>
    <w:rsid w:val="00FF3E3E"/>
    <w:rsid w:val="00FF6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23FF35B2-1BFF-4701-AA54-2D9A82A9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uiPriority="0"/>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BFE"/>
    <w:pPr>
      <w:suppressAutoHyphens/>
    </w:pPr>
    <w:rPr>
      <w:lang w:eastAsia="ar-SA"/>
    </w:rPr>
  </w:style>
  <w:style w:type="paragraph" w:styleId="1">
    <w:name w:val="heading 1"/>
    <w:basedOn w:val="a"/>
    <w:next w:val="a"/>
    <w:link w:val="11"/>
    <w:uiPriority w:val="99"/>
    <w:qFormat/>
    <w:rsid w:val="00BD0CC2"/>
    <w:pPr>
      <w:keepNext/>
      <w:tabs>
        <w:tab w:val="num" w:pos="0"/>
      </w:tabs>
      <w:spacing w:line="220" w:lineRule="exact"/>
      <w:ind w:left="432" w:hanging="432"/>
      <w:jc w:val="center"/>
      <w:outlineLvl w:val="0"/>
    </w:pPr>
    <w:rPr>
      <w:rFonts w:ascii="AG Souvenir" w:hAnsi="AG Souvenir" w:cs="AG Souvenir"/>
      <w:b/>
      <w:spacing w:val="38"/>
      <w:sz w:val="28"/>
    </w:rPr>
  </w:style>
  <w:style w:type="paragraph" w:styleId="2">
    <w:name w:val="heading 2"/>
    <w:basedOn w:val="a"/>
    <w:next w:val="a"/>
    <w:link w:val="20"/>
    <w:uiPriority w:val="99"/>
    <w:qFormat/>
    <w:rsid w:val="00BD0CC2"/>
    <w:pPr>
      <w:keepNext/>
      <w:tabs>
        <w:tab w:val="num" w:pos="0"/>
      </w:tabs>
      <w:ind w:left="709"/>
      <w:outlineLvl w:val="1"/>
    </w:pPr>
    <w:rPr>
      <w:sz w:val="28"/>
    </w:rPr>
  </w:style>
  <w:style w:type="paragraph" w:styleId="3">
    <w:name w:val="heading 3"/>
    <w:basedOn w:val="a"/>
    <w:next w:val="a"/>
    <w:link w:val="30"/>
    <w:uiPriority w:val="99"/>
    <w:qFormat/>
    <w:rsid w:val="00BD0CC2"/>
    <w:pPr>
      <w:keepNext/>
      <w:tabs>
        <w:tab w:val="num" w:pos="0"/>
      </w:tabs>
      <w:spacing w:before="240" w:after="60"/>
      <w:ind w:left="720" w:hanging="720"/>
      <w:outlineLvl w:val="2"/>
    </w:pPr>
    <w:rPr>
      <w:rFonts w:ascii="Arial" w:hAnsi="Arial" w:cs="Arial"/>
      <w:b/>
      <w:bCs/>
      <w:sz w:val="26"/>
      <w:szCs w:val="26"/>
    </w:rPr>
  </w:style>
  <w:style w:type="paragraph" w:styleId="4">
    <w:name w:val="heading 4"/>
    <w:basedOn w:val="a"/>
    <w:next w:val="a"/>
    <w:link w:val="40"/>
    <w:uiPriority w:val="99"/>
    <w:qFormat/>
    <w:rsid w:val="003D7219"/>
    <w:pPr>
      <w:keepNext/>
      <w:widowControl w:val="0"/>
      <w:suppressAutoHyphens w:val="0"/>
      <w:spacing w:before="240" w:after="60"/>
      <w:outlineLvl w:val="3"/>
    </w:pPr>
    <w:rPr>
      <w:rFonts w:ascii="Calibri" w:hAnsi="Calibri"/>
      <w:b/>
      <w:b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9"/>
    <w:locked/>
    <w:rsid w:val="00F201B4"/>
    <w:rPr>
      <w:rFonts w:ascii="Cambria" w:hAnsi="Cambria" w:cs="Times New Roman"/>
      <w:b/>
      <w:bCs/>
      <w:kern w:val="32"/>
      <w:sz w:val="32"/>
      <w:szCs w:val="32"/>
      <w:lang w:eastAsia="ar-SA" w:bidi="ar-SA"/>
    </w:rPr>
  </w:style>
  <w:style w:type="character" w:customStyle="1" w:styleId="20">
    <w:name w:val="Заголовок 2 Знак"/>
    <w:link w:val="2"/>
    <w:uiPriority w:val="99"/>
    <w:locked/>
    <w:rsid w:val="003D7219"/>
    <w:rPr>
      <w:rFonts w:cs="Times New Roman"/>
      <w:sz w:val="28"/>
      <w:lang w:eastAsia="ar-SA" w:bidi="ar-SA"/>
    </w:rPr>
  </w:style>
  <w:style w:type="character" w:customStyle="1" w:styleId="30">
    <w:name w:val="Заголовок 3 Знак"/>
    <w:link w:val="3"/>
    <w:uiPriority w:val="99"/>
    <w:locked/>
    <w:rsid w:val="003D7219"/>
    <w:rPr>
      <w:rFonts w:ascii="Arial" w:hAnsi="Arial" w:cs="Arial"/>
      <w:b/>
      <w:bCs/>
      <w:sz w:val="26"/>
      <w:szCs w:val="26"/>
      <w:lang w:eastAsia="ar-SA" w:bidi="ar-SA"/>
    </w:rPr>
  </w:style>
  <w:style w:type="character" w:customStyle="1" w:styleId="40">
    <w:name w:val="Заголовок 4 Знак"/>
    <w:link w:val="4"/>
    <w:uiPriority w:val="99"/>
    <w:locked/>
    <w:rsid w:val="003D7219"/>
    <w:rPr>
      <w:rFonts w:ascii="Calibri" w:hAnsi="Calibri" w:cs="Times New Roman"/>
      <w:b/>
      <w:bCs/>
      <w:sz w:val="28"/>
      <w:szCs w:val="28"/>
    </w:rPr>
  </w:style>
  <w:style w:type="character" w:customStyle="1" w:styleId="WW8Num1z0">
    <w:name w:val="WW8Num1z0"/>
    <w:uiPriority w:val="99"/>
    <w:rsid w:val="00BD0CC2"/>
    <w:rPr>
      <w:rFonts w:ascii="Symbol" w:hAnsi="Symbol"/>
    </w:rPr>
  </w:style>
  <w:style w:type="character" w:customStyle="1" w:styleId="WW8Num1z1">
    <w:name w:val="WW8Num1z1"/>
    <w:uiPriority w:val="99"/>
    <w:rsid w:val="00BD0CC2"/>
    <w:rPr>
      <w:rFonts w:ascii="Courier New" w:hAnsi="Courier New"/>
    </w:rPr>
  </w:style>
  <w:style w:type="character" w:customStyle="1" w:styleId="WW8Num1z2">
    <w:name w:val="WW8Num1z2"/>
    <w:uiPriority w:val="99"/>
    <w:rsid w:val="00BD0CC2"/>
    <w:rPr>
      <w:rFonts w:ascii="Wingdings" w:hAnsi="Wingdings"/>
    </w:rPr>
  </w:style>
  <w:style w:type="character" w:customStyle="1" w:styleId="WW8Num1z3">
    <w:name w:val="WW8Num1z3"/>
    <w:uiPriority w:val="99"/>
    <w:rsid w:val="00BD0CC2"/>
  </w:style>
  <w:style w:type="character" w:customStyle="1" w:styleId="WW8Num1z4">
    <w:name w:val="WW8Num1z4"/>
    <w:uiPriority w:val="99"/>
    <w:rsid w:val="00BD0CC2"/>
  </w:style>
  <w:style w:type="character" w:customStyle="1" w:styleId="WW8Num1z5">
    <w:name w:val="WW8Num1z5"/>
    <w:uiPriority w:val="99"/>
    <w:rsid w:val="00BD0CC2"/>
  </w:style>
  <w:style w:type="character" w:customStyle="1" w:styleId="WW8Num1z6">
    <w:name w:val="WW8Num1z6"/>
    <w:uiPriority w:val="99"/>
    <w:rsid w:val="00BD0CC2"/>
  </w:style>
  <w:style w:type="character" w:customStyle="1" w:styleId="WW8Num1z7">
    <w:name w:val="WW8Num1z7"/>
    <w:uiPriority w:val="99"/>
    <w:rsid w:val="00BD0CC2"/>
  </w:style>
  <w:style w:type="character" w:customStyle="1" w:styleId="WW8Num1z8">
    <w:name w:val="WW8Num1z8"/>
    <w:uiPriority w:val="99"/>
    <w:rsid w:val="00BD0CC2"/>
  </w:style>
  <w:style w:type="character" w:customStyle="1" w:styleId="WW8Num2z0">
    <w:name w:val="WW8Num2z0"/>
    <w:uiPriority w:val="99"/>
    <w:rsid w:val="00BD0CC2"/>
    <w:rPr>
      <w:rFonts w:ascii="Symbol" w:hAnsi="Symbol"/>
      <w:color w:val="auto"/>
      <w:sz w:val="28"/>
      <w:shd w:val="clear" w:color="auto" w:fill="auto"/>
    </w:rPr>
  </w:style>
  <w:style w:type="character" w:customStyle="1" w:styleId="6">
    <w:name w:val="Основной шрифт абзаца6"/>
    <w:uiPriority w:val="99"/>
    <w:rsid w:val="00BD0CC2"/>
  </w:style>
  <w:style w:type="character" w:customStyle="1" w:styleId="WW8Num2z1">
    <w:name w:val="WW8Num2z1"/>
    <w:uiPriority w:val="99"/>
    <w:rsid w:val="00BD0CC2"/>
    <w:rPr>
      <w:rFonts w:ascii="Courier New" w:hAnsi="Courier New"/>
    </w:rPr>
  </w:style>
  <w:style w:type="character" w:customStyle="1" w:styleId="WW8Num2z2">
    <w:name w:val="WW8Num2z2"/>
    <w:uiPriority w:val="99"/>
    <w:rsid w:val="00BD0CC2"/>
    <w:rPr>
      <w:rFonts w:ascii="Wingdings" w:hAnsi="Wingdings"/>
    </w:rPr>
  </w:style>
  <w:style w:type="character" w:customStyle="1" w:styleId="WW8Num2z3">
    <w:name w:val="WW8Num2z3"/>
    <w:uiPriority w:val="99"/>
    <w:rsid w:val="00BD0CC2"/>
  </w:style>
  <w:style w:type="character" w:customStyle="1" w:styleId="WW8Num2z4">
    <w:name w:val="WW8Num2z4"/>
    <w:uiPriority w:val="99"/>
    <w:rsid w:val="00BD0CC2"/>
  </w:style>
  <w:style w:type="character" w:customStyle="1" w:styleId="WW8Num2z5">
    <w:name w:val="WW8Num2z5"/>
    <w:uiPriority w:val="99"/>
    <w:rsid w:val="00BD0CC2"/>
  </w:style>
  <w:style w:type="character" w:customStyle="1" w:styleId="WW8Num2z6">
    <w:name w:val="WW8Num2z6"/>
    <w:uiPriority w:val="99"/>
    <w:rsid w:val="00BD0CC2"/>
  </w:style>
  <w:style w:type="character" w:customStyle="1" w:styleId="WW8Num2z7">
    <w:name w:val="WW8Num2z7"/>
    <w:uiPriority w:val="99"/>
    <w:rsid w:val="00BD0CC2"/>
  </w:style>
  <w:style w:type="character" w:customStyle="1" w:styleId="WW8Num2z8">
    <w:name w:val="WW8Num2z8"/>
    <w:uiPriority w:val="99"/>
    <w:rsid w:val="00BD0CC2"/>
  </w:style>
  <w:style w:type="character" w:customStyle="1" w:styleId="WW8Num3z0">
    <w:name w:val="WW8Num3z0"/>
    <w:uiPriority w:val="99"/>
    <w:rsid w:val="00BD0CC2"/>
    <w:rPr>
      <w:rFonts w:ascii="Symbol" w:hAnsi="Symbol"/>
      <w:color w:val="auto"/>
      <w:sz w:val="28"/>
    </w:rPr>
  </w:style>
  <w:style w:type="character" w:customStyle="1" w:styleId="WW8Num3z1">
    <w:name w:val="WW8Num3z1"/>
    <w:uiPriority w:val="99"/>
    <w:rsid w:val="00BD0CC2"/>
  </w:style>
  <w:style w:type="character" w:customStyle="1" w:styleId="WW8Num3z2">
    <w:name w:val="WW8Num3z2"/>
    <w:uiPriority w:val="99"/>
    <w:rsid w:val="00BD0CC2"/>
  </w:style>
  <w:style w:type="character" w:customStyle="1" w:styleId="WW8Num3z3">
    <w:name w:val="WW8Num3z3"/>
    <w:uiPriority w:val="99"/>
    <w:rsid w:val="00BD0CC2"/>
  </w:style>
  <w:style w:type="character" w:customStyle="1" w:styleId="WW8Num3z4">
    <w:name w:val="WW8Num3z4"/>
    <w:uiPriority w:val="99"/>
    <w:rsid w:val="00BD0CC2"/>
  </w:style>
  <w:style w:type="character" w:customStyle="1" w:styleId="WW8Num3z5">
    <w:name w:val="WW8Num3z5"/>
    <w:uiPriority w:val="99"/>
    <w:rsid w:val="00BD0CC2"/>
  </w:style>
  <w:style w:type="character" w:customStyle="1" w:styleId="WW8Num3z6">
    <w:name w:val="WW8Num3z6"/>
    <w:uiPriority w:val="99"/>
    <w:rsid w:val="00BD0CC2"/>
  </w:style>
  <w:style w:type="character" w:customStyle="1" w:styleId="WW8Num3z7">
    <w:name w:val="WW8Num3z7"/>
    <w:uiPriority w:val="99"/>
    <w:rsid w:val="00BD0CC2"/>
  </w:style>
  <w:style w:type="character" w:customStyle="1" w:styleId="WW8Num3z8">
    <w:name w:val="WW8Num3z8"/>
    <w:uiPriority w:val="99"/>
    <w:rsid w:val="00BD0CC2"/>
  </w:style>
  <w:style w:type="character" w:customStyle="1" w:styleId="5">
    <w:name w:val="Основной шрифт абзаца5"/>
    <w:uiPriority w:val="99"/>
    <w:rsid w:val="00BD0CC2"/>
  </w:style>
  <w:style w:type="character" w:customStyle="1" w:styleId="41">
    <w:name w:val="Основной шрифт абзаца4"/>
    <w:uiPriority w:val="99"/>
    <w:rsid w:val="00BD0CC2"/>
  </w:style>
  <w:style w:type="character" w:customStyle="1" w:styleId="31">
    <w:name w:val="Основной шрифт абзаца3"/>
    <w:uiPriority w:val="99"/>
    <w:rsid w:val="00BD0CC2"/>
  </w:style>
  <w:style w:type="character" w:customStyle="1" w:styleId="21">
    <w:name w:val="Основной шрифт абзаца2"/>
    <w:uiPriority w:val="99"/>
    <w:rsid w:val="00BD0CC2"/>
  </w:style>
  <w:style w:type="character" w:customStyle="1" w:styleId="WW8Num4z0">
    <w:name w:val="WW8Num4z0"/>
    <w:uiPriority w:val="99"/>
    <w:rsid w:val="00BD0CC2"/>
    <w:rPr>
      <w:sz w:val="28"/>
    </w:rPr>
  </w:style>
  <w:style w:type="character" w:customStyle="1" w:styleId="WW8Num4z1">
    <w:name w:val="WW8Num4z1"/>
    <w:uiPriority w:val="99"/>
    <w:rsid w:val="00BD0CC2"/>
  </w:style>
  <w:style w:type="character" w:customStyle="1" w:styleId="WW8Num4z2">
    <w:name w:val="WW8Num4z2"/>
    <w:uiPriority w:val="99"/>
    <w:rsid w:val="00BD0CC2"/>
  </w:style>
  <w:style w:type="character" w:customStyle="1" w:styleId="WW8Num4z3">
    <w:name w:val="WW8Num4z3"/>
    <w:uiPriority w:val="99"/>
    <w:rsid w:val="00BD0CC2"/>
  </w:style>
  <w:style w:type="character" w:customStyle="1" w:styleId="WW8Num4z4">
    <w:name w:val="WW8Num4z4"/>
    <w:uiPriority w:val="99"/>
    <w:rsid w:val="00BD0CC2"/>
  </w:style>
  <w:style w:type="character" w:customStyle="1" w:styleId="WW8Num4z5">
    <w:name w:val="WW8Num4z5"/>
    <w:uiPriority w:val="99"/>
    <w:rsid w:val="00BD0CC2"/>
  </w:style>
  <w:style w:type="character" w:customStyle="1" w:styleId="WW8Num4z6">
    <w:name w:val="WW8Num4z6"/>
    <w:uiPriority w:val="99"/>
    <w:rsid w:val="00BD0CC2"/>
  </w:style>
  <w:style w:type="character" w:customStyle="1" w:styleId="WW8Num4z7">
    <w:name w:val="WW8Num4z7"/>
    <w:uiPriority w:val="99"/>
    <w:rsid w:val="00BD0CC2"/>
  </w:style>
  <w:style w:type="character" w:customStyle="1" w:styleId="WW8Num4z8">
    <w:name w:val="WW8Num4z8"/>
    <w:uiPriority w:val="99"/>
    <w:rsid w:val="00BD0CC2"/>
  </w:style>
  <w:style w:type="character" w:customStyle="1" w:styleId="WW8Num5z0">
    <w:name w:val="WW8Num5z0"/>
    <w:uiPriority w:val="99"/>
    <w:rsid w:val="00BD0CC2"/>
  </w:style>
  <w:style w:type="character" w:customStyle="1" w:styleId="WW8Num5z1">
    <w:name w:val="WW8Num5z1"/>
    <w:uiPriority w:val="99"/>
    <w:rsid w:val="00BD0CC2"/>
  </w:style>
  <w:style w:type="character" w:customStyle="1" w:styleId="WW8Num5z2">
    <w:name w:val="WW8Num5z2"/>
    <w:uiPriority w:val="99"/>
    <w:rsid w:val="00BD0CC2"/>
  </w:style>
  <w:style w:type="character" w:customStyle="1" w:styleId="WW8Num5z3">
    <w:name w:val="WW8Num5z3"/>
    <w:uiPriority w:val="99"/>
    <w:rsid w:val="00BD0CC2"/>
  </w:style>
  <w:style w:type="character" w:customStyle="1" w:styleId="WW8Num5z4">
    <w:name w:val="WW8Num5z4"/>
    <w:uiPriority w:val="99"/>
    <w:rsid w:val="00BD0CC2"/>
  </w:style>
  <w:style w:type="character" w:customStyle="1" w:styleId="WW8Num5z5">
    <w:name w:val="WW8Num5z5"/>
    <w:uiPriority w:val="99"/>
    <w:rsid w:val="00BD0CC2"/>
  </w:style>
  <w:style w:type="character" w:customStyle="1" w:styleId="WW8Num5z6">
    <w:name w:val="WW8Num5z6"/>
    <w:uiPriority w:val="99"/>
    <w:rsid w:val="00BD0CC2"/>
  </w:style>
  <w:style w:type="character" w:customStyle="1" w:styleId="WW8Num5z7">
    <w:name w:val="WW8Num5z7"/>
    <w:uiPriority w:val="99"/>
    <w:rsid w:val="00BD0CC2"/>
  </w:style>
  <w:style w:type="character" w:customStyle="1" w:styleId="WW8Num5z8">
    <w:name w:val="WW8Num5z8"/>
    <w:uiPriority w:val="99"/>
    <w:rsid w:val="00BD0CC2"/>
  </w:style>
  <w:style w:type="character" w:customStyle="1" w:styleId="WW8Num6z0">
    <w:name w:val="WW8Num6z0"/>
    <w:uiPriority w:val="99"/>
    <w:rsid w:val="00BD0CC2"/>
  </w:style>
  <w:style w:type="character" w:customStyle="1" w:styleId="WW8Num7z0">
    <w:name w:val="WW8Num7z0"/>
    <w:uiPriority w:val="99"/>
    <w:rsid w:val="00BD0CC2"/>
    <w:rPr>
      <w:color w:val="000000"/>
    </w:rPr>
  </w:style>
  <w:style w:type="character" w:customStyle="1" w:styleId="WW8Num7z1">
    <w:name w:val="WW8Num7z1"/>
    <w:uiPriority w:val="99"/>
    <w:rsid w:val="00BD0CC2"/>
  </w:style>
  <w:style w:type="character" w:customStyle="1" w:styleId="WW8Num7z2">
    <w:name w:val="WW8Num7z2"/>
    <w:uiPriority w:val="99"/>
    <w:rsid w:val="00BD0CC2"/>
  </w:style>
  <w:style w:type="character" w:customStyle="1" w:styleId="WW8Num7z3">
    <w:name w:val="WW8Num7z3"/>
    <w:uiPriority w:val="99"/>
    <w:rsid w:val="00BD0CC2"/>
  </w:style>
  <w:style w:type="character" w:customStyle="1" w:styleId="WW8Num7z4">
    <w:name w:val="WW8Num7z4"/>
    <w:uiPriority w:val="99"/>
    <w:rsid w:val="00BD0CC2"/>
  </w:style>
  <w:style w:type="character" w:customStyle="1" w:styleId="WW8Num7z5">
    <w:name w:val="WW8Num7z5"/>
    <w:uiPriority w:val="99"/>
    <w:rsid w:val="00BD0CC2"/>
  </w:style>
  <w:style w:type="character" w:customStyle="1" w:styleId="WW8Num7z6">
    <w:name w:val="WW8Num7z6"/>
    <w:uiPriority w:val="99"/>
    <w:rsid w:val="00BD0CC2"/>
  </w:style>
  <w:style w:type="character" w:customStyle="1" w:styleId="WW8Num7z7">
    <w:name w:val="WW8Num7z7"/>
    <w:uiPriority w:val="99"/>
    <w:rsid w:val="00BD0CC2"/>
  </w:style>
  <w:style w:type="character" w:customStyle="1" w:styleId="WW8Num7z8">
    <w:name w:val="WW8Num7z8"/>
    <w:uiPriority w:val="99"/>
    <w:rsid w:val="00BD0CC2"/>
  </w:style>
  <w:style w:type="character" w:customStyle="1" w:styleId="WW8Num8z0">
    <w:name w:val="WW8Num8z0"/>
    <w:uiPriority w:val="99"/>
    <w:rsid w:val="00BD0CC2"/>
  </w:style>
  <w:style w:type="character" w:customStyle="1" w:styleId="WW8Num9z0">
    <w:name w:val="WW8Num9z0"/>
    <w:uiPriority w:val="99"/>
    <w:rsid w:val="00BD0CC2"/>
  </w:style>
  <w:style w:type="character" w:customStyle="1" w:styleId="WW8Num10z0">
    <w:name w:val="WW8Num10z0"/>
    <w:uiPriority w:val="99"/>
    <w:rsid w:val="00BD0CC2"/>
    <w:rPr>
      <w:rFonts w:ascii="Symbol" w:hAnsi="Symbol"/>
    </w:rPr>
  </w:style>
  <w:style w:type="character" w:customStyle="1" w:styleId="WW8Num10z1">
    <w:name w:val="WW8Num10z1"/>
    <w:uiPriority w:val="99"/>
    <w:rsid w:val="00BD0CC2"/>
  </w:style>
  <w:style w:type="character" w:customStyle="1" w:styleId="WW8Num10z2">
    <w:name w:val="WW8Num10z2"/>
    <w:uiPriority w:val="99"/>
    <w:rsid w:val="00BD0CC2"/>
  </w:style>
  <w:style w:type="character" w:customStyle="1" w:styleId="WW8Num10z3">
    <w:name w:val="WW8Num10z3"/>
    <w:uiPriority w:val="99"/>
    <w:rsid w:val="00BD0CC2"/>
  </w:style>
  <w:style w:type="character" w:customStyle="1" w:styleId="WW8Num10z4">
    <w:name w:val="WW8Num10z4"/>
    <w:uiPriority w:val="99"/>
    <w:rsid w:val="00BD0CC2"/>
  </w:style>
  <w:style w:type="character" w:customStyle="1" w:styleId="WW8Num10z5">
    <w:name w:val="WW8Num10z5"/>
    <w:uiPriority w:val="99"/>
    <w:rsid w:val="00BD0CC2"/>
  </w:style>
  <w:style w:type="character" w:customStyle="1" w:styleId="WW8Num10z6">
    <w:name w:val="WW8Num10z6"/>
    <w:uiPriority w:val="99"/>
    <w:rsid w:val="00BD0CC2"/>
  </w:style>
  <w:style w:type="character" w:customStyle="1" w:styleId="WW8Num10z7">
    <w:name w:val="WW8Num10z7"/>
    <w:uiPriority w:val="99"/>
    <w:rsid w:val="00BD0CC2"/>
  </w:style>
  <w:style w:type="character" w:customStyle="1" w:styleId="WW8Num10z8">
    <w:name w:val="WW8Num10z8"/>
    <w:uiPriority w:val="99"/>
    <w:rsid w:val="00BD0CC2"/>
  </w:style>
  <w:style w:type="character" w:customStyle="1" w:styleId="WW8Num11z0">
    <w:name w:val="WW8Num11z0"/>
    <w:uiPriority w:val="99"/>
    <w:rsid w:val="00BD0CC2"/>
    <w:rPr>
      <w:rFonts w:ascii="Symbol" w:hAnsi="Symbol"/>
    </w:rPr>
  </w:style>
  <w:style w:type="character" w:customStyle="1" w:styleId="WW8Num11z1">
    <w:name w:val="WW8Num11z1"/>
    <w:uiPriority w:val="99"/>
    <w:rsid w:val="00BD0CC2"/>
    <w:rPr>
      <w:rFonts w:ascii="Courier New" w:hAnsi="Courier New"/>
    </w:rPr>
  </w:style>
  <w:style w:type="character" w:customStyle="1" w:styleId="WW8Num11z2">
    <w:name w:val="WW8Num11z2"/>
    <w:uiPriority w:val="99"/>
    <w:rsid w:val="00BD0CC2"/>
    <w:rPr>
      <w:rFonts w:ascii="Wingdings" w:hAnsi="Wingdings"/>
    </w:rPr>
  </w:style>
  <w:style w:type="character" w:customStyle="1" w:styleId="WW8Num12z0">
    <w:name w:val="WW8Num12z0"/>
    <w:uiPriority w:val="99"/>
    <w:rsid w:val="00BD0CC2"/>
  </w:style>
  <w:style w:type="character" w:customStyle="1" w:styleId="WW8Num12z1">
    <w:name w:val="WW8Num12z1"/>
    <w:uiPriority w:val="99"/>
    <w:rsid w:val="00BD0CC2"/>
  </w:style>
  <w:style w:type="character" w:customStyle="1" w:styleId="WW8Num12z2">
    <w:name w:val="WW8Num12z2"/>
    <w:uiPriority w:val="99"/>
    <w:rsid w:val="00BD0CC2"/>
  </w:style>
  <w:style w:type="character" w:customStyle="1" w:styleId="WW8Num12z3">
    <w:name w:val="WW8Num12z3"/>
    <w:uiPriority w:val="99"/>
    <w:rsid w:val="00BD0CC2"/>
  </w:style>
  <w:style w:type="character" w:customStyle="1" w:styleId="WW8Num12z4">
    <w:name w:val="WW8Num12z4"/>
    <w:uiPriority w:val="99"/>
    <w:rsid w:val="00BD0CC2"/>
  </w:style>
  <w:style w:type="character" w:customStyle="1" w:styleId="WW8Num12z5">
    <w:name w:val="WW8Num12z5"/>
    <w:uiPriority w:val="99"/>
    <w:rsid w:val="00BD0CC2"/>
  </w:style>
  <w:style w:type="character" w:customStyle="1" w:styleId="WW8Num12z6">
    <w:name w:val="WW8Num12z6"/>
    <w:uiPriority w:val="99"/>
    <w:rsid w:val="00BD0CC2"/>
  </w:style>
  <w:style w:type="character" w:customStyle="1" w:styleId="WW8Num12z7">
    <w:name w:val="WW8Num12z7"/>
    <w:uiPriority w:val="99"/>
    <w:rsid w:val="00BD0CC2"/>
  </w:style>
  <w:style w:type="character" w:customStyle="1" w:styleId="WW8Num12z8">
    <w:name w:val="WW8Num12z8"/>
    <w:uiPriority w:val="99"/>
    <w:rsid w:val="00BD0CC2"/>
  </w:style>
  <w:style w:type="character" w:customStyle="1" w:styleId="WW8Num13z0">
    <w:name w:val="WW8Num13z0"/>
    <w:uiPriority w:val="99"/>
    <w:rsid w:val="00BD0CC2"/>
  </w:style>
  <w:style w:type="character" w:customStyle="1" w:styleId="WW8Num14z0">
    <w:name w:val="WW8Num14z0"/>
    <w:uiPriority w:val="99"/>
    <w:rsid w:val="00BD0CC2"/>
  </w:style>
  <w:style w:type="character" w:customStyle="1" w:styleId="WW8Num14z1">
    <w:name w:val="WW8Num14z1"/>
    <w:uiPriority w:val="99"/>
    <w:rsid w:val="00BD0CC2"/>
  </w:style>
  <w:style w:type="character" w:customStyle="1" w:styleId="WW8Num15z0">
    <w:name w:val="WW8Num15z0"/>
    <w:uiPriority w:val="99"/>
    <w:rsid w:val="00BD0CC2"/>
  </w:style>
  <w:style w:type="character" w:customStyle="1" w:styleId="WW8Num15z1">
    <w:name w:val="WW8Num15z1"/>
    <w:uiPriority w:val="99"/>
    <w:rsid w:val="00BD0CC2"/>
  </w:style>
  <w:style w:type="character" w:customStyle="1" w:styleId="WW8Num15z2">
    <w:name w:val="WW8Num15z2"/>
    <w:uiPriority w:val="99"/>
    <w:rsid w:val="00BD0CC2"/>
  </w:style>
  <w:style w:type="character" w:customStyle="1" w:styleId="WW8Num15z3">
    <w:name w:val="WW8Num15z3"/>
    <w:uiPriority w:val="99"/>
    <w:rsid w:val="00BD0CC2"/>
  </w:style>
  <w:style w:type="character" w:customStyle="1" w:styleId="WW8Num15z4">
    <w:name w:val="WW8Num15z4"/>
    <w:uiPriority w:val="99"/>
    <w:rsid w:val="00BD0CC2"/>
  </w:style>
  <w:style w:type="character" w:customStyle="1" w:styleId="WW8Num15z5">
    <w:name w:val="WW8Num15z5"/>
    <w:uiPriority w:val="99"/>
    <w:rsid w:val="00BD0CC2"/>
  </w:style>
  <w:style w:type="character" w:customStyle="1" w:styleId="WW8Num15z6">
    <w:name w:val="WW8Num15z6"/>
    <w:uiPriority w:val="99"/>
    <w:rsid w:val="00BD0CC2"/>
  </w:style>
  <w:style w:type="character" w:customStyle="1" w:styleId="WW8Num15z7">
    <w:name w:val="WW8Num15z7"/>
    <w:uiPriority w:val="99"/>
    <w:rsid w:val="00BD0CC2"/>
  </w:style>
  <w:style w:type="character" w:customStyle="1" w:styleId="WW8Num15z8">
    <w:name w:val="WW8Num15z8"/>
    <w:uiPriority w:val="99"/>
    <w:rsid w:val="00BD0CC2"/>
  </w:style>
  <w:style w:type="character" w:customStyle="1" w:styleId="WW8Num16z0">
    <w:name w:val="WW8Num16z0"/>
    <w:uiPriority w:val="99"/>
    <w:rsid w:val="00BD0CC2"/>
    <w:rPr>
      <w:sz w:val="28"/>
    </w:rPr>
  </w:style>
  <w:style w:type="character" w:customStyle="1" w:styleId="WW8Num16z1">
    <w:name w:val="WW8Num16z1"/>
    <w:uiPriority w:val="99"/>
    <w:rsid w:val="00BD0CC2"/>
  </w:style>
  <w:style w:type="character" w:customStyle="1" w:styleId="WW8Num16z2">
    <w:name w:val="WW8Num16z2"/>
    <w:uiPriority w:val="99"/>
    <w:rsid w:val="00BD0CC2"/>
  </w:style>
  <w:style w:type="character" w:customStyle="1" w:styleId="WW8Num16z3">
    <w:name w:val="WW8Num16z3"/>
    <w:uiPriority w:val="99"/>
    <w:rsid w:val="00BD0CC2"/>
  </w:style>
  <w:style w:type="character" w:customStyle="1" w:styleId="WW8Num16z4">
    <w:name w:val="WW8Num16z4"/>
    <w:uiPriority w:val="99"/>
    <w:rsid w:val="00BD0CC2"/>
  </w:style>
  <w:style w:type="character" w:customStyle="1" w:styleId="WW8Num16z5">
    <w:name w:val="WW8Num16z5"/>
    <w:uiPriority w:val="99"/>
    <w:rsid w:val="00BD0CC2"/>
  </w:style>
  <w:style w:type="character" w:customStyle="1" w:styleId="WW8Num16z6">
    <w:name w:val="WW8Num16z6"/>
    <w:uiPriority w:val="99"/>
    <w:rsid w:val="00BD0CC2"/>
  </w:style>
  <w:style w:type="character" w:customStyle="1" w:styleId="WW8Num16z7">
    <w:name w:val="WW8Num16z7"/>
    <w:uiPriority w:val="99"/>
    <w:rsid w:val="00BD0CC2"/>
  </w:style>
  <w:style w:type="character" w:customStyle="1" w:styleId="WW8Num16z8">
    <w:name w:val="WW8Num16z8"/>
    <w:uiPriority w:val="99"/>
    <w:rsid w:val="00BD0CC2"/>
  </w:style>
  <w:style w:type="character" w:customStyle="1" w:styleId="WW8Num17z0">
    <w:name w:val="WW8Num17z0"/>
    <w:uiPriority w:val="99"/>
    <w:rsid w:val="00BD0CC2"/>
    <w:rPr>
      <w:color w:val="000000"/>
    </w:rPr>
  </w:style>
  <w:style w:type="character" w:customStyle="1" w:styleId="WW8Num17z1">
    <w:name w:val="WW8Num17z1"/>
    <w:uiPriority w:val="99"/>
    <w:rsid w:val="00BD0CC2"/>
  </w:style>
  <w:style w:type="character" w:customStyle="1" w:styleId="WW8Num17z2">
    <w:name w:val="WW8Num17z2"/>
    <w:uiPriority w:val="99"/>
    <w:rsid w:val="00BD0CC2"/>
  </w:style>
  <w:style w:type="character" w:customStyle="1" w:styleId="WW8Num17z3">
    <w:name w:val="WW8Num17z3"/>
    <w:uiPriority w:val="99"/>
    <w:rsid w:val="00BD0CC2"/>
  </w:style>
  <w:style w:type="character" w:customStyle="1" w:styleId="WW8Num17z4">
    <w:name w:val="WW8Num17z4"/>
    <w:uiPriority w:val="99"/>
    <w:rsid w:val="00BD0CC2"/>
  </w:style>
  <w:style w:type="character" w:customStyle="1" w:styleId="WW8Num17z5">
    <w:name w:val="WW8Num17z5"/>
    <w:uiPriority w:val="99"/>
    <w:rsid w:val="00BD0CC2"/>
  </w:style>
  <w:style w:type="character" w:customStyle="1" w:styleId="WW8Num17z6">
    <w:name w:val="WW8Num17z6"/>
    <w:uiPriority w:val="99"/>
    <w:rsid w:val="00BD0CC2"/>
  </w:style>
  <w:style w:type="character" w:customStyle="1" w:styleId="WW8Num17z7">
    <w:name w:val="WW8Num17z7"/>
    <w:uiPriority w:val="99"/>
    <w:rsid w:val="00BD0CC2"/>
  </w:style>
  <w:style w:type="character" w:customStyle="1" w:styleId="WW8Num17z8">
    <w:name w:val="WW8Num17z8"/>
    <w:uiPriority w:val="99"/>
    <w:rsid w:val="00BD0CC2"/>
  </w:style>
  <w:style w:type="character" w:customStyle="1" w:styleId="WW8Num18z0">
    <w:name w:val="WW8Num18z0"/>
    <w:uiPriority w:val="99"/>
    <w:rsid w:val="00BD0CC2"/>
  </w:style>
  <w:style w:type="character" w:customStyle="1" w:styleId="WW8Num18z1">
    <w:name w:val="WW8Num18z1"/>
    <w:uiPriority w:val="99"/>
    <w:rsid w:val="00BD0CC2"/>
  </w:style>
  <w:style w:type="character" w:customStyle="1" w:styleId="WW8Num18z2">
    <w:name w:val="WW8Num18z2"/>
    <w:uiPriority w:val="99"/>
    <w:rsid w:val="00BD0CC2"/>
  </w:style>
  <w:style w:type="character" w:customStyle="1" w:styleId="WW8Num18z3">
    <w:name w:val="WW8Num18z3"/>
    <w:uiPriority w:val="99"/>
    <w:rsid w:val="00BD0CC2"/>
  </w:style>
  <w:style w:type="character" w:customStyle="1" w:styleId="WW8Num18z4">
    <w:name w:val="WW8Num18z4"/>
    <w:uiPriority w:val="99"/>
    <w:rsid w:val="00BD0CC2"/>
  </w:style>
  <w:style w:type="character" w:customStyle="1" w:styleId="WW8Num18z5">
    <w:name w:val="WW8Num18z5"/>
    <w:uiPriority w:val="99"/>
    <w:rsid w:val="00BD0CC2"/>
  </w:style>
  <w:style w:type="character" w:customStyle="1" w:styleId="WW8Num18z6">
    <w:name w:val="WW8Num18z6"/>
    <w:uiPriority w:val="99"/>
    <w:rsid w:val="00BD0CC2"/>
  </w:style>
  <w:style w:type="character" w:customStyle="1" w:styleId="WW8Num18z7">
    <w:name w:val="WW8Num18z7"/>
    <w:uiPriority w:val="99"/>
    <w:rsid w:val="00BD0CC2"/>
  </w:style>
  <w:style w:type="character" w:customStyle="1" w:styleId="WW8Num18z8">
    <w:name w:val="WW8Num18z8"/>
    <w:uiPriority w:val="99"/>
    <w:rsid w:val="00BD0CC2"/>
  </w:style>
  <w:style w:type="character" w:customStyle="1" w:styleId="WW8Num19z0">
    <w:name w:val="WW8Num19z0"/>
    <w:uiPriority w:val="99"/>
    <w:rsid w:val="00BD0CC2"/>
  </w:style>
  <w:style w:type="character" w:customStyle="1" w:styleId="WW8Num19z1">
    <w:name w:val="WW8Num19z1"/>
    <w:uiPriority w:val="99"/>
    <w:rsid w:val="00BD0CC2"/>
  </w:style>
  <w:style w:type="character" w:customStyle="1" w:styleId="WW8Num19z2">
    <w:name w:val="WW8Num19z2"/>
    <w:uiPriority w:val="99"/>
    <w:rsid w:val="00BD0CC2"/>
  </w:style>
  <w:style w:type="character" w:customStyle="1" w:styleId="WW8Num19z3">
    <w:name w:val="WW8Num19z3"/>
    <w:uiPriority w:val="99"/>
    <w:rsid w:val="00BD0CC2"/>
  </w:style>
  <w:style w:type="character" w:customStyle="1" w:styleId="WW8Num19z4">
    <w:name w:val="WW8Num19z4"/>
    <w:uiPriority w:val="99"/>
    <w:rsid w:val="00BD0CC2"/>
  </w:style>
  <w:style w:type="character" w:customStyle="1" w:styleId="WW8Num19z5">
    <w:name w:val="WW8Num19z5"/>
    <w:uiPriority w:val="99"/>
    <w:rsid w:val="00BD0CC2"/>
  </w:style>
  <w:style w:type="character" w:customStyle="1" w:styleId="WW8Num19z6">
    <w:name w:val="WW8Num19z6"/>
    <w:uiPriority w:val="99"/>
    <w:rsid w:val="00BD0CC2"/>
  </w:style>
  <w:style w:type="character" w:customStyle="1" w:styleId="WW8Num19z7">
    <w:name w:val="WW8Num19z7"/>
    <w:uiPriority w:val="99"/>
    <w:rsid w:val="00BD0CC2"/>
  </w:style>
  <w:style w:type="character" w:customStyle="1" w:styleId="WW8Num19z8">
    <w:name w:val="WW8Num19z8"/>
    <w:uiPriority w:val="99"/>
    <w:rsid w:val="00BD0CC2"/>
  </w:style>
  <w:style w:type="character" w:customStyle="1" w:styleId="WW8Num20z0">
    <w:name w:val="WW8Num20z0"/>
    <w:uiPriority w:val="99"/>
    <w:rsid w:val="00BD0CC2"/>
  </w:style>
  <w:style w:type="character" w:customStyle="1" w:styleId="WW8Num20z1">
    <w:name w:val="WW8Num20z1"/>
    <w:uiPriority w:val="99"/>
    <w:rsid w:val="00BD0CC2"/>
  </w:style>
  <w:style w:type="character" w:customStyle="1" w:styleId="WW8Num21z0">
    <w:name w:val="WW8Num21z0"/>
    <w:uiPriority w:val="99"/>
    <w:rsid w:val="00BD0CC2"/>
  </w:style>
  <w:style w:type="character" w:customStyle="1" w:styleId="WW8Num21z1">
    <w:name w:val="WW8Num21z1"/>
    <w:uiPriority w:val="99"/>
    <w:rsid w:val="00BD0CC2"/>
  </w:style>
  <w:style w:type="character" w:customStyle="1" w:styleId="WW8Num21z2">
    <w:name w:val="WW8Num21z2"/>
    <w:uiPriority w:val="99"/>
    <w:rsid w:val="00BD0CC2"/>
  </w:style>
  <w:style w:type="character" w:customStyle="1" w:styleId="WW8Num21z3">
    <w:name w:val="WW8Num21z3"/>
    <w:uiPriority w:val="99"/>
    <w:rsid w:val="00BD0CC2"/>
  </w:style>
  <w:style w:type="character" w:customStyle="1" w:styleId="WW8Num21z4">
    <w:name w:val="WW8Num21z4"/>
    <w:uiPriority w:val="99"/>
    <w:rsid w:val="00BD0CC2"/>
  </w:style>
  <w:style w:type="character" w:customStyle="1" w:styleId="WW8Num21z5">
    <w:name w:val="WW8Num21z5"/>
    <w:uiPriority w:val="99"/>
    <w:rsid w:val="00BD0CC2"/>
  </w:style>
  <w:style w:type="character" w:customStyle="1" w:styleId="WW8Num21z6">
    <w:name w:val="WW8Num21z6"/>
    <w:uiPriority w:val="99"/>
    <w:rsid w:val="00BD0CC2"/>
  </w:style>
  <w:style w:type="character" w:customStyle="1" w:styleId="WW8Num21z7">
    <w:name w:val="WW8Num21z7"/>
    <w:uiPriority w:val="99"/>
    <w:rsid w:val="00BD0CC2"/>
  </w:style>
  <w:style w:type="character" w:customStyle="1" w:styleId="WW8Num21z8">
    <w:name w:val="WW8Num21z8"/>
    <w:uiPriority w:val="99"/>
    <w:rsid w:val="00BD0CC2"/>
  </w:style>
  <w:style w:type="character" w:customStyle="1" w:styleId="WW8Num22z0">
    <w:name w:val="WW8Num22z0"/>
    <w:uiPriority w:val="99"/>
    <w:rsid w:val="00BD0CC2"/>
    <w:rPr>
      <w:sz w:val="28"/>
    </w:rPr>
  </w:style>
  <w:style w:type="character" w:customStyle="1" w:styleId="WW8Num22z1">
    <w:name w:val="WW8Num22z1"/>
    <w:uiPriority w:val="99"/>
    <w:rsid w:val="00BD0CC2"/>
  </w:style>
  <w:style w:type="character" w:customStyle="1" w:styleId="WW8Num22z2">
    <w:name w:val="WW8Num22z2"/>
    <w:uiPriority w:val="99"/>
    <w:rsid w:val="00BD0CC2"/>
  </w:style>
  <w:style w:type="character" w:customStyle="1" w:styleId="WW8Num22z3">
    <w:name w:val="WW8Num22z3"/>
    <w:uiPriority w:val="99"/>
    <w:rsid w:val="00BD0CC2"/>
  </w:style>
  <w:style w:type="character" w:customStyle="1" w:styleId="WW8Num22z4">
    <w:name w:val="WW8Num22z4"/>
    <w:uiPriority w:val="99"/>
    <w:rsid w:val="00BD0CC2"/>
  </w:style>
  <w:style w:type="character" w:customStyle="1" w:styleId="WW8Num22z5">
    <w:name w:val="WW8Num22z5"/>
    <w:uiPriority w:val="99"/>
    <w:rsid w:val="00BD0CC2"/>
  </w:style>
  <w:style w:type="character" w:customStyle="1" w:styleId="WW8Num22z6">
    <w:name w:val="WW8Num22z6"/>
    <w:uiPriority w:val="99"/>
    <w:rsid w:val="00BD0CC2"/>
  </w:style>
  <w:style w:type="character" w:customStyle="1" w:styleId="WW8Num22z7">
    <w:name w:val="WW8Num22z7"/>
    <w:uiPriority w:val="99"/>
    <w:rsid w:val="00BD0CC2"/>
  </w:style>
  <w:style w:type="character" w:customStyle="1" w:styleId="WW8Num22z8">
    <w:name w:val="WW8Num22z8"/>
    <w:uiPriority w:val="99"/>
    <w:rsid w:val="00BD0CC2"/>
  </w:style>
  <w:style w:type="character" w:customStyle="1" w:styleId="WW8Num23z0">
    <w:name w:val="WW8Num23z0"/>
    <w:uiPriority w:val="99"/>
    <w:rsid w:val="00BD0CC2"/>
  </w:style>
  <w:style w:type="character" w:customStyle="1" w:styleId="WW8Num24z0">
    <w:name w:val="WW8Num24z0"/>
    <w:uiPriority w:val="99"/>
    <w:rsid w:val="00BD0CC2"/>
  </w:style>
  <w:style w:type="character" w:customStyle="1" w:styleId="WW8Num24z1">
    <w:name w:val="WW8Num24z1"/>
    <w:uiPriority w:val="99"/>
    <w:rsid w:val="00BD0CC2"/>
  </w:style>
  <w:style w:type="character" w:customStyle="1" w:styleId="WW8Num25z0">
    <w:name w:val="WW8Num25z0"/>
    <w:uiPriority w:val="99"/>
    <w:rsid w:val="00BD0CC2"/>
  </w:style>
  <w:style w:type="character" w:customStyle="1" w:styleId="10">
    <w:name w:val="Основной шрифт абзаца1"/>
    <w:uiPriority w:val="99"/>
    <w:rsid w:val="00BD0CC2"/>
  </w:style>
  <w:style w:type="character" w:customStyle="1" w:styleId="42">
    <w:name w:val="Знак Знак4"/>
    <w:uiPriority w:val="99"/>
    <w:rsid w:val="00BD0CC2"/>
    <w:rPr>
      <w:sz w:val="28"/>
      <w:lang w:val="ru-RU" w:eastAsia="ar-SA" w:bidi="ar-SA"/>
    </w:rPr>
  </w:style>
  <w:style w:type="character" w:customStyle="1" w:styleId="32">
    <w:name w:val="Знак Знак3"/>
    <w:uiPriority w:val="99"/>
    <w:rsid w:val="00BD0CC2"/>
    <w:rPr>
      <w:sz w:val="28"/>
      <w:lang w:val="ru-RU" w:eastAsia="ar-SA" w:bidi="ar-SA"/>
    </w:rPr>
  </w:style>
  <w:style w:type="character" w:customStyle="1" w:styleId="22">
    <w:name w:val="Знак Знак2"/>
    <w:uiPriority w:val="99"/>
    <w:rsid w:val="00BD0CC2"/>
    <w:rPr>
      <w:lang w:val="ru-RU" w:eastAsia="ar-SA" w:bidi="ar-SA"/>
    </w:rPr>
  </w:style>
  <w:style w:type="character" w:customStyle="1" w:styleId="12">
    <w:name w:val="Знак Знак1"/>
    <w:uiPriority w:val="99"/>
    <w:rsid w:val="00BD0CC2"/>
    <w:rPr>
      <w:lang w:val="ru-RU" w:eastAsia="ar-SA" w:bidi="ar-SA"/>
    </w:rPr>
  </w:style>
  <w:style w:type="character" w:styleId="a3">
    <w:name w:val="page number"/>
    <w:uiPriority w:val="99"/>
    <w:rsid w:val="00BD0CC2"/>
    <w:rPr>
      <w:rFonts w:cs="Times New Roman"/>
    </w:rPr>
  </w:style>
  <w:style w:type="character" w:customStyle="1" w:styleId="a4">
    <w:name w:val="Знак Знак"/>
    <w:uiPriority w:val="99"/>
    <w:rsid w:val="00BD0CC2"/>
    <w:rPr>
      <w:rFonts w:ascii="Arial" w:hAnsi="Arial"/>
      <w:b/>
      <w:kern w:val="1"/>
      <w:sz w:val="32"/>
      <w:lang w:val="ru-RU" w:eastAsia="ar-SA" w:bidi="ar-SA"/>
    </w:rPr>
  </w:style>
  <w:style w:type="character" w:customStyle="1" w:styleId="13">
    <w:name w:val="Заголовок 1 Знак"/>
    <w:uiPriority w:val="99"/>
    <w:rsid w:val="00BD0CC2"/>
    <w:rPr>
      <w:rFonts w:ascii="Arial" w:hAnsi="Arial" w:cs="Times New Roman"/>
      <w:b/>
      <w:bCs/>
      <w:color w:val="26282F"/>
      <w:sz w:val="24"/>
      <w:szCs w:val="24"/>
      <w:lang w:val="en-US"/>
    </w:rPr>
  </w:style>
  <w:style w:type="character" w:customStyle="1" w:styleId="apple-converted-space">
    <w:name w:val="apple-converted-space"/>
    <w:uiPriority w:val="99"/>
    <w:rsid w:val="00BD0CC2"/>
    <w:rPr>
      <w:rFonts w:cs="Times New Roman"/>
    </w:rPr>
  </w:style>
  <w:style w:type="character" w:styleId="a5">
    <w:name w:val="Hyperlink"/>
    <w:uiPriority w:val="99"/>
    <w:rsid w:val="00BD0CC2"/>
    <w:rPr>
      <w:rFonts w:cs="Times New Roman"/>
      <w:color w:val="0000FF"/>
      <w:u w:val="single"/>
    </w:rPr>
  </w:style>
  <w:style w:type="character" w:customStyle="1" w:styleId="a6">
    <w:name w:val="Символ нумерации"/>
    <w:uiPriority w:val="99"/>
    <w:rsid w:val="00BD0CC2"/>
  </w:style>
  <w:style w:type="character" w:customStyle="1" w:styleId="a7">
    <w:name w:val="Схема документа Знак"/>
    <w:uiPriority w:val="99"/>
    <w:rsid w:val="00BD0CC2"/>
    <w:rPr>
      <w:rFonts w:ascii="Tahoma" w:hAnsi="Tahoma" w:cs="Tahoma"/>
      <w:sz w:val="16"/>
      <w:szCs w:val="16"/>
    </w:rPr>
  </w:style>
  <w:style w:type="paragraph" w:styleId="a8">
    <w:name w:val="Title"/>
    <w:basedOn w:val="a"/>
    <w:next w:val="a9"/>
    <w:uiPriority w:val="99"/>
    <w:rsid w:val="00BD0CC2"/>
    <w:pPr>
      <w:keepNext/>
      <w:spacing w:before="240" w:after="120"/>
    </w:pPr>
    <w:rPr>
      <w:rFonts w:ascii="Arial" w:eastAsia="Microsoft YaHei" w:hAnsi="Arial" w:cs="Mangal"/>
      <w:sz w:val="28"/>
      <w:szCs w:val="28"/>
    </w:rPr>
  </w:style>
  <w:style w:type="paragraph" w:styleId="a9">
    <w:name w:val="Body Text"/>
    <w:basedOn w:val="a"/>
    <w:link w:val="aa"/>
    <w:uiPriority w:val="99"/>
    <w:rsid w:val="00BD0CC2"/>
    <w:rPr>
      <w:sz w:val="28"/>
    </w:rPr>
  </w:style>
  <w:style w:type="character" w:customStyle="1" w:styleId="aa">
    <w:name w:val="Основной текст Знак"/>
    <w:link w:val="a9"/>
    <w:uiPriority w:val="99"/>
    <w:locked/>
    <w:rsid w:val="003D7219"/>
    <w:rPr>
      <w:rFonts w:cs="Times New Roman"/>
      <w:sz w:val="28"/>
      <w:lang w:eastAsia="ar-SA" w:bidi="ar-SA"/>
    </w:rPr>
  </w:style>
  <w:style w:type="paragraph" w:styleId="ab">
    <w:name w:val="List"/>
    <w:basedOn w:val="a9"/>
    <w:uiPriority w:val="99"/>
    <w:rsid w:val="00BD0CC2"/>
    <w:rPr>
      <w:rFonts w:cs="Mangal"/>
    </w:rPr>
  </w:style>
  <w:style w:type="paragraph" w:customStyle="1" w:styleId="60">
    <w:name w:val="Название6"/>
    <w:basedOn w:val="a"/>
    <w:uiPriority w:val="99"/>
    <w:rsid w:val="00BD0CC2"/>
    <w:pPr>
      <w:suppressLineNumbers/>
      <w:spacing w:before="120" w:after="120"/>
    </w:pPr>
    <w:rPr>
      <w:rFonts w:cs="Mangal"/>
      <w:i/>
      <w:iCs/>
      <w:sz w:val="24"/>
      <w:szCs w:val="24"/>
    </w:rPr>
  </w:style>
  <w:style w:type="paragraph" w:customStyle="1" w:styleId="61">
    <w:name w:val="Указатель6"/>
    <w:basedOn w:val="a"/>
    <w:uiPriority w:val="99"/>
    <w:rsid w:val="00BD0CC2"/>
    <w:pPr>
      <w:suppressLineNumbers/>
    </w:pPr>
    <w:rPr>
      <w:rFonts w:cs="Mangal"/>
    </w:rPr>
  </w:style>
  <w:style w:type="paragraph" w:customStyle="1" w:styleId="50">
    <w:name w:val="Название5"/>
    <w:basedOn w:val="a"/>
    <w:uiPriority w:val="99"/>
    <w:rsid w:val="00BD0CC2"/>
    <w:pPr>
      <w:suppressLineNumbers/>
      <w:spacing w:before="120" w:after="120"/>
    </w:pPr>
    <w:rPr>
      <w:rFonts w:cs="Mangal"/>
      <w:i/>
      <w:iCs/>
      <w:sz w:val="24"/>
      <w:szCs w:val="24"/>
    </w:rPr>
  </w:style>
  <w:style w:type="paragraph" w:customStyle="1" w:styleId="51">
    <w:name w:val="Указатель5"/>
    <w:basedOn w:val="a"/>
    <w:uiPriority w:val="99"/>
    <w:rsid w:val="00BD0CC2"/>
    <w:pPr>
      <w:suppressLineNumbers/>
    </w:pPr>
    <w:rPr>
      <w:rFonts w:cs="Mangal"/>
    </w:rPr>
  </w:style>
  <w:style w:type="paragraph" w:customStyle="1" w:styleId="43">
    <w:name w:val="Название4"/>
    <w:basedOn w:val="a"/>
    <w:uiPriority w:val="99"/>
    <w:rsid w:val="00BD0CC2"/>
    <w:pPr>
      <w:suppressLineNumbers/>
      <w:spacing w:before="120" w:after="120"/>
    </w:pPr>
    <w:rPr>
      <w:rFonts w:cs="Mangal"/>
      <w:i/>
      <w:iCs/>
      <w:sz w:val="24"/>
      <w:szCs w:val="24"/>
    </w:rPr>
  </w:style>
  <w:style w:type="paragraph" w:customStyle="1" w:styleId="44">
    <w:name w:val="Указатель4"/>
    <w:basedOn w:val="a"/>
    <w:uiPriority w:val="99"/>
    <w:rsid w:val="00BD0CC2"/>
    <w:pPr>
      <w:suppressLineNumbers/>
    </w:pPr>
    <w:rPr>
      <w:rFonts w:cs="Mangal"/>
    </w:rPr>
  </w:style>
  <w:style w:type="paragraph" w:customStyle="1" w:styleId="33">
    <w:name w:val="Название3"/>
    <w:basedOn w:val="a"/>
    <w:uiPriority w:val="99"/>
    <w:rsid w:val="00BD0CC2"/>
    <w:pPr>
      <w:suppressLineNumbers/>
      <w:spacing w:before="120" w:after="120"/>
    </w:pPr>
    <w:rPr>
      <w:rFonts w:cs="Mangal"/>
      <w:i/>
      <w:iCs/>
      <w:sz w:val="24"/>
      <w:szCs w:val="24"/>
    </w:rPr>
  </w:style>
  <w:style w:type="paragraph" w:customStyle="1" w:styleId="34">
    <w:name w:val="Указатель3"/>
    <w:basedOn w:val="a"/>
    <w:uiPriority w:val="99"/>
    <w:rsid w:val="00BD0CC2"/>
    <w:pPr>
      <w:suppressLineNumbers/>
    </w:pPr>
    <w:rPr>
      <w:rFonts w:cs="Mangal"/>
    </w:rPr>
  </w:style>
  <w:style w:type="paragraph" w:customStyle="1" w:styleId="23">
    <w:name w:val="Название2"/>
    <w:basedOn w:val="a"/>
    <w:uiPriority w:val="99"/>
    <w:rsid w:val="00BD0CC2"/>
    <w:pPr>
      <w:suppressLineNumbers/>
      <w:spacing w:before="120" w:after="120"/>
    </w:pPr>
    <w:rPr>
      <w:rFonts w:cs="Mangal"/>
      <w:i/>
      <w:iCs/>
      <w:sz w:val="24"/>
      <w:szCs w:val="24"/>
    </w:rPr>
  </w:style>
  <w:style w:type="paragraph" w:customStyle="1" w:styleId="24">
    <w:name w:val="Указатель2"/>
    <w:basedOn w:val="a"/>
    <w:uiPriority w:val="99"/>
    <w:rsid w:val="00BD0CC2"/>
    <w:pPr>
      <w:suppressLineNumbers/>
    </w:pPr>
    <w:rPr>
      <w:rFonts w:cs="Mangal"/>
    </w:rPr>
  </w:style>
  <w:style w:type="paragraph" w:customStyle="1" w:styleId="14">
    <w:name w:val="Название1"/>
    <w:basedOn w:val="a"/>
    <w:uiPriority w:val="99"/>
    <w:rsid w:val="00BD0CC2"/>
    <w:pPr>
      <w:suppressLineNumbers/>
      <w:spacing w:before="120" w:after="120"/>
    </w:pPr>
    <w:rPr>
      <w:rFonts w:cs="Mangal"/>
      <w:i/>
      <w:iCs/>
      <w:sz w:val="24"/>
      <w:szCs w:val="24"/>
    </w:rPr>
  </w:style>
  <w:style w:type="paragraph" w:customStyle="1" w:styleId="15">
    <w:name w:val="Указатель1"/>
    <w:basedOn w:val="a"/>
    <w:uiPriority w:val="99"/>
    <w:rsid w:val="00BD0CC2"/>
    <w:pPr>
      <w:suppressLineNumbers/>
    </w:pPr>
    <w:rPr>
      <w:rFonts w:cs="Mangal"/>
    </w:rPr>
  </w:style>
  <w:style w:type="paragraph" w:styleId="ac">
    <w:name w:val="Body Text Indent"/>
    <w:basedOn w:val="a"/>
    <w:link w:val="ad"/>
    <w:uiPriority w:val="99"/>
    <w:rsid w:val="00BD0CC2"/>
    <w:pPr>
      <w:ind w:firstLine="709"/>
      <w:jc w:val="both"/>
    </w:pPr>
    <w:rPr>
      <w:sz w:val="28"/>
    </w:rPr>
  </w:style>
  <w:style w:type="character" w:customStyle="1" w:styleId="ad">
    <w:name w:val="Основной текст с отступом Знак"/>
    <w:link w:val="ac"/>
    <w:uiPriority w:val="99"/>
    <w:locked/>
    <w:rsid w:val="003D7219"/>
    <w:rPr>
      <w:rFonts w:cs="Times New Roman"/>
      <w:sz w:val="28"/>
      <w:lang w:eastAsia="ar-SA" w:bidi="ar-SA"/>
    </w:rPr>
  </w:style>
  <w:style w:type="paragraph" w:customStyle="1" w:styleId="Postan">
    <w:name w:val="Postan"/>
    <w:basedOn w:val="a"/>
    <w:uiPriority w:val="99"/>
    <w:rsid w:val="00BD0CC2"/>
    <w:pPr>
      <w:jc w:val="center"/>
    </w:pPr>
    <w:rPr>
      <w:sz w:val="28"/>
    </w:rPr>
  </w:style>
  <w:style w:type="paragraph" w:styleId="ae">
    <w:name w:val="footer"/>
    <w:basedOn w:val="a"/>
    <w:link w:val="af"/>
    <w:uiPriority w:val="99"/>
    <w:rsid w:val="00BD0CC2"/>
    <w:pPr>
      <w:tabs>
        <w:tab w:val="center" w:pos="4153"/>
        <w:tab w:val="right" w:pos="8306"/>
      </w:tabs>
    </w:pPr>
  </w:style>
  <w:style w:type="character" w:customStyle="1" w:styleId="af">
    <w:name w:val="Нижний колонтитул Знак"/>
    <w:link w:val="ae"/>
    <w:uiPriority w:val="99"/>
    <w:locked/>
    <w:rsid w:val="003D7219"/>
    <w:rPr>
      <w:rFonts w:cs="Times New Roman"/>
      <w:lang w:eastAsia="ar-SA" w:bidi="ar-SA"/>
    </w:rPr>
  </w:style>
  <w:style w:type="paragraph" w:styleId="af0">
    <w:name w:val="header"/>
    <w:basedOn w:val="a"/>
    <w:link w:val="af1"/>
    <w:uiPriority w:val="99"/>
    <w:rsid w:val="00BD0CC2"/>
    <w:pPr>
      <w:tabs>
        <w:tab w:val="center" w:pos="4153"/>
        <w:tab w:val="right" w:pos="8306"/>
      </w:tabs>
    </w:pPr>
  </w:style>
  <w:style w:type="character" w:customStyle="1" w:styleId="af1">
    <w:name w:val="Верхний колонтитул Знак"/>
    <w:link w:val="af0"/>
    <w:uiPriority w:val="99"/>
    <w:locked/>
    <w:rsid w:val="003D7219"/>
    <w:rPr>
      <w:rFonts w:cs="Times New Roman"/>
      <w:lang w:eastAsia="ar-SA" w:bidi="ar-SA"/>
    </w:rPr>
  </w:style>
  <w:style w:type="paragraph" w:styleId="af2">
    <w:name w:val="Название"/>
    <w:basedOn w:val="a"/>
    <w:next w:val="af3"/>
    <w:link w:val="af4"/>
    <w:uiPriority w:val="99"/>
    <w:qFormat/>
    <w:rsid w:val="00BD0CC2"/>
    <w:pPr>
      <w:spacing w:before="240" w:after="60"/>
      <w:jc w:val="center"/>
    </w:pPr>
    <w:rPr>
      <w:rFonts w:ascii="Arial" w:hAnsi="Arial" w:cs="Arial"/>
      <w:b/>
      <w:bCs/>
      <w:kern w:val="1"/>
      <w:sz w:val="32"/>
      <w:szCs w:val="32"/>
    </w:rPr>
  </w:style>
  <w:style w:type="character" w:customStyle="1" w:styleId="af4">
    <w:name w:val="Название Знак"/>
    <w:link w:val="af2"/>
    <w:uiPriority w:val="99"/>
    <w:locked/>
    <w:rsid w:val="003D7219"/>
    <w:rPr>
      <w:rFonts w:ascii="Arial" w:hAnsi="Arial" w:cs="Arial"/>
      <w:b/>
      <w:bCs/>
      <w:kern w:val="1"/>
      <w:sz w:val="32"/>
      <w:szCs w:val="32"/>
      <w:lang w:eastAsia="ar-SA" w:bidi="ar-SA"/>
    </w:rPr>
  </w:style>
  <w:style w:type="paragraph" w:styleId="af3">
    <w:name w:val="Subtitle"/>
    <w:basedOn w:val="a"/>
    <w:next w:val="a9"/>
    <w:link w:val="af5"/>
    <w:uiPriority w:val="99"/>
    <w:qFormat/>
    <w:rsid w:val="00BD0CC2"/>
    <w:pPr>
      <w:overflowPunct w:val="0"/>
      <w:autoSpaceDE w:val="0"/>
      <w:jc w:val="center"/>
      <w:textAlignment w:val="baseline"/>
    </w:pPr>
    <w:rPr>
      <w:bCs/>
      <w:sz w:val="24"/>
    </w:rPr>
  </w:style>
  <w:style w:type="character" w:customStyle="1" w:styleId="af5">
    <w:name w:val="Подзаголовок Знак"/>
    <w:link w:val="af3"/>
    <w:uiPriority w:val="99"/>
    <w:locked/>
    <w:rsid w:val="00F201B4"/>
    <w:rPr>
      <w:rFonts w:ascii="Cambria" w:hAnsi="Cambria" w:cs="Times New Roman"/>
      <w:sz w:val="24"/>
      <w:szCs w:val="24"/>
      <w:lang w:eastAsia="ar-SA" w:bidi="ar-SA"/>
    </w:rPr>
  </w:style>
  <w:style w:type="paragraph" w:customStyle="1" w:styleId="ConsPlusTitle">
    <w:name w:val="ConsPlusTitle"/>
    <w:uiPriority w:val="99"/>
    <w:rsid w:val="00BD0CC2"/>
    <w:pPr>
      <w:suppressAutoHyphens/>
      <w:autoSpaceDE w:val="0"/>
    </w:pPr>
    <w:rPr>
      <w:b/>
      <w:bCs/>
      <w:sz w:val="28"/>
      <w:szCs w:val="28"/>
      <w:lang w:eastAsia="ar-SA"/>
    </w:rPr>
  </w:style>
  <w:style w:type="paragraph" w:customStyle="1" w:styleId="ConsPlusNormal">
    <w:name w:val="ConsPlusNormal"/>
    <w:uiPriority w:val="99"/>
    <w:rsid w:val="00BD0CC2"/>
    <w:pPr>
      <w:widowControl w:val="0"/>
      <w:suppressAutoHyphens/>
      <w:autoSpaceDE w:val="0"/>
      <w:ind w:firstLine="720"/>
    </w:pPr>
    <w:rPr>
      <w:rFonts w:ascii="Arial" w:hAnsi="Arial" w:cs="Arial"/>
      <w:lang w:eastAsia="ar-SA"/>
    </w:rPr>
  </w:style>
  <w:style w:type="paragraph" w:customStyle="1" w:styleId="subheader">
    <w:name w:val="subheader"/>
    <w:basedOn w:val="a"/>
    <w:uiPriority w:val="99"/>
    <w:rsid w:val="00BD0CC2"/>
    <w:pPr>
      <w:spacing w:before="150" w:after="75"/>
    </w:pPr>
    <w:rPr>
      <w:rFonts w:ascii="Arial" w:hAnsi="Arial" w:cs="Arial"/>
      <w:b/>
      <w:bCs/>
      <w:color w:val="000000"/>
      <w:sz w:val="18"/>
      <w:szCs w:val="18"/>
    </w:rPr>
  </w:style>
  <w:style w:type="paragraph" w:styleId="af6">
    <w:name w:val="No Spacing"/>
    <w:uiPriority w:val="99"/>
    <w:qFormat/>
    <w:rsid w:val="00BD0CC2"/>
    <w:pPr>
      <w:suppressAutoHyphens/>
    </w:pPr>
    <w:rPr>
      <w:rFonts w:ascii="Calibri" w:hAnsi="Calibri" w:cs="Calibri"/>
      <w:sz w:val="22"/>
      <w:szCs w:val="22"/>
      <w:lang w:eastAsia="ar-SA"/>
    </w:rPr>
  </w:style>
  <w:style w:type="paragraph" w:styleId="af7">
    <w:name w:val="List Paragraph"/>
    <w:basedOn w:val="a"/>
    <w:uiPriority w:val="99"/>
    <w:qFormat/>
    <w:rsid w:val="00BD0CC2"/>
    <w:pPr>
      <w:ind w:left="708"/>
    </w:pPr>
  </w:style>
  <w:style w:type="paragraph" w:styleId="af8">
    <w:name w:val="Normal (Web)"/>
    <w:basedOn w:val="a"/>
    <w:uiPriority w:val="99"/>
    <w:rsid w:val="00BD0CC2"/>
    <w:pPr>
      <w:spacing w:before="100" w:after="100"/>
    </w:pPr>
    <w:rPr>
      <w:sz w:val="24"/>
      <w:szCs w:val="24"/>
    </w:rPr>
  </w:style>
  <w:style w:type="paragraph" w:customStyle="1" w:styleId="ConsPlusCell">
    <w:name w:val="ConsPlusCell"/>
    <w:uiPriority w:val="99"/>
    <w:rsid w:val="00BD0CC2"/>
    <w:pPr>
      <w:suppressAutoHyphens/>
      <w:autoSpaceDE w:val="0"/>
    </w:pPr>
    <w:rPr>
      <w:sz w:val="28"/>
      <w:szCs w:val="28"/>
      <w:lang w:eastAsia="ar-SA"/>
    </w:rPr>
  </w:style>
  <w:style w:type="paragraph" w:customStyle="1" w:styleId="16">
    <w:name w:val="Знак1"/>
    <w:basedOn w:val="a"/>
    <w:uiPriority w:val="99"/>
    <w:rsid w:val="00BD0CC2"/>
    <w:pPr>
      <w:spacing w:before="100" w:after="100"/>
    </w:pPr>
    <w:rPr>
      <w:rFonts w:ascii="Tahoma" w:hAnsi="Tahoma" w:cs="Tahoma"/>
      <w:lang w:val="en-US"/>
    </w:rPr>
  </w:style>
  <w:style w:type="paragraph" w:styleId="af9">
    <w:name w:val="Balloon Text"/>
    <w:basedOn w:val="a"/>
    <w:link w:val="afa"/>
    <w:uiPriority w:val="99"/>
    <w:rsid w:val="00BD0CC2"/>
    <w:rPr>
      <w:rFonts w:ascii="Tahoma" w:hAnsi="Tahoma" w:cs="Tahoma"/>
      <w:sz w:val="16"/>
      <w:szCs w:val="16"/>
    </w:rPr>
  </w:style>
  <w:style w:type="character" w:customStyle="1" w:styleId="afa">
    <w:name w:val="Текст выноски Знак"/>
    <w:link w:val="af9"/>
    <w:uiPriority w:val="99"/>
    <w:locked/>
    <w:rsid w:val="003D7219"/>
    <w:rPr>
      <w:rFonts w:ascii="Tahoma" w:hAnsi="Tahoma" w:cs="Tahoma"/>
      <w:sz w:val="16"/>
      <w:szCs w:val="16"/>
      <w:lang w:eastAsia="ar-SA" w:bidi="ar-SA"/>
    </w:rPr>
  </w:style>
  <w:style w:type="paragraph" w:customStyle="1" w:styleId="afb">
    <w:name w:val="Знак Знак Знак Знак"/>
    <w:basedOn w:val="a"/>
    <w:uiPriority w:val="99"/>
    <w:rsid w:val="00BD0CC2"/>
    <w:pPr>
      <w:spacing w:before="100" w:after="100"/>
      <w:jc w:val="both"/>
    </w:pPr>
    <w:rPr>
      <w:rFonts w:ascii="Tahoma" w:hAnsi="Tahoma" w:cs="Tahoma"/>
      <w:lang w:val="en-US"/>
    </w:rPr>
  </w:style>
  <w:style w:type="paragraph" w:customStyle="1" w:styleId="afc">
    <w:name w:val="Содержимое таблицы"/>
    <w:basedOn w:val="a"/>
    <w:uiPriority w:val="99"/>
    <w:rsid w:val="00BD0CC2"/>
    <w:pPr>
      <w:suppressLineNumbers/>
    </w:pPr>
    <w:rPr>
      <w:kern w:val="1"/>
      <w:sz w:val="24"/>
      <w:szCs w:val="24"/>
    </w:rPr>
  </w:style>
  <w:style w:type="paragraph" w:customStyle="1" w:styleId="afd">
    <w:name w:val="Заголовок таблицы"/>
    <w:basedOn w:val="afc"/>
    <w:uiPriority w:val="99"/>
    <w:rsid w:val="00BD0CC2"/>
    <w:pPr>
      <w:jc w:val="center"/>
    </w:pPr>
    <w:rPr>
      <w:b/>
      <w:bCs/>
    </w:rPr>
  </w:style>
  <w:style w:type="paragraph" w:customStyle="1" w:styleId="ConsNormal">
    <w:name w:val="ConsNormal"/>
    <w:uiPriority w:val="99"/>
    <w:rsid w:val="00BD0CC2"/>
    <w:pPr>
      <w:suppressAutoHyphens/>
      <w:autoSpaceDE w:val="0"/>
      <w:ind w:right="19772" w:firstLine="720"/>
    </w:pPr>
    <w:rPr>
      <w:rFonts w:ascii="Arial" w:hAnsi="Arial" w:cs="Arial"/>
      <w:lang w:eastAsia="ar-SA"/>
    </w:rPr>
  </w:style>
  <w:style w:type="paragraph" w:customStyle="1" w:styleId="ConsPlusNonformat">
    <w:name w:val="ConsPlusNonformat"/>
    <w:uiPriority w:val="99"/>
    <w:rsid w:val="00BD0CC2"/>
    <w:pPr>
      <w:widowControl w:val="0"/>
      <w:suppressAutoHyphens/>
      <w:autoSpaceDE w:val="0"/>
    </w:pPr>
    <w:rPr>
      <w:rFonts w:ascii="Courier New" w:hAnsi="Courier New" w:cs="Courier New"/>
      <w:lang w:eastAsia="ar-SA"/>
    </w:rPr>
  </w:style>
  <w:style w:type="paragraph" w:customStyle="1" w:styleId="110">
    <w:name w:val="Знак11"/>
    <w:basedOn w:val="a"/>
    <w:uiPriority w:val="99"/>
    <w:rsid w:val="00BD0CC2"/>
    <w:pPr>
      <w:spacing w:before="100" w:after="100"/>
    </w:pPr>
    <w:rPr>
      <w:rFonts w:ascii="Tahoma" w:hAnsi="Tahoma" w:cs="Tahoma"/>
      <w:lang w:val="en-US"/>
    </w:rPr>
  </w:style>
  <w:style w:type="paragraph" w:customStyle="1" w:styleId="afe">
    <w:name w:val="Содержимое врезки"/>
    <w:basedOn w:val="a9"/>
    <w:uiPriority w:val="99"/>
    <w:rsid w:val="00BD0CC2"/>
  </w:style>
  <w:style w:type="paragraph" w:customStyle="1" w:styleId="17">
    <w:name w:val="Схема документа1"/>
    <w:basedOn w:val="a"/>
    <w:uiPriority w:val="99"/>
    <w:rsid w:val="00BD0CC2"/>
    <w:rPr>
      <w:rFonts w:ascii="Tahoma" w:hAnsi="Tahoma" w:cs="Tahoma"/>
      <w:sz w:val="16"/>
      <w:szCs w:val="16"/>
    </w:rPr>
  </w:style>
  <w:style w:type="character" w:customStyle="1" w:styleId="410">
    <w:name w:val="Знак Знак41"/>
    <w:uiPriority w:val="99"/>
    <w:rsid w:val="003D7219"/>
    <w:rPr>
      <w:sz w:val="28"/>
      <w:lang w:val="ru-RU" w:eastAsia="ar-SA" w:bidi="ar-SA"/>
    </w:rPr>
  </w:style>
  <w:style w:type="character" w:customStyle="1" w:styleId="310">
    <w:name w:val="Знак Знак31"/>
    <w:uiPriority w:val="99"/>
    <w:rsid w:val="003D7219"/>
    <w:rPr>
      <w:sz w:val="28"/>
      <w:lang w:val="ru-RU" w:eastAsia="ar-SA" w:bidi="ar-SA"/>
    </w:rPr>
  </w:style>
  <w:style w:type="character" w:customStyle="1" w:styleId="210">
    <w:name w:val="Знак Знак21"/>
    <w:uiPriority w:val="99"/>
    <w:rsid w:val="003D7219"/>
    <w:rPr>
      <w:lang w:val="ru-RU" w:eastAsia="ar-SA" w:bidi="ar-SA"/>
    </w:rPr>
  </w:style>
  <w:style w:type="character" w:customStyle="1" w:styleId="111">
    <w:name w:val="Знак Знак11"/>
    <w:uiPriority w:val="99"/>
    <w:rsid w:val="003D7219"/>
    <w:rPr>
      <w:lang w:val="ru-RU" w:eastAsia="ar-SA" w:bidi="ar-SA"/>
    </w:rPr>
  </w:style>
  <w:style w:type="character" w:customStyle="1" w:styleId="52">
    <w:name w:val="Знак Знак5"/>
    <w:uiPriority w:val="99"/>
    <w:rsid w:val="003D7219"/>
    <w:rPr>
      <w:rFonts w:ascii="Arial" w:hAnsi="Arial"/>
      <w:b/>
      <w:kern w:val="1"/>
      <w:sz w:val="32"/>
      <w:lang w:val="ru-RU" w:eastAsia="ar-SA" w:bidi="ar-SA"/>
    </w:rPr>
  </w:style>
  <w:style w:type="paragraph" w:customStyle="1" w:styleId="18">
    <w:name w:val="Абзац списка1"/>
    <w:basedOn w:val="a"/>
    <w:uiPriority w:val="99"/>
    <w:rsid w:val="003D7219"/>
    <w:pPr>
      <w:widowControl w:val="0"/>
      <w:suppressAutoHyphens w:val="0"/>
      <w:ind w:left="720"/>
    </w:pPr>
    <w:rPr>
      <w:sz w:val="24"/>
      <w:szCs w:val="24"/>
      <w:lang w:eastAsia="ru-RU"/>
    </w:rPr>
  </w:style>
  <w:style w:type="table" w:styleId="aff">
    <w:name w:val="Table Grid"/>
    <w:basedOn w:val="a1"/>
    <w:uiPriority w:val="99"/>
    <w:rsid w:val="003D721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
    <w:link w:val="26"/>
    <w:uiPriority w:val="99"/>
    <w:rsid w:val="003D7219"/>
    <w:pPr>
      <w:suppressAutoHyphens w:val="0"/>
      <w:jc w:val="both"/>
    </w:pPr>
    <w:rPr>
      <w:sz w:val="26"/>
      <w:lang w:eastAsia="ru-RU"/>
    </w:rPr>
  </w:style>
  <w:style w:type="character" w:customStyle="1" w:styleId="26">
    <w:name w:val="Основной текст 2 Знак"/>
    <w:link w:val="25"/>
    <w:uiPriority w:val="99"/>
    <w:locked/>
    <w:rsid w:val="003D7219"/>
    <w:rPr>
      <w:rFonts w:eastAsia="Times New Roman" w:cs="Times New Roman"/>
      <w:sz w:val="26"/>
    </w:rPr>
  </w:style>
  <w:style w:type="paragraph" w:customStyle="1" w:styleId="aff0">
    <w:name w:val="Отчетный"/>
    <w:basedOn w:val="a"/>
    <w:uiPriority w:val="99"/>
    <w:rsid w:val="003D7219"/>
    <w:pPr>
      <w:suppressAutoHyphens w:val="0"/>
      <w:spacing w:after="120" w:line="360" w:lineRule="auto"/>
      <w:ind w:firstLine="720"/>
      <w:jc w:val="both"/>
    </w:pPr>
    <w:rPr>
      <w:sz w:val="26"/>
      <w:lang w:eastAsia="ru-RU"/>
    </w:rPr>
  </w:style>
  <w:style w:type="paragraph" w:customStyle="1" w:styleId="aff1">
    <w:name w:val="Знак"/>
    <w:basedOn w:val="a"/>
    <w:uiPriority w:val="99"/>
    <w:rsid w:val="003D7219"/>
    <w:pPr>
      <w:suppressAutoHyphens w:val="0"/>
      <w:spacing w:before="100" w:beforeAutospacing="1" w:after="100" w:afterAutospacing="1"/>
      <w:jc w:val="both"/>
    </w:pPr>
    <w:rPr>
      <w:rFonts w:ascii="Tahoma" w:hAnsi="Tahoma"/>
      <w:lang w:val="en-US" w:eastAsia="en-US"/>
    </w:rPr>
  </w:style>
  <w:style w:type="character" w:styleId="aff2">
    <w:name w:val="line number"/>
    <w:uiPriority w:val="99"/>
    <w:rsid w:val="003D7219"/>
    <w:rPr>
      <w:rFonts w:cs="Times New Roman"/>
    </w:rPr>
  </w:style>
  <w:style w:type="table" w:customStyle="1" w:styleId="19">
    <w:name w:val="Сетка таблицы1"/>
    <w:uiPriority w:val="99"/>
    <w:rsid w:val="003D721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Абзац списка2"/>
    <w:basedOn w:val="a"/>
    <w:uiPriority w:val="99"/>
    <w:rsid w:val="003D7219"/>
    <w:pPr>
      <w:widowControl w:val="0"/>
      <w:suppressAutoHyphens w:val="0"/>
      <w:ind w:left="720"/>
    </w:pPr>
    <w:rPr>
      <w:sz w:val="24"/>
      <w:szCs w:val="24"/>
      <w:lang w:eastAsia="ru-RU"/>
    </w:rPr>
  </w:style>
  <w:style w:type="character" w:customStyle="1" w:styleId="aff3">
    <w:name w:val="Цветовое выделение"/>
    <w:uiPriority w:val="99"/>
    <w:rsid w:val="003D7219"/>
    <w:rPr>
      <w:b/>
      <w:color w:val="26282F"/>
      <w:sz w:val="26"/>
    </w:rPr>
  </w:style>
  <w:style w:type="paragraph" w:customStyle="1" w:styleId="35">
    <w:name w:val="Абзац списка3"/>
    <w:basedOn w:val="a"/>
    <w:uiPriority w:val="99"/>
    <w:rsid w:val="003D7219"/>
    <w:pPr>
      <w:widowControl w:val="0"/>
      <w:suppressAutoHyphens w:val="0"/>
      <w:ind w:left="720"/>
    </w:pPr>
    <w:rPr>
      <w:sz w:val="24"/>
      <w:szCs w:val="24"/>
      <w:lang w:eastAsia="ru-RU"/>
    </w:rPr>
  </w:style>
  <w:style w:type="character" w:customStyle="1" w:styleId="1a">
    <w:name w:val="Название Знак1"/>
    <w:uiPriority w:val="99"/>
    <w:rsid w:val="003D7219"/>
    <w:rPr>
      <w:rFonts w:ascii="Cambria" w:hAnsi="Cambria" w:cs="Times New Roman"/>
      <w:spacing w:val="-10"/>
      <w:kern w:val="28"/>
      <w:sz w:val="56"/>
      <w:szCs w:val="56"/>
    </w:rPr>
  </w:style>
  <w:style w:type="character" w:customStyle="1" w:styleId="211">
    <w:name w:val="Основной текст 2 Знак1"/>
    <w:uiPriority w:val="99"/>
    <w:rsid w:val="003D7219"/>
    <w:rPr>
      <w:rFonts w:cs="Times New Roman"/>
    </w:rPr>
  </w:style>
  <w:style w:type="character" w:styleId="aff4">
    <w:name w:val="FollowedHyperlink"/>
    <w:uiPriority w:val="99"/>
    <w:rsid w:val="003D7219"/>
    <w:rPr>
      <w:rFonts w:cs="Times New Roman"/>
      <w:color w:val="800080"/>
      <w:u w:val="single"/>
    </w:rPr>
  </w:style>
  <w:style w:type="paragraph" w:customStyle="1" w:styleId="xl65">
    <w:name w:val="xl65"/>
    <w:basedOn w:val="a"/>
    <w:uiPriority w:val="99"/>
    <w:rsid w:val="003D72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66">
    <w:name w:val="xl66"/>
    <w:basedOn w:val="a"/>
    <w:uiPriority w:val="99"/>
    <w:rsid w:val="003D72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67">
    <w:name w:val="xl67"/>
    <w:basedOn w:val="a"/>
    <w:uiPriority w:val="99"/>
    <w:rsid w:val="003D7219"/>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8"/>
      <w:szCs w:val="28"/>
      <w:lang w:eastAsia="ru-RU"/>
    </w:rPr>
  </w:style>
  <w:style w:type="paragraph" w:customStyle="1" w:styleId="xl68">
    <w:name w:val="xl68"/>
    <w:basedOn w:val="a"/>
    <w:uiPriority w:val="99"/>
    <w:rsid w:val="003D7219"/>
    <w:pPr>
      <w:pBdr>
        <w:top w:val="single" w:sz="4" w:space="0" w:color="auto"/>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69">
    <w:name w:val="xl69"/>
    <w:basedOn w:val="a"/>
    <w:uiPriority w:val="99"/>
    <w:rsid w:val="003D7219"/>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8"/>
      <w:szCs w:val="28"/>
      <w:lang w:eastAsia="ru-RU"/>
    </w:rPr>
  </w:style>
  <w:style w:type="paragraph" w:customStyle="1" w:styleId="xl70">
    <w:name w:val="xl70"/>
    <w:basedOn w:val="a"/>
    <w:uiPriority w:val="99"/>
    <w:rsid w:val="003D72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71">
    <w:name w:val="xl71"/>
    <w:basedOn w:val="a"/>
    <w:uiPriority w:val="99"/>
    <w:rsid w:val="003D7219"/>
    <w:pPr>
      <w:pBdr>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72">
    <w:name w:val="xl72"/>
    <w:basedOn w:val="a"/>
    <w:uiPriority w:val="99"/>
    <w:rsid w:val="003D7219"/>
    <w:pPr>
      <w:pBdr>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73">
    <w:name w:val="xl73"/>
    <w:basedOn w:val="a"/>
    <w:uiPriority w:val="99"/>
    <w:rsid w:val="003D7219"/>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8"/>
      <w:szCs w:val="28"/>
      <w:lang w:eastAsia="ru-RU"/>
    </w:rPr>
  </w:style>
  <w:style w:type="paragraph" w:customStyle="1" w:styleId="xl74">
    <w:name w:val="xl74"/>
    <w:basedOn w:val="a"/>
    <w:uiPriority w:val="99"/>
    <w:rsid w:val="003D72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75">
    <w:name w:val="xl75"/>
    <w:basedOn w:val="a"/>
    <w:uiPriority w:val="99"/>
    <w:rsid w:val="003D72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76">
    <w:name w:val="xl76"/>
    <w:basedOn w:val="a"/>
    <w:uiPriority w:val="99"/>
    <w:rsid w:val="003D72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77">
    <w:name w:val="xl77"/>
    <w:basedOn w:val="a"/>
    <w:uiPriority w:val="99"/>
    <w:rsid w:val="003D7219"/>
    <w:pPr>
      <w:suppressAutoHyphens w:val="0"/>
      <w:spacing w:before="100" w:beforeAutospacing="1" w:after="100" w:afterAutospacing="1"/>
    </w:pPr>
    <w:rPr>
      <w:b/>
      <w:bCs/>
      <w:sz w:val="28"/>
      <w:szCs w:val="28"/>
      <w:lang w:eastAsia="ru-RU"/>
    </w:rPr>
  </w:style>
  <w:style w:type="paragraph" w:customStyle="1" w:styleId="xl78">
    <w:name w:val="xl78"/>
    <w:basedOn w:val="a"/>
    <w:uiPriority w:val="99"/>
    <w:rsid w:val="003D7219"/>
    <w:pPr>
      <w:suppressAutoHyphens w:val="0"/>
      <w:spacing w:before="100" w:beforeAutospacing="1" w:after="100" w:afterAutospacing="1"/>
    </w:pPr>
    <w:rPr>
      <w:sz w:val="28"/>
      <w:szCs w:val="28"/>
      <w:lang w:eastAsia="ru-RU"/>
    </w:rPr>
  </w:style>
  <w:style w:type="paragraph" w:customStyle="1" w:styleId="xl79">
    <w:name w:val="xl79"/>
    <w:basedOn w:val="a"/>
    <w:uiPriority w:val="99"/>
    <w:rsid w:val="003D72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8"/>
      <w:szCs w:val="28"/>
      <w:lang w:eastAsia="ru-RU"/>
    </w:rPr>
  </w:style>
  <w:style w:type="paragraph" w:customStyle="1" w:styleId="xl80">
    <w:name w:val="xl80"/>
    <w:basedOn w:val="a"/>
    <w:uiPriority w:val="99"/>
    <w:rsid w:val="003D72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8"/>
      <w:szCs w:val="28"/>
      <w:lang w:eastAsia="ru-RU"/>
    </w:rPr>
  </w:style>
  <w:style w:type="paragraph" w:customStyle="1" w:styleId="xl81">
    <w:name w:val="xl81"/>
    <w:basedOn w:val="a"/>
    <w:uiPriority w:val="99"/>
    <w:rsid w:val="003D7219"/>
    <w:pPr>
      <w:suppressAutoHyphens w:val="0"/>
      <w:spacing w:before="100" w:beforeAutospacing="1" w:after="100" w:afterAutospacing="1"/>
      <w:jc w:val="center"/>
    </w:pPr>
    <w:rPr>
      <w:sz w:val="28"/>
      <w:szCs w:val="28"/>
      <w:lang w:eastAsia="ru-RU"/>
    </w:rPr>
  </w:style>
  <w:style w:type="paragraph" w:customStyle="1" w:styleId="xl82">
    <w:name w:val="xl82"/>
    <w:basedOn w:val="a"/>
    <w:uiPriority w:val="99"/>
    <w:rsid w:val="003D7219"/>
    <w:pPr>
      <w:pBdr>
        <w:top w:val="single" w:sz="4" w:space="0" w:color="auto"/>
        <w:bottom w:val="single" w:sz="4" w:space="0" w:color="auto"/>
      </w:pBdr>
      <w:suppressAutoHyphens w:val="0"/>
      <w:spacing w:before="100" w:beforeAutospacing="1" w:after="100" w:afterAutospacing="1"/>
      <w:jc w:val="center"/>
    </w:pPr>
    <w:rPr>
      <w:sz w:val="28"/>
      <w:szCs w:val="28"/>
      <w:lang w:eastAsia="ru-RU"/>
    </w:rPr>
  </w:style>
  <w:style w:type="paragraph" w:customStyle="1" w:styleId="xl83">
    <w:name w:val="xl83"/>
    <w:basedOn w:val="a"/>
    <w:uiPriority w:val="99"/>
    <w:rsid w:val="003D7219"/>
    <w:pPr>
      <w:pBdr>
        <w:top w:val="single" w:sz="4" w:space="0" w:color="auto"/>
        <w:left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84">
    <w:name w:val="xl84"/>
    <w:basedOn w:val="a"/>
    <w:uiPriority w:val="99"/>
    <w:rsid w:val="003D7219"/>
    <w:pPr>
      <w:pBdr>
        <w:left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85">
    <w:name w:val="xl85"/>
    <w:basedOn w:val="a"/>
    <w:uiPriority w:val="99"/>
    <w:rsid w:val="003D7219"/>
    <w:pPr>
      <w:pBdr>
        <w:top w:val="single" w:sz="4" w:space="0" w:color="auto"/>
        <w:left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86">
    <w:name w:val="xl86"/>
    <w:basedOn w:val="a"/>
    <w:uiPriority w:val="99"/>
    <w:rsid w:val="003D7219"/>
    <w:pPr>
      <w:pBdr>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87">
    <w:name w:val="xl87"/>
    <w:basedOn w:val="a"/>
    <w:uiPriority w:val="99"/>
    <w:rsid w:val="003D7219"/>
    <w:pPr>
      <w:pBdr>
        <w:top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88">
    <w:name w:val="xl88"/>
    <w:basedOn w:val="a"/>
    <w:uiPriority w:val="99"/>
    <w:rsid w:val="003D7219"/>
    <w:pPr>
      <w:pBdr>
        <w:top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89">
    <w:name w:val="xl89"/>
    <w:basedOn w:val="a"/>
    <w:uiPriority w:val="99"/>
    <w:rsid w:val="003D7219"/>
    <w:pPr>
      <w:pBdr>
        <w:top w:val="single" w:sz="4" w:space="0" w:color="auto"/>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90">
    <w:name w:val="xl90"/>
    <w:basedOn w:val="a"/>
    <w:uiPriority w:val="99"/>
    <w:rsid w:val="003D7219"/>
    <w:pPr>
      <w:pBdr>
        <w:left w:val="single" w:sz="4" w:space="0" w:color="auto"/>
        <w:bottom w:val="single" w:sz="4" w:space="0" w:color="auto"/>
        <w:right w:val="single" w:sz="4" w:space="0" w:color="auto"/>
      </w:pBdr>
      <w:suppressAutoHyphens w:val="0"/>
      <w:spacing w:before="100" w:beforeAutospacing="1" w:after="100" w:afterAutospacing="1"/>
      <w:jc w:val="center"/>
    </w:pPr>
    <w:rPr>
      <w:b/>
      <w:bCs/>
      <w:sz w:val="28"/>
      <w:szCs w:val="28"/>
      <w:lang w:eastAsia="ru-RU"/>
    </w:rPr>
  </w:style>
  <w:style w:type="paragraph" w:customStyle="1" w:styleId="xl91">
    <w:name w:val="xl91"/>
    <w:basedOn w:val="a"/>
    <w:uiPriority w:val="99"/>
    <w:rsid w:val="003D7219"/>
    <w:pPr>
      <w:pBdr>
        <w:top w:val="single" w:sz="4" w:space="0" w:color="auto"/>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92">
    <w:name w:val="xl92"/>
    <w:basedOn w:val="a"/>
    <w:uiPriority w:val="99"/>
    <w:rsid w:val="003D72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93">
    <w:name w:val="xl93"/>
    <w:basedOn w:val="a"/>
    <w:uiPriority w:val="99"/>
    <w:rsid w:val="003D7219"/>
    <w:pPr>
      <w:suppressAutoHyphens w:val="0"/>
      <w:spacing w:before="100" w:beforeAutospacing="1" w:after="100" w:afterAutospacing="1"/>
    </w:pPr>
    <w:rPr>
      <w:sz w:val="28"/>
      <w:szCs w:val="28"/>
      <w:lang w:eastAsia="ru-RU"/>
    </w:rPr>
  </w:style>
  <w:style w:type="paragraph" w:customStyle="1" w:styleId="xl94">
    <w:name w:val="xl94"/>
    <w:basedOn w:val="a"/>
    <w:uiPriority w:val="99"/>
    <w:rsid w:val="003D72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95">
    <w:name w:val="xl95"/>
    <w:basedOn w:val="a"/>
    <w:uiPriority w:val="99"/>
    <w:rsid w:val="003D7219"/>
    <w:pPr>
      <w:pBdr>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96">
    <w:name w:val="xl96"/>
    <w:basedOn w:val="a"/>
    <w:uiPriority w:val="99"/>
    <w:rsid w:val="003D72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97">
    <w:name w:val="xl97"/>
    <w:basedOn w:val="a"/>
    <w:uiPriority w:val="99"/>
    <w:rsid w:val="003D72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98">
    <w:name w:val="xl98"/>
    <w:basedOn w:val="a"/>
    <w:uiPriority w:val="99"/>
    <w:rsid w:val="003D7219"/>
    <w:pPr>
      <w:pBdr>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99">
    <w:name w:val="xl99"/>
    <w:basedOn w:val="a"/>
    <w:uiPriority w:val="99"/>
    <w:rsid w:val="003D72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00">
    <w:name w:val="xl100"/>
    <w:basedOn w:val="a"/>
    <w:uiPriority w:val="99"/>
    <w:rsid w:val="003D7219"/>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8"/>
      <w:szCs w:val="28"/>
      <w:lang w:eastAsia="ru-RU"/>
    </w:rPr>
  </w:style>
  <w:style w:type="paragraph" w:customStyle="1" w:styleId="xl101">
    <w:name w:val="xl101"/>
    <w:basedOn w:val="a"/>
    <w:uiPriority w:val="99"/>
    <w:rsid w:val="003D7219"/>
    <w:pPr>
      <w:pBdr>
        <w:top w:val="single" w:sz="4" w:space="0" w:color="auto"/>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02">
    <w:name w:val="xl102"/>
    <w:basedOn w:val="a"/>
    <w:uiPriority w:val="99"/>
    <w:rsid w:val="003D7219"/>
    <w:pPr>
      <w:pBdr>
        <w:top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103">
    <w:name w:val="xl103"/>
    <w:basedOn w:val="a"/>
    <w:uiPriority w:val="99"/>
    <w:rsid w:val="003D7219"/>
    <w:pPr>
      <w:pBdr>
        <w:top w:val="single" w:sz="4" w:space="0" w:color="auto"/>
        <w:left w:val="single" w:sz="4" w:space="0" w:color="auto"/>
        <w:right w:val="single" w:sz="4" w:space="0" w:color="auto"/>
      </w:pBdr>
      <w:suppressAutoHyphens w:val="0"/>
      <w:spacing w:before="100" w:beforeAutospacing="1" w:after="100" w:afterAutospacing="1"/>
      <w:jc w:val="center"/>
    </w:pPr>
    <w:rPr>
      <w:b/>
      <w:bCs/>
      <w:sz w:val="28"/>
      <w:szCs w:val="28"/>
      <w:lang w:eastAsia="ru-RU"/>
    </w:rPr>
  </w:style>
  <w:style w:type="paragraph" w:customStyle="1" w:styleId="xl104">
    <w:name w:val="xl104"/>
    <w:basedOn w:val="a"/>
    <w:uiPriority w:val="99"/>
    <w:rsid w:val="003D72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105">
    <w:name w:val="xl105"/>
    <w:basedOn w:val="a"/>
    <w:uiPriority w:val="99"/>
    <w:rsid w:val="003D72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8"/>
      <w:szCs w:val="28"/>
      <w:lang w:eastAsia="ru-RU"/>
    </w:rPr>
  </w:style>
  <w:style w:type="paragraph" w:customStyle="1" w:styleId="xl106">
    <w:name w:val="xl106"/>
    <w:basedOn w:val="a"/>
    <w:uiPriority w:val="99"/>
    <w:rsid w:val="003D72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8"/>
      <w:szCs w:val="28"/>
      <w:lang w:eastAsia="ru-RU"/>
    </w:rPr>
  </w:style>
  <w:style w:type="paragraph" w:customStyle="1" w:styleId="xl107">
    <w:name w:val="xl107"/>
    <w:basedOn w:val="a"/>
    <w:uiPriority w:val="99"/>
    <w:rsid w:val="003D7219"/>
    <w:pPr>
      <w:suppressAutoHyphens w:val="0"/>
      <w:spacing w:before="100" w:beforeAutospacing="1" w:after="100" w:afterAutospacing="1"/>
    </w:pPr>
    <w:rPr>
      <w:sz w:val="28"/>
      <w:szCs w:val="28"/>
      <w:lang w:eastAsia="ru-RU"/>
    </w:rPr>
  </w:style>
  <w:style w:type="paragraph" w:customStyle="1" w:styleId="xl108">
    <w:name w:val="xl108"/>
    <w:basedOn w:val="a"/>
    <w:uiPriority w:val="99"/>
    <w:rsid w:val="003D7219"/>
    <w:pPr>
      <w:pBdr>
        <w:left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109">
    <w:name w:val="xl109"/>
    <w:basedOn w:val="a"/>
    <w:uiPriority w:val="99"/>
    <w:rsid w:val="003D7219"/>
    <w:pPr>
      <w:pBdr>
        <w:left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110">
    <w:name w:val="xl110"/>
    <w:basedOn w:val="a"/>
    <w:uiPriority w:val="99"/>
    <w:rsid w:val="003D7219"/>
    <w:pPr>
      <w:pBdr>
        <w:top w:val="single" w:sz="4" w:space="0" w:color="auto"/>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11">
    <w:name w:val="xl111"/>
    <w:basedOn w:val="a"/>
    <w:uiPriority w:val="99"/>
    <w:rsid w:val="003D7219"/>
    <w:pPr>
      <w:pBdr>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12">
    <w:name w:val="xl112"/>
    <w:basedOn w:val="a"/>
    <w:uiPriority w:val="99"/>
    <w:rsid w:val="003D7219"/>
    <w:pPr>
      <w:pBdr>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13">
    <w:name w:val="xl113"/>
    <w:basedOn w:val="a"/>
    <w:uiPriority w:val="99"/>
    <w:rsid w:val="003D7219"/>
    <w:pPr>
      <w:pBdr>
        <w:left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114">
    <w:name w:val="xl114"/>
    <w:basedOn w:val="a"/>
    <w:uiPriority w:val="99"/>
    <w:rsid w:val="003D7219"/>
    <w:pPr>
      <w:pBdr>
        <w:top w:val="single" w:sz="4" w:space="0" w:color="auto"/>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15">
    <w:name w:val="xl115"/>
    <w:basedOn w:val="a"/>
    <w:uiPriority w:val="99"/>
    <w:rsid w:val="003D7219"/>
    <w:pPr>
      <w:pBdr>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16">
    <w:name w:val="xl116"/>
    <w:basedOn w:val="a"/>
    <w:uiPriority w:val="99"/>
    <w:rsid w:val="003D7219"/>
    <w:pPr>
      <w:pBdr>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17">
    <w:name w:val="xl117"/>
    <w:basedOn w:val="a"/>
    <w:uiPriority w:val="99"/>
    <w:rsid w:val="003D7219"/>
    <w:pPr>
      <w:pBdr>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18">
    <w:name w:val="xl118"/>
    <w:basedOn w:val="a"/>
    <w:uiPriority w:val="99"/>
    <w:rsid w:val="003D7219"/>
    <w:pPr>
      <w:pBdr>
        <w:top w:val="single" w:sz="4" w:space="0" w:color="auto"/>
        <w:left w:val="single" w:sz="4" w:space="0" w:color="auto"/>
        <w:bottom w:val="single" w:sz="4" w:space="0" w:color="auto"/>
      </w:pBdr>
      <w:suppressAutoHyphens w:val="0"/>
      <w:spacing w:before="100" w:beforeAutospacing="1" w:after="100" w:afterAutospacing="1"/>
      <w:jc w:val="center"/>
    </w:pPr>
    <w:rPr>
      <w:sz w:val="28"/>
      <w:szCs w:val="28"/>
      <w:lang w:eastAsia="ru-RU"/>
    </w:rPr>
  </w:style>
  <w:style w:type="paragraph" w:customStyle="1" w:styleId="xl119">
    <w:name w:val="xl119"/>
    <w:basedOn w:val="a"/>
    <w:uiPriority w:val="99"/>
    <w:rsid w:val="003D7219"/>
    <w:pPr>
      <w:pBdr>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20">
    <w:name w:val="xl120"/>
    <w:basedOn w:val="a"/>
    <w:uiPriority w:val="99"/>
    <w:rsid w:val="003D7219"/>
    <w:pPr>
      <w:pBdr>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21">
    <w:name w:val="xl121"/>
    <w:basedOn w:val="a"/>
    <w:uiPriority w:val="99"/>
    <w:rsid w:val="003D7219"/>
    <w:pPr>
      <w:pBdr>
        <w:top w:val="single" w:sz="4" w:space="0" w:color="auto"/>
        <w:left w:val="single" w:sz="4" w:space="0" w:color="auto"/>
        <w:right w:val="single" w:sz="4" w:space="0" w:color="auto"/>
      </w:pBdr>
      <w:suppressAutoHyphens w:val="0"/>
      <w:spacing w:before="100" w:beforeAutospacing="1" w:after="100" w:afterAutospacing="1"/>
    </w:pPr>
    <w:rPr>
      <w:b/>
      <w:bCs/>
      <w:sz w:val="28"/>
      <w:szCs w:val="28"/>
      <w:lang w:eastAsia="ru-RU"/>
    </w:rPr>
  </w:style>
  <w:style w:type="paragraph" w:customStyle="1" w:styleId="xl122">
    <w:name w:val="xl122"/>
    <w:basedOn w:val="a"/>
    <w:uiPriority w:val="99"/>
    <w:rsid w:val="003D7219"/>
    <w:pPr>
      <w:pBdr>
        <w:left w:val="single" w:sz="4" w:space="0" w:color="auto"/>
        <w:right w:val="single" w:sz="4" w:space="0" w:color="auto"/>
      </w:pBdr>
      <w:suppressAutoHyphens w:val="0"/>
      <w:spacing w:before="100" w:beforeAutospacing="1" w:after="100" w:afterAutospacing="1"/>
    </w:pPr>
    <w:rPr>
      <w:b/>
      <w:bCs/>
      <w:sz w:val="28"/>
      <w:szCs w:val="28"/>
      <w:lang w:eastAsia="ru-RU"/>
    </w:rPr>
  </w:style>
  <w:style w:type="paragraph" w:customStyle="1" w:styleId="xl123">
    <w:name w:val="xl123"/>
    <w:basedOn w:val="a"/>
    <w:uiPriority w:val="99"/>
    <w:rsid w:val="003D7219"/>
    <w:pPr>
      <w:pBdr>
        <w:top w:val="single" w:sz="4" w:space="0" w:color="auto"/>
        <w:left w:val="single" w:sz="4" w:space="0" w:color="auto"/>
        <w:right w:val="single" w:sz="4" w:space="0" w:color="auto"/>
      </w:pBdr>
      <w:suppressAutoHyphens w:val="0"/>
      <w:spacing w:before="100" w:beforeAutospacing="1" w:after="100" w:afterAutospacing="1"/>
      <w:jc w:val="center"/>
    </w:pPr>
    <w:rPr>
      <w:b/>
      <w:bCs/>
      <w:sz w:val="28"/>
      <w:szCs w:val="28"/>
      <w:lang w:eastAsia="ru-RU"/>
    </w:rPr>
  </w:style>
  <w:style w:type="paragraph" w:customStyle="1" w:styleId="xl124">
    <w:name w:val="xl124"/>
    <w:basedOn w:val="a"/>
    <w:uiPriority w:val="99"/>
    <w:rsid w:val="003D7219"/>
    <w:pPr>
      <w:pBdr>
        <w:left w:val="single" w:sz="4" w:space="0" w:color="auto"/>
        <w:right w:val="single" w:sz="4" w:space="0" w:color="auto"/>
      </w:pBdr>
      <w:suppressAutoHyphens w:val="0"/>
      <w:spacing w:before="100" w:beforeAutospacing="1" w:after="100" w:afterAutospacing="1"/>
      <w:jc w:val="center"/>
    </w:pPr>
    <w:rPr>
      <w:b/>
      <w:bCs/>
      <w:sz w:val="28"/>
      <w:szCs w:val="28"/>
      <w:lang w:eastAsia="ru-RU"/>
    </w:rPr>
  </w:style>
  <w:style w:type="paragraph" w:customStyle="1" w:styleId="xl125">
    <w:name w:val="xl125"/>
    <w:basedOn w:val="a"/>
    <w:uiPriority w:val="99"/>
    <w:rsid w:val="003D7219"/>
    <w:pPr>
      <w:pBdr>
        <w:top w:val="single" w:sz="4" w:space="0" w:color="auto"/>
        <w:left w:val="single" w:sz="4" w:space="0" w:color="auto"/>
        <w:right w:val="single" w:sz="4" w:space="0" w:color="auto"/>
      </w:pBdr>
      <w:suppressAutoHyphens w:val="0"/>
      <w:spacing w:before="100" w:beforeAutospacing="1" w:after="100" w:afterAutospacing="1"/>
    </w:pPr>
    <w:rPr>
      <w:rFonts w:ascii="Times New Roman CYR" w:hAnsi="Times New Roman CYR" w:cs="Times New Roman CYR"/>
      <w:sz w:val="28"/>
      <w:szCs w:val="28"/>
      <w:lang w:eastAsia="ru-RU"/>
    </w:rPr>
  </w:style>
  <w:style w:type="paragraph" w:customStyle="1" w:styleId="xl126">
    <w:name w:val="xl126"/>
    <w:basedOn w:val="a"/>
    <w:uiPriority w:val="99"/>
    <w:rsid w:val="003D7219"/>
    <w:pPr>
      <w:pBdr>
        <w:left w:val="single" w:sz="4" w:space="0" w:color="auto"/>
        <w:bottom w:val="single" w:sz="4" w:space="0" w:color="auto"/>
        <w:right w:val="single" w:sz="4" w:space="0" w:color="auto"/>
      </w:pBdr>
      <w:suppressAutoHyphens w:val="0"/>
      <w:spacing w:before="100" w:beforeAutospacing="1" w:after="100" w:afterAutospacing="1"/>
    </w:pPr>
    <w:rPr>
      <w:rFonts w:ascii="Times New Roman CYR" w:hAnsi="Times New Roman CYR" w:cs="Times New Roman CYR"/>
      <w:sz w:val="28"/>
      <w:szCs w:val="28"/>
      <w:lang w:eastAsia="ru-RU"/>
    </w:rPr>
  </w:style>
  <w:style w:type="paragraph" w:customStyle="1" w:styleId="xl127">
    <w:name w:val="xl127"/>
    <w:basedOn w:val="a"/>
    <w:uiPriority w:val="99"/>
    <w:rsid w:val="003D7219"/>
    <w:pPr>
      <w:pBdr>
        <w:top w:val="single" w:sz="4" w:space="0" w:color="auto"/>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28">
    <w:name w:val="xl128"/>
    <w:basedOn w:val="a"/>
    <w:uiPriority w:val="99"/>
    <w:rsid w:val="003D7219"/>
    <w:pPr>
      <w:pBdr>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29">
    <w:name w:val="xl129"/>
    <w:basedOn w:val="a"/>
    <w:uiPriority w:val="99"/>
    <w:rsid w:val="003D7219"/>
    <w:pPr>
      <w:pBdr>
        <w:left w:val="single" w:sz="4" w:space="0" w:color="auto"/>
        <w:right w:val="single" w:sz="4" w:space="0" w:color="auto"/>
      </w:pBdr>
      <w:suppressAutoHyphens w:val="0"/>
      <w:spacing w:before="100" w:beforeAutospacing="1" w:after="100" w:afterAutospacing="1"/>
    </w:pPr>
    <w:rPr>
      <w:b/>
      <w:bCs/>
      <w:sz w:val="28"/>
      <w:szCs w:val="28"/>
      <w:lang w:eastAsia="ru-RU"/>
    </w:rPr>
  </w:style>
  <w:style w:type="paragraph" w:customStyle="1" w:styleId="xl130">
    <w:name w:val="xl130"/>
    <w:basedOn w:val="a"/>
    <w:uiPriority w:val="99"/>
    <w:rsid w:val="003D7219"/>
    <w:pPr>
      <w:pBdr>
        <w:left w:val="single" w:sz="4" w:space="0" w:color="auto"/>
        <w:bottom w:val="single" w:sz="4" w:space="0" w:color="auto"/>
        <w:right w:val="single" w:sz="4" w:space="0" w:color="auto"/>
      </w:pBdr>
      <w:suppressAutoHyphens w:val="0"/>
      <w:spacing w:before="100" w:beforeAutospacing="1" w:after="100" w:afterAutospacing="1"/>
    </w:pPr>
    <w:rPr>
      <w:b/>
      <w:bCs/>
      <w:sz w:val="28"/>
      <w:szCs w:val="28"/>
      <w:lang w:eastAsia="ru-RU"/>
    </w:rPr>
  </w:style>
  <w:style w:type="paragraph" w:customStyle="1" w:styleId="xl131">
    <w:name w:val="xl131"/>
    <w:basedOn w:val="a"/>
    <w:uiPriority w:val="99"/>
    <w:rsid w:val="003D7219"/>
    <w:pPr>
      <w:pBdr>
        <w:left w:val="single" w:sz="4" w:space="0" w:color="auto"/>
        <w:right w:val="single" w:sz="4" w:space="0" w:color="auto"/>
      </w:pBdr>
      <w:suppressAutoHyphens w:val="0"/>
      <w:spacing w:before="100" w:beforeAutospacing="1" w:after="100" w:afterAutospacing="1"/>
      <w:jc w:val="center"/>
    </w:pPr>
    <w:rPr>
      <w:b/>
      <w:bCs/>
      <w:sz w:val="28"/>
      <w:szCs w:val="28"/>
      <w:lang w:eastAsia="ru-RU"/>
    </w:rPr>
  </w:style>
  <w:style w:type="paragraph" w:customStyle="1" w:styleId="xl132">
    <w:name w:val="xl132"/>
    <w:basedOn w:val="a"/>
    <w:uiPriority w:val="99"/>
    <w:rsid w:val="003D7219"/>
    <w:pPr>
      <w:pBdr>
        <w:left w:val="single" w:sz="4" w:space="0" w:color="auto"/>
        <w:bottom w:val="single" w:sz="4" w:space="0" w:color="auto"/>
        <w:right w:val="single" w:sz="4" w:space="0" w:color="auto"/>
      </w:pBdr>
      <w:suppressAutoHyphens w:val="0"/>
      <w:spacing w:before="100" w:beforeAutospacing="1" w:after="100" w:afterAutospacing="1"/>
      <w:jc w:val="center"/>
    </w:pPr>
    <w:rPr>
      <w:b/>
      <w:bCs/>
      <w:sz w:val="28"/>
      <w:szCs w:val="28"/>
      <w:lang w:eastAsia="ru-RU"/>
    </w:rPr>
  </w:style>
  <w:style w:type="paragraph" w:customStyle="1" w:styleId="xl133">
    <w:name w:val="xl133"/>
    <w:basedOn w:val="a"/>
    <w:uiPriority w:val="99"/>
    <w:rsid w:val="003D7219"/>
    <w:pPr>
      <w:pBdr>
        <w:left w:val="single" w:sz="4" w:space="0" w:color="auto"/>
        <w:bottom w:val="single" w:sz="4" w:space="0" w:color="auto"/>
        <w:right w:val="single" w:sz="4" w:space="0" w:color="auto"/>
      </w:pBdr>
      <w:suppressAutoHyphens w:val="0"/>
      <w:spacing w:before="100" w:beforeAutospacing="1" w:after="100" w:afterAutospacing="1"/>
    </w:pPr>
    <w:rPr>
      <w:b/>
      <w:bCs/>
      <w:sz w:val="28"/>
      <w:szCs w:val="28"/>
      <w:lang w:eastAsia="ru-RU"/>
    </w:rPr>
  </w:style>
  <w:style w:type="paragraph" w:customStyle="1" w:styleId="xl134">
    <w:name w:val="xl134"/>
    <w:basedOn w:val="a"/>
    <w:uiPriority w:val="99"/>
    <w:rsid w:val="003D7219"/>
    <w:pPr>
      <w:pBdr>
        <w:top w:val="single" w:sz="4" w:space="0" w:color="auto"/>
        <w:left w:val="single" w:sz="4" w:space="0" w:color="auto"/>
        <w:right w:val="single" w:sz="4" w:space="0" w:color="auto"/>
      </w:pBdr>
      <w:suppressAutoHyphens w:val="0"/>
      <w:spacing w:before="100" w:beforeAutospacing="1" w:after="100" w:afterAutospacing="1"/>
    </w:pPr>
    <w:rPr>
      <w:b/>
      <w:bCs/>
      <w:sz w:val="28"/>
      <w:szCs w:val="28"/>
      <w:lang w:eastAsia="ru-RU"/>
    </w:rPr>
  </w:style>
  <w:style w:type="paragraph" w:customStyle="1" w:styleId="xl135">
    <w:name w:val="xl135"/>
    <w:basedOn w:val="a"/>
    <w:uiPriority w:val="99"/>
    <w:rsid w:val="003D7219"/>
    <w:pPr>
      <w:pBdr>
        <w:left w:val="single" w:sz="4" w:space="0" w:color="auto"/>
        <w:right w:val="single" w:sz="4" w:space="0" w:color="auto"/>
      </w:pBdr>
      <w:suppressAutoHyphens w:val="0"/>
      <w:spacing w:before="100" w:beforeAutospacing="1" w:after="100" w:afterAutospacing="1"/>
    </w:pPr>
    <w:rPr>
      <w:b/>
      <w:bCs/>
      <w:sz w:val="28"/>
      <w:szCs w:val="28"/>
      <w:lang w:eastAsia="ru-RU"/>
    </w:rPr>
  </w:style>
  <w:style w:type="paragraph" w:customStyle="1" w:styleId="xl136">
    <w:name w:val="xl136"/>
    <w:basedOn w:val="a"/>
    <w:uiPriority w:val="99"/>
    <w:rsid w:val="003D7219"/>
    <w:pPr>
      <w:pBdr>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37">
    <w:name w:val="xl137"/>
    <w:basedOn w:val="a"/>
    <w:uiPriority w:val="99"/>
    <w:rsid w:val="003D72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38">
    <w:name w:val="xl138"/>
    <w:basedOn w:val="a"/>
    <w:uiPriority w:val="99"/>
    <w:rsid w:val="003D72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39">
    <w:name w:val="xl139"/>
    <w:basedOn w:val="a"/>
    <w:uiPriority w:val="99"/>
    <w:rsid w:val="003D72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8"/>
      <w:szCs w:val="28"/>
      <w:lang w:eastAsia="ru-RU"/>
    </w:rPr>
  </w:style>
  <w:style w:type="paragraph" w:customStyle="1" w:styleId="xl140">
    <w:name w:val="xl140"/>
    <w:basedOn w:val="a"/>
    <w:uiPriority w:val="99"/>
    <w:rsid w:val="003D72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141">
    <w:name w:val="xl141"/>
    <w:basedOn w:val="a"/>
    <w:uiPriority w:val="99"/>
    <w:rsid w:val="003D72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8"/>
      <w:szCs w:val="28"/>
      <w:lang w:eastAsia="ru-RU"/>
    </w:rPr>
  </w:style>
  <w:style w:type="paragraph" w:customStyle="1" w:styleId="xl142">
    <w:name w:val="xl142"/>
    <w:basedOn w:val="a"/>
    <w:uiPriority w:val="99"/>
    <w:rsid w:val="003D72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43">
    <w:name w:val="xl143"/>
    <w:basedOn w:val="a"/>
    <w:uiPriority w:val="99"/>
    <w:rsid w:val="003D72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8"/>
      <w:szCs w:val="28"/>
      <w:lang w:eastAsia="ru-RU"/>
    </w:rPr>
  </w:style>
  <w:style w:type="paragraph" w:customStyle="1" w:styleId="xl144">
    <w:name w:val="xl144"/>
    <w:basedOn w:val="a"/>
    <w:uiPriority w:val="99"/>
    <w:rsid w:val="003D72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45">
    <w:name w:val="xl145"/>
    <w:basedOn w:val="a"/>
    <w:uiPriority w:val="99"/>
    <w:rsid w:val="003D7219"/>
    <w:pPr>
      <w:pBdr>
        <w:top w:val="single" w:sz="4" w:space="0" w:color="auto"/>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46">
    <w:name w:val="xl146"/>
    <w:basedOn w:val="a"/>
    <w:uiPriority w:val="99"/>
    <w:rsid w:val="003D7219"/>
    <w:pPr>
      <w:pBdr>
        <w:top w:val="single" w:sz="4" w:space="0" w:color="auto"/>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47">
    <w:name w:val="xl147"/>
    <w:basedOn w:val="a"/>
    <w:uiPriority w:val="99"/>
    <w:rsid w:val="003D7219"/>
    <w:pPr>
      <w:pBdr>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48">
    <w:name w:val="xl148"/>
    <w:basedOn w:val="a"/>
    <w:uiPriority w:val="99"/>
    <w:rsid w:val="003D7219"/>
    <w:pPr>
      <w:pBdr>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49">
    <w:name w:val="xl149"/>
    <w:basedOn w:val="a"/>
    <w:uiPriority w:val="99"/>
    <w:rsid w:val="003D7219"/>
    <w:pPr>
      <w:pBdr>
        <w:left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150">
    <w:name w:val="xl150"/>
    <w:basedOn w:val="a"/>
    <w:uiPriority w:val="99"/>
    <w:rsid w:val="003D72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51">
    <w:name w:val="xl151"/>
    <w:basedOn w:val="a"/>
    <w:uiPriority w:val="99"/>
    <w:rsid w:val="003D72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152">
    <w:name w:val="xl152"/>
    <w:basedOn w:val="a"/>
    <w:uiPriority w:val="99"/>
    <w:rsid w:val="003D72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53">
    <w:name w:val="xl153"/>
    <w:basedOn w:val="a"/>
    <w:uiPriority w:val="99"/>
    <w:rsid w:val="003D72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154">
    <w:name w:val="xl154"/>
    <w:basedOn w:val="a"/>
    <w:uiPriority w:val="99"/>
    <w:rsid w:val="003D72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28"/>
      <w:szCs w:val="2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3D7219"/>
    <w:pPr>
      <w:suppressAutoHyphens w:val="0"/>
      <w:spacing w:before="100" w:beforeAutospacing="1" w:after="100" w:afterAutospacing="1"/>
    </w:pPr>
    <w:rPr>
      <w:rFonts w:ascii="Tahoma" w:hAnsi="Tahoma"/>
      <w:lang w:val="en-US" w:eastAsia="en-US"/>
    </w:rPr>
  </w:style>
  <w:style w:type="paragraph" w:customStyle="1" w:styleId="font5">
    <w:name w:val="font5"/>
    <w:basedOn w:val="a"/>
    <w:uiPriority w:val="99"/>
    <w:rsid w:val="003D7219"/>
    <w:pPr>
      <w:suppressAutoHyphens w:val="0"/>
      <w:spacing w:before="100" w:beforeAutospacing="1" w:after="100" w:afterAutospacing="1"/>
    </w:pPr>
    <w:rPr>
      <w:sz w:val="28"/>
      <w:szCs w:val="28"/>
      <w:lang w:eastAsia="ru-RU"/>
    </w:rPr>
  </w:style>
  <w:style w:type="paragraph" w:customStyle="1" w:styleId="font6">
    <w:name w:val="font6"/>
    <w:basedOn w:val="a"/>
    <w:uiPriority w:val="99"/>
    <w:rsid w:val="003D7219"/>
    <w:pPr>
      <w:suppressAutoHyphens w:val="0"/>
      <w:spacing w:before="100" w:beforeAutospacing="1" w:after="100" w:afterAutospacing="1"/>
    </w:pPr>
    <w:rPr>
      <w:sz w:val="28"/>
      <w:szCs w:val="28"/>
      <w:lang w:eastAsia="ru-RU"/>
    </w:rPr>
  </w:style>
  <w:style w:type="paragraph" w:customStyle="1" w:styleId="xl155">
    <w:name w:val="xl155"/>
    <w:basedOn w:val="a"/>
    <w:uiPriority w:val="99"/>
    <w:rsid w:val="003D7219"/>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156">
    <w:name w:val="xl156"/>
    <w:basedOn w:val="a"/>
    <w:uiPriority w:val="99"/>
    <w:rsid w:val="003D721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Times New Roman CYR" w:hAnsi="Times New Roman CYR" w:cs="Times New Roman CYR"/>
      <w:sz w:val="28"/>
      <w:szCs w:val="28"/>
      <w:lang w:eastAsia="ru-RU"/>
    </w:rPr>
  </w:style>
  <w:style w:type="paragraph" w:customStyle="1" w:styleId="xl157">
    <w:name w:val="xl157"/>
    <w:basedOn w:val="a"/>
    <w:uiPriority w:val="99"/>
    <w:rsid w:val="003D721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CYR" w:hAnsi="Times New Roman CYR" w:cs="Times New Roman CYR"/>
      <w:sz w:val="28"/>
      <w:szCs w:val="28"/>
      <w:lang w:eastAsia="ru-RU"/>
    </w:rPr>
  </w:style>
  <w:style w:type="paragraph" w:customStyle="1" w:styleId="xl158">
    <w:name w:val="xl158"/>
    <w:basedOn w:val="a"/>
    <w:uiPriority w:val="99"/>
    <w:rsid w:val="003D7219"/>
    <w:pPr>
      <w:pBdr>
        <w:top w:val="single" w:sz="4" w:space="0" w:color="auto"/>
        <w:left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159">
    <w:name w:val="xl159"/>
    <w:basedOn w:val="a"/>
    <w:uiPriority w:val="99"/>
    <w:rsid w:val="003D7219"/>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160">
    <w:name w:val="xl160"/>
    <w:basedOn w:val="a"/>
    <w:uiPriority w:val="99"/>
    <w:rsid w:val="003D7219"/>
    <w:pPr>
      <w:pBdr>
        <w:top w:val="single" w:sz="4" w:space="0" w:color="auto"/>
        <w:left w:val="single" w:sz="4" w:space="0" w:color="auto"/>
        <w:right w:val="single" w:sz="4" w:space="0" w:color="auto"/>
      </w:pBdr>
      <w:shd w:val="clear" w:color="000000" w:fill="FFFF00"/>
      <w:suppressAutoHyphens w:val="0"/>
      <w:spacing w:before="100" w:beforeAutospacing="1" w:after="100" w:afterAutospacing="1"/>
      <w:textAlignment w:val="top"/>
    </w:pPr>
    <w:rPr>
      <w:sz w:val="28"/>
      <w:szCs w:val="28"/>
      <w:lang w:eastAsia="ru-RU"/>
    </w:rPr>
  </w:style>
  <w:style w:type="paragraph" w:customStyle="1" w:styleId="xl161">
    <w:name w:val="xl161"/>
    <w:basedOn w:val="a"/>
    <w:uiPriority w:val="99"/>
    <w:rsid w:val="003D7219"/>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sz w:val="28"/>
      <w:szCs w:val="28"/>
      <w:lang w:eastAsia="ru-RU"/>
    </w:rPr>
  </w:style>
  <w:style w:type="paragraph" w:customStyle="1" w:styleId="xl162">
    <w:name w:val="xl162"/>
    <w:basedOn w:val="a"/>
    <w:uiPriority w:val="99"/>
    <w:rsid w:val="003D7219"/>
    <w:pPr>
      <w:pBdr>
        <w:left w:val="single" w:sz="4" w:space="0" w:color="auto"/>
        <w:right w:val="single" w:sz="4" w:space="0" w:color="auto"/>
      </w:pBdr>
      <w:shd w:val="clear" w:color="000000" w:fill="FFFF00"/>
      <w:suppressAutoHyphens w:val="0"/>
      <w:spacing w:before="100" w:beforeAutospacing="1" w:after="100" w:afterAutospacing="1"/>
      <w:textAlignment w:val="top"/>
    </w:pPr>
    <w:rPr>
      <w:b/>
      <w:bCs/>
      <w:sz w:val="28"/>
      <w:szCs w:val="28"/>
      <w:lang w:eastAsia="ru-RU"/>
    </w:rPr>
  </w:style>
  <w:style w:type="paragraph" w:customStyle="1" w:styleId="xl163">
    <w:name w:val="xl163"/>
    <w:basedOn w:val="a"/>
    <w:uiPriority w:val="99"/>
    <w:rsid w:val="003D7219"/>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b/>
      <w:bCs/>
      <w:sz w:val="28"/>
      <w:szCs w:val="28"/>
      <w:lang w:eastAsia="ru-RU"/>
    </w:rPr>
  </w:style>
  <w:style w:type="paragraph" w:customStyle="1" w:styleId="xl164">
    <w:name w:val="xl164"/>
    <w:basedOn w:val="a"/>
    <w:uiPriority w:val="99"/>
    <w:rsid w:val="003D7219"/>
    <w:pPr>
      <w:pBdr>
        <w:left w:val="single" w:sz="4" w:space="0" w:color="auto"/>
        <w:right w:val="single" w:sz="4" w:space="0" w:color="auto"/>
      </w:pBdr>
      <w:shd w:val="clear" w:color="000000" w:fill="FFFF00"/>
      <w:suppressAutoHyphens w:val="0"/>
      <w:spacing w:before="100" w:beforeAutospacing="1" w:after="100" w:afterAutospacing="1"/>
      <w:jc w:val="center"/>
      <w:textAlignment w:val="top"/>
    </w:pPr>
    <w:rPr>
      <w:b/>
      <w:bCs/>
      <w:sz w:val="28"/>
      <w:szCs w:val="28"/>
      <w:lang w:eastAsia="ru-RU"/>
    </w:rPr>
  </w:style>
  <w:style w:type="paragraph" w:customStyle="1" w:styleId="xl165">
    <w:name w:val="xl165"/>
    <w:basedOn w:val="a"/>
    <w:uiPriority w:val="99"/>
    <w:rsid w:val="003D7219"/>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top"/>
    </w:pPr>
    <w:rPr>
      <w:b/>
      <w:bCs/>
      <w:sz w:val="28"/>
      <w:szCs w:val="28"/>
      <w:lang w:eastAsia="ru-RU"/>
    </w:rPr>
  </w:style>
  <w:style w:type="paragraph" w:customStyle="1" w:styleId="xl166">
    <w:name w:val="xl166"/>
    <w:basedOn w:val="a"/>
    <w:uiPriority w:val="99"/>
    <w:rsid w:val="003D7219"/>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b/>
      <w:bCs/>
      <w:sz w:val="28"/>
      <w:szCs w:val="28"/>
      <w:lang w:eastAsia="ru-RU"/>
    </w:rPr>
  </w:style>
  <w:style w:type="paragraph" w:customStyle="1" w:styleId="xl167">
    <w:name w:val="xl167"/>
    <w:basedOn w:val="a"/>
    <w:uiPriority w:val="99"/>
    <w:rsid w:val="003D7219"/>
    <w:pPr>
      <w:pBdr>
        <w:top w:val="single" w:sz="4" w:space="0" w:color="auto"/>
        <w:left w:val="single" w:sz="4" w:space="0" w:color="auto"/>
        <w:right w:val="single" w:sz="4" w:space="0" w:color="auto"/>
      </w:pBdr>
      <w:shd w:val="clear" w:color="000000" w:fill="FFFF00"/>
      <w:suppressAutoHyphens w:val="0"/>
      <w:spacing w:before="100" w:beforeAutospacing="1" w:after="100" w:afterAutospacing="1"/>
      <w:textAlignment w:val="top"/>
    </w:pPr>
    <w:rPr>
      <w:b/>
      <w:bCs/>
      <w:sz w:val="28"/>
      <w:szCs w:val="28"/>
      <w:lang w:eastAsia="ru-RU"/>
    </w:rPr>
  </w:style>
  <w:style w:type="paragraph" w:customStyle="1" w:styleId="xl168">
    <w:name w:val="xl168"/>
    <w:basedOn w:val="a"/>
    <w:uiPriority w:val="99"/>
    <w:rsid w:val="003D7219"/>
    <w:pPr>
      <w:pBdr>
        <w:left w:val="single" w:sz="4" w:space="0" w:color="auto"/>
        <w:right w:val="single" w:sz="4" w:space="0" w:color="auto"/>
      </w:pBdr>
      <w:shd w:val="clear" w:color="000000" w:fill="FFFF00"/>
      <w:suppressAutoHyphens w:val="0"/>
      <w:spacing w:before="100" w:beforeAutospacing="1" w:after="100" w:afterAutospacing="1"/>
      <w:textAlignment w:val="top"/>
    </w:pPr>
    <w:rPr>
      <w:b/>
      <w:bCs/>
      <w:sz w:val="28"/>
      <w:szCs w:val="28"/>
      <w:lang w:eastAsia="ru-RU"/>
    </w:rPr>
  </w:style>
  <w:style w:type="paragraph" w:customStyle="1" w:styleId="xl169">
    <w:name w:val="xl169"/>
    <w:basedOn w:val="a"/>
    <w:uiPriority w:val="99"/>
    <w:rsid w:val="003D7219"/>
    <w:pPr>
      <w:pBdr>
        <w:top w:val="single" w:sz="4" w:space="0" w:color="auto"/>
        <w:left w:val="single" w:sz="4" w:space="0" w:color="auto"/>
        <w:right w:val="single" w:sz="4" w:space="0" w:color="auto"/>
      </w:pBdr>
      <w:shd w:val="clear" w:color="000000" w:fill="FFFF00"/>
      <w:suppressAutoHyphens w:val="0"/>
      <w:spacing w:before="100" w:beforeAutospacing="1" w:after="100" w:afterAutospacing="1"/>
      <w:textAlignment w:val="top"/>
    </w:pPr>
    <w:rPr>
      <w:sz w:val="28"/>
      <w:szCs w:val="28"/>
      <w:lang w:eastAsia="ru-RU"/>
    </w:rPr>
  </w:style>
  <w:style w:type="paragraph" w:customStyle="1" w:styleId="xl170">
    <w:name w:val="xl170"/>
    <w:basedOn w:val="a"/>
    <w:uiPriority w:val="99"/>
    <w:rsid w:val="003D7219"/>
    <w:pPr>
      <w:pBdr>
        <w:left w:val="single" w:sz="4" w:space="0" w:color="auto"/>
        <w:right w:val="single" w:sz="4" w:space="0" w:color="auto"/>
      </w:pBdr>
      <w:shd w:val="clear" w:color="000000" w:fill="FFFF00"/>
      <w:suppressAutoHyphens w:val="0"/>
      <w:spacing w:before="100" w:beforeAutospacing="1" w:after="100" w:afterAutospacing="1"/>
      <w:textAlignment w:val="top"/>
    </w:pPr>
    <w:rPr>
      <w:sz w:val="28"/>
      <w:szCs w:val="28"/>
      <w:lang w:eastAsia="ru-RU"/>
    </w:rPr>
  </w:style>
  <w:style w:type="paragraph" w:customStyle="1" w:styleId="xl171">
    <w:name w:val="xl171"/>
    <w:basedOn w:val="a"/>
    <w:uiPriority w:val="99"/>
    <w:rsid w:val="003D7219"/>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sz w:val="28"/>
      <w:szCs w:val="28"/>
      <w:lang w:eastAsia="ru-RU"/>
    </w:rPr>
  </w:style>
  <w:style w:type="paragraph" w:customStyle="1" w:styleId="xl172">
    <w:name w:val="xl172"/>
    <w:basedOn w:val="a"/>
    <w:uiPriority w:val="99"/>
    <w:rsid w:val="003D7219"/>
    <w:pPr>
      <w:pBdr>
        <w:top w:val="single" w:sz="4" w:space="0" w:color="auto"/>
        <w:left w:val="single" w:sz="4" w:space="0" w:color="auto"/>
        <w:right w:val="single" w:sz="4" w:space="0" w:color="auto"/>
      </w:pBdr>
      <w:shd w:val="clear" w:color="000000" w:fill="FFFF00"/>
      <w:suppressAutoHyphens w:val="0"/>
      <w:spacing w:before="100" w:beforeAutospacing="1" w:after="100" w:afterAutospacing="1"/>
      <w:jc w:val="center"/>
      <w:textAlignment w:val="top"/>
    </w:pPr>
    <w:rPr>
      <w:sz w:val="28"/>
      <w:szCs w:val="28"/>
      <w:lang w:eastAsia="ru-RU"/>
    </w:rPr>
  </w:style>
  <w:style w:type="paragraph" w:customStyle="1" w:styleId="xl173">
    <w:name w:val="xl173"/>
    <w:basedOn w:val="a"/>
    <w:uiPriority w:val="99"/>
    <w:rsid w:val="003D7219"/>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top"/>
    </w:pPr>
    <w:rPr>
      <w:sz w:val="28"/>
      <w:szCs w:val="28"/>
      <w:lang w:eastAsia="ru-RU"/>
    </w:rPr>
  </w:style>
  <w:style w:type="paragraph" w:customStyle="1" w:styleId="xl174">
    <w:name w:val="xl174"/>
    <w:basedOn w:val="a"/>
    <w:uiPriority w:val="99"/>
    <w:rsid w:val="003D7219"/>
    <w:pPr>
      <w:pBdr>
        <w:top w:val="single" w:sz="4" w:space="0" w:color="auto"/>
        <w:left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175">
    <w:name w:val="xl175"/>
    <w:basedOn w:val="a"/>
    <w:uiPriority w:val="99"/>
    <w:rsid w:val="003D7219"/>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176">
    <w:name w:val="xl176"/>
    <w:basedOn w:val="a"/>
    <w:uiPriority w:val="99"/>
    <w:rsid w:val="003D7219"/>
    <w:pPr>
      <w:pBdr>
        <w:top w:val="single" w:sz="4" w:space="0" w:color="auto"/>
        <w:left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177">
    <w:name w:val="xl177"/>
    <w:basedOn w:val="a"/>
    <w:uiPriority w:val="99"/>
    <w:rsid w:val="003D7219"/>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table" w:customStyle="1" w:styleId="1b">
    <w:name w:val="Светлый список1"/>
    <w:uiPriority w:val="99"/>
    <w:rsid w:val="003D7219"/>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1c">
    <w:name w:val="Текст выноски Знак1"/>
    <w:uiPriority w:val="99"/>
    <w:rsid w:val="003D7219"/>
    <w:rPr>
      <w:rFonts w:ascii="Tahoma" w:hAnsi="Tahoma"/>
      <w:sz w:val="16"/>
    </w:rPr>
  </w:style>
  <w:style w:type="character" w:styleId="aff5">
    <w:name w:val="Emphasis"/>
    <w:uiPriority w:val="99"/>
    <w:qFormat/>
    <w:rsid w:val="003D7219"/>
    <w:rPr>
      <w:rFonts w:cs="Times New Roman"/>
      <w:i/>
    </w:rPr>
  </w:style>
  <w:style w:type="table" w:customStyle="1" w:styleId="28">
    <w:name w:val="Сетка таблицы2"/>
    <w:uiPriority w:val="99"/>
    <w:rsid w:val="003D7219"/>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a"/>
    <w:uiPriority w:val="99"/>
    <w:rsid w:val="003D7219"/>
    <w:pPr>
      <w:suppressAutoHyphens w:val="0"/>
      <w:spacing w:before="100" w:beforeAutospacing="1" w:after="100" w:afterAutospacing="1"/>
    </w:pPr>
    <w:rPr>
      <w:color w:val="000000"/>
      <w:lang w:eastAsia="ru-RU"/>
    </w:rPr>
  </w:style>
  <w:style w:type="paragraph" w:customStyle="1" w:styleId="font8">
    <w:name w:val="font8"/>
    <w:basedOn w:val="a"/>
    <w:uiPriority w:val="99"/>
    <w:rsid w:val="003D7219"/>
    <w:pPr>
      <w:suppressAutoHyphens w:val="0"/>
      <w:spacing w:before="100" w:beforeAutospacing="1" w:after="100" w:afterAutospacing="1"/>
    </w:pPr>
    <w:rPr>
      <w:color w:val="000000"/>
      <w:sz w:val="18"/>
      <w:szCs w:val="18"/>
      <w:lang w:eastAsia="ru-RU"/>
    </w:rPr>
  </w:style>
  <w:style w:type="paragraph" w:customStyle="1" w:styleId="Default">
    <w:name w:val="Default"/>
    <w:uiPriority w:val="99"/>
    <w:rsid w:val="003D7219"/>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372092">
      <w:marLeft w:val="0"/>
      <w:marRight w:val="0"/>
      <w:marTop w:val="0"/>
      <w:marBottom w:val="0"/>
      <w:divBdr>
        <w:top w:val="none" w:sz="0" w:space="0" w:color="auto"/>
        <w:left w:val="none" w:sz="0" w:space="0" w:color="auto"/>
        <w:bottom w:val="none" w:sz="0" w:space="0" w:color="auto"/>
        <w:right w:val="none" w:sz="0" w:space="0" w:color="auto"/>
      </w:divBdr>
    </w:div>
    <w:div w:id="760372093">
      <w:marLeft w:val="0"/>
      <w:marRight w:val="0"/>
      <w:marTop w:val="0"/>
      <w:marBottom w:val="0"/>
      <w:divBdr>
        <w:top w:val="none" w:sz="0" w:space="0" w:color="auto"/>
        <w:left w:val="none" w:sz="0" w:space="0" w:color="auto"/>
        <w:bottom w:val="none" w:sz="0" w:space="0" w:color="auto"/>
        <w:right w:val="none" w:sz="0" w:space="0" w:color="auto"/>
      </w:divBdr>
    </w:div>
    <w:div w:id="760372094">
      <w:marLeft w:val="0"/>
      <w:marRight w:val="0"/>
      <w:marTop w:val="0"/>
      <w:marBottom w:val="0"/>
      <w:divBdr>
        <w:top w:val="none" w:sz="0" w:space="0" w:color="auto"/>
        <w:left w:val="none" w:sz="0" w:space="0" w:color="auto"/>
        <w:bottom w:val="none" w:sz="0" w:space="0" w:color="auto"/>
        <w:right w:val="none" w:sz="0" w:space="0" w:color="auto"/>
      </w:divBdr>
    </w:div>
    <w:div w:id="760372095">
      <w:marLeft w:val="0"/>
      <w:marRight w:val="0"/>
      <w:marTop w:val="0"/>
      <w:marBottom w:val="0"/>
      <w:divBdr>
        <w:top w:val="none" w:sz="0" w:space="0" w:color="auto"/>
        <w:left w:val="none" w:sz="0" w:space="0" w:color="auto"/>
        <w:bottom w:val="none" w:sz="0" w:space="0" w:color="auto"/>
        <w:right w:val="none" w:sz="0" w:space="0" w:color="auto"/>
      </w:divBdr>
    </w:div>
    <w:div w:id="760372096">
      <w:marLeft w:val="0"/>
      <w:marRight w:val="0"/>
      <w:marTop w:val="0"/>
      <w:marBottom w:val="0"/>
      <w:divBdr>
        <w:top w:val="none" w:sz="0" w:space="0" w:color="auto"/>
        <w:left w:val="none" w:sz="0" w:space="0" w:color="auto"/>
        <w:bottom w:val="none" w:sz="0" w:space="0" w:color="auto"/>
        <w:right w:val="none" w:sz="0" w:space="0" w:color="auto"/>
      </w:divBdr>
    </w:div>
    <w:div w:id="760372097">
      <w:marLeft w:val="0"/>
      <w:marRight w:val="0"/>
      <w:marTop w:val="0"/>
      <w:marBottom w:val="0"/>
      <w:divBdr>
        <w:top w:val="none" w:sz="0" w:space="0" w:color="auto"/>
        <w:left w:val="none" w:sz="0" w:space="0" w:color="auto"/>
        <w:bottom w:val="none" w:sz="0" w:space="0" w:color="auto"/>
        <w:right w:val="none" w:sz="0" w:space="0" w:color="auto"/>
      </w:divBdr>
    </w:div>
    <w:div w:id="760372098">
      <w:marLeft w:val="0"/>
      <w:marRight w:val="0"/>
      <w:marTop w:val="0"/>
      <w:marBottom w:val="0"/>
      <w:divBdr>
        <w:top w:val="none" w:sz="0" w:space="0" w:color="auto"/>
        <w:left w:val="none" w:sz="0" w:space="0" w:color="auto"/>
        <w:bottom w:val="none" w:sz="0" w:space="0" w:color="auto"/>
        <w:right w:val="none" w:sz="0" w:space="0" w:color="auto"/>
      </w:divBdr>
    </w:div>
    <w:div w:id="760372099">
      <w:marLeft w:val="0"/>
      <w:marRight w:val="0"/>
      <w:marTop w:val="0"/>
      <w:marBottom w:val="0"/>
      <w:divBdr>
        <w:top w:val="none" w:sz="0" w:space="0" w:color="auto"/>
        <w:left w:val="none" w:sz="0" w:space="0" w:color="auto"/>
        <w:bottom w:val="none" w:sz="0" w:space="0" w:color="auto"/>
        <w:right w:val="none" w:sz="0" w:space="0" w:color="auto"/>
      </w:divBdr>
    </w:div>
    <w:div w:id="760372100">
      <w:marLeft w:val="0"/>
      <w:marRight w:val="0"/>
      <w:marTop w:val="0"/>
      <w:marBottom w:val="0"/>
      <w:divBdr>
        <w:top w:val="none" w:sz="0" w:space="0" w:color="auto"/>
        <w:left w:val="none" w:sz="0" w:space="0" w:color="auto"/>
        <w:bottom w:val="none" w:sz="0" w:space="0" w:color="auto"/>
        <w:right w:val="none" w:sz="0" w:space="0" w:color="auto"/>
      </w:divBdr>
    </w:div>
    <w:div w:id="760372101">
      <w:marLeft w:val="0"/>
      <w:marRight w:val="0"/>
      <w:marTop w:val="0"/>
      <w:marBottom w:val="0"/>
      <w:divBdr>
        <w:top w:val="none" w:sz="0" w:space="0" w:color="auto"/>
        <w:left w:val="none" w:sz="0" w:space="0" w:color="auto"/>
        <w:bottom w:val="none" w:sz="0" w:space="0" w:color="auto"/>
        <w:right w:val="none" w:sz="0" w:space="0" w:color="auto"/>
      </w:divBdr>
    </w:div>
    <w:div w:id="760372102">
      <w:marLeft w:val="0"/>
      <w:marRight w:val="0"/>
      <w:marTop w:val="0"/>
      <w:marBottom w:val="0"/>
      <w:divBdr>
        <w:top w:val="none" w:sz="0" w:space="0" w:color="auto"/>
        <w:left w:val="none" w:sz="0" w:space="0" w:color="auto"/>
        <w:bottom w:val="none" w:sz="0" w:space="0" w:color="auto"/>
        <w:right w:val="none" w:sz="0" w:space="0" w:color="auto"/>
      </w:divBdr>
    </w:div>
    <w:div w:id="760372103">
      <w:marLeft w:val="0"/>
      <w:marRight w:val="0"/>
      <w:marTop w:val="0"/>
      <w:marBottom w:val="0"/>
      <w:divBdr>
        <w:top w:val="none" w:sz="0" w:space="0" w:color="auto"/>
        <w:left w:val="none" w:sz="0" w:space="0" w:color="auto"/>
        <w:bottom w:val="none" w:sz="0" w:space="0" w:color="auto"/>
        <w:right w:val="none" w:sz="0" w:space="0" w:color="auto"/>
      </w:divBdr>
    </w:div>
    <w:div w:id="760372104">
      <w:marLeft w:val="0"/>
      <w:marRight w:val="0"/>
      <w:marTop w:val="0"/>
      <w:marBottom w:val="0"/>
      <w:divBdr>
        <w:top w:val="none" w:sz="0" w:space="0" w:color="auto"/>
        <w:left w:val="none" w:sz="0" w:space="0" w:color="auto"/>
        <w:bottom w:val="none" w:sz="0" w:space="0" w:color="auto"/>
        <w:right w:val="none" w:sz="0" w:space="0" w:color="auto"/>
      </w:divBdr>
    </w:div>
    <w:div w:id="760372105">
      <w:marLeft w:val="0"/>
      <w:marRight w:val="0"/>
      <w:marTop w:val="0"/>
      <w:marBottom w:val="0"/>
      <w:divBdr>
        <w:top w:val="none" w:sz="0" w:space="0" w:color="auto"/>
        <w:left w:val="none" w:sz="0" w:space="0" w:color="auto"/>
        <w:bottom w:val="none" w:sz="0" w:space="0" w:color="auto"/>
        <w:right w:val="none" w:sz="0" w:space="0" w:color="auto"/>
      </w:divBdr>
    </w:div>
    <w:div w:id="760372106">
      <w:marLeft w:val="0"/>
      <w:marRight w:val="0"/>
      <w:marTop w:val="0"/>
      <w:marBottom w:val="0"/>
      <w:divBdr>
        <w:top w:val="none" w:sz="0" w:space="0" w:color="auto"/>
        <w:left w:val="none" w:sz="0" w:space="0" w:color="auto"/>
        <w:bottom w:val="none" w:sz="0" w:space="0" w:color="auto"/>
        <w:right w:val="none" w:sz="0" w:space="0" w:color="auto"/>
      </w:divBdr>
    </w:div>
    <w:div w:id="760372107">
      <w:marLeft w:val="0"/>
      <w:marRight w:val="0"/>
      <w:marTop w:val="0"/>
      <w:marBottom w:val="0"/>
      <w:divBdr>
        <w:top w:val="none" w:sz="0" w:space="0" w:color="auto"/>
        <w:left w:val="none" w:sz="0" w:space="0" w:color="auto"/>
        <w:bottom w:val="none" w:sz="0" w:space="0" w:color="auto"/>
        <w:right w:val="none" w:sz="0" w:space="0" w:color="auto"/>
      </w:divBdr>
    </w:div>
    <w:div w:id="760372108">
      <w:marLeft w:val="0"/>
      <w:marRight w:val="0"/>
      <w:marTop w:val="0"/>
      <w:marBottom w:val="0"/>
      <w:divBdr>
        <w:top w:val="none" w:sz="0" w:space="0" w:color="auto"/>
        <w:left w:val="none" w:sz="0" w:space="0" w:color="auto"/>
        <w:bottom w:val="none" w:sz="0" w:space="0" w:color="auto"/>
        <w:right w:val="none" w:sz="0" w:space="0" w:color="auto"/>
      </w:divBdr>
    </w:div>
    <w:div w:id="760372109">
      <w:marLeft w:val="0"/>
      <w:marRight w:val="0"/>
      <w:marTop w:val="0"/>
      <w:marBottom w:val="0"/>
      <w:divBdr>
        <w:top w:val="none" w:sz="0" w:space="0" w:color="auto"/>
        <w:left w:val="none" w:sz="0" w:space="0" w:color="auto"/>
        <w:bottom w:val="none" w:sz="0" w:space="0" w:color="auto"/>
        <w:right w:val="none" w:sz="0" w:space="0" w:color="auto"/>
      </w:divBdr>
    </w:div>
    <w:div w:id="760372110">
      <w:marLeft w:val="0"/>
      <w:marRight w:val="0"/>
      <w:marTop w:val="0"/>
      <w:marBottom w:val="0"/>
      <w:divBdr>
        <w:top w:val="none" w:sz="0" w:space="0" w:color="auto"/>
        <w:left w:val="none" w:sz="0" w:space="0" w:color="auto"/>
        <w:bottom w:val="none" w:sz="0" w:space="0" w:color="auto"/>
        <w:right w:val="none" w:sz="0" w:space="0" w:color="auto"/>
      </w:divBdr>
    </w:div>
    <w:div w:id="760372111">
      <w:marLeft w:val="0"/>
      <w:marRight w:val="0"/>
      <w:marTop w:val="0"/>
      <w:marBottom w:val="0"/>
      <w:divBdr>
        <w:top w:val="none" w:sz="0" w:space="0" w:color="auto"/>
        <w:left w:val="none" w:sz="0" w:space="0" w:color="auto"/>
        <w:bottom w:val="none" w:sz="0" w:space="0" w:color="auto"/>
        <w:right w:val="none" w:sz="0" w:space="0" w:color="auto"/>
      </w:divBdr>
    </w:div>
    <w:div w:id="760372112">
      <w:marLeft w:val="0"/>
      <w:marRight w:val="0"/>
      <w:marTop w:val="0"/>
      <w:marBottom w:val="0"/>
      <w:divBdr>
        <w:top w:val="none" w:sz="0" w:space="0" w:color="auto"/>
        <w:left w:val="none" w:sz="0" w:space="0" w:color="auto"/>
        <w:bottom w:val="none" w:sz="0" w:space="0" w:color="auto"/>
        <w:right w:val="none" w:sz="0" w:space="0" w:color="auto"/>
      </w:divBdr>
    </w:div>
    <w:div w:id="760372113">
      <w:marLeft w:val="0"/>
      <w:marRight w:val="0"/>
      <w:marTop w:val="0"/>
      <w:marBottom w:val="0"/>
      <w:divBdr>
        <w:top w:val="none" w:sz="0" w:space="0" w:color="auto"/>
        <w:left w:val="none" w:sz="0" w:space="0" w:color="auto"/>
        <w:bottom w:val="none" w:sz="0" w:space="0" w:color="auto"/>
        <w:right w:val="none" w:sz="0" w:space="0" w:color="auto"/>
      </w:divBdr>
    </w:div>
    <w:div w:id="760372114">
      <w:marLeft w:val="0"/>
      <w:marRight w:val="0"/>
      <w:marTop w:val="0"/>
      <w:marBottom w:val="0"/>
      <w:divBdr>
        <w:top w:val="none" w:sz="0" w:space="0" w:color="auto"/>
        <w:left w:val="none" w:sz="0" w:space="0" w:color="auto"/>
        <w:bottom w:val="none" w:sz="0" w:space="0" w:color="auto"/>
        <w:right w:val="none" w:sz="0" w:space="0" w:color="auto"/>
      </w:divBdr>
    </w:div>
    <w:div w:id="760372115">
      <w:marLeft w:val="0"/>
      <w:marRight w:val="0"/>
      <w:marTop w:val="0"/>
      <w:marBottom w:val="0"/>
      <w:divBdr>
        <w:top w:val="none" w:sz="0" w:space="0" w:color="auto"/>
        <w:left w:val="none" w:sz="0" w:space="0" w:color="auto"/>
        <w:bottom w:val="none" w:sz="0" w:space="0" w:color="auto"/>
        <w:right w:val="none" w:sz="0" w:space="0" w:color="auto"/>
      </w:divBdr>
    </w:div>
    <w:div w:id="760372116">
      <w:marLeft w:val="0"/>
      <w:marRight w:val="0"/>
      <w:marTop w:val="0"/>
      <w:marBottom w:val="0"/>
      <w:divBdr>
        <w:top w:val="none" w:sz="0" w:space="0" w:color="auto"/>
        <w:left w:val="none" w:sz="0" w:space="0" w:color="auto"/>
        <w:bottom w:val="none" w:sz="0" w:space="0" w:color="auto"/>
        <w:right w:val="none" w:sz="0" w:space="0" w:color="auto"/>
      </w:divBdr>
    </w:div>
    <w:div w:id="760372117">
      <w:marLeft w:val="0"/>
      <w:marRight w:val="0"/>
      <w:marTop w:val="0"/>
      <w:marBottom w:val="0"/>
      <w:divBdr>
        <w:top w:val="none" w:sz="0" w:space="0" w:color="auto"/>
        <w:left w:val="none" w:sz="0" w:space="0" w:color="auto"/>
        <w:bottom w:val="none" w:sz="0" w:space="0" w:color="auto"/>
        <w:right w:val="none" w:sz="0" w:space="0" w:color="auto"/>
      </w:divBdr>
    </w:div>
    <w:div w:id="760372118">
      <w:marLeft w:val="0"/>
      <w:marRight w:val="0"/>
      <w:marTop w:val="0"/>
      <w:marBottom w:val="0"/>
      <w:divBdr>
        <w:top w:val="none" w:sz="0" w:space="0" w:color="auto"/>
        <w:left w:val="none" w:sz="0" w:space="0" w:color="auto"/>
        <w:bottom w:val="none" w:sz="0" w:space="0" w:color="auto"/>
        <w:right w:val="none" w:sz="0" w:space="0" w:color="auto"/>
      </w:divBdr>
    </w:div>
    <w:div w:id="760372119">
      <w:marLeft w:val="0"/>
      <w:marRight w:val="0"/>
      <w:marTop w:val="0"/>
      <w:marBottom w:val="0"/>
      <w:divBdr>
        <w:top w:val="none" w:sz="0" w:space="0" w:color="auto"/>
        <w:left w:val="none" w:sz="0" w:space="0" w:color="auto"/>
        <w:bottom w:val="none" w:sz="0" w:space="0" w:color="auto"/>
        <w:right w:val="none" w:sz="0" w:space="0" w:color="auto"/>
      </w:divBdr>
    </w:div>
    <w:div w:id="760372120">
      <w:marLeft w:val="0"/>
      <w:marRight w:val="0"/>
      <w:marTop w:val="0"/>
      <w:marBottom w:val="0"/>
      <w:divBdr>
        <w:top w:val="none" w:sz="0" w:space="0" w:color="auto"/>
        <w:left w:val="none" w:sz="0" w:space="0" w:color="auto"/>
        <w:bottom w:val="none" w:sz="0" w:space="0" w:color="auto"/>
        <w:right w:val="none" w:sz="0" w:space="0" w:color="auto"/>
      </w:divBdr>
    </w:div>
    <w:div w:id="760372121">
      <w:marLeft w:val="0"/>
      <w:marRight w:val="0"/>
      <w:marTop w:val="0"/>
      <w:marBottom w:val="0"/>
      <w:divBdr>
        <w:top w:val="none" w:sz="0" w:space="0" w:color="auto"/>
        <w:left w:val="none" w:sz="0" w:space="0" w:color="auto"/>
        <w:bottom w:val="none" w:sz="0" w:space="0" w:color="auto"/>
        <w:right w:val="none" w:sz="0" w:space="0" w:color="auto"/>
      </w:divBdr>
    </w:div>
    <w:div w:id="760372122">
      <w:marLeft w:val="0"/>
      <w:marRight w:val="0"/>
      <w:marTop w:val="0"/>
      <w:marBottom w:val="0"/>
      <w:divBdr>
        <w:top w:val="none" w:sz="0" w:space="0" w:color="auto"/>
        <w:left w:val="none" w:sz="0" w:space="0" w:color="auto"/>
        <w:bottom w:val="none" w:sz="0" w:space="0" w:color="auto"/>
        <w:right w:val="none" w:sz="0" w:space="0" w:color="auto"/>
      </w:divBdr>
    </w:div>
    <w:div w:id="760372123">
      <w:marLeft w:val="0"/>
      <w:marRight w:val="0"/>
      <w:marTop w:val="0"/>
      <w:marBottom w:val="0"/>
      <w:divBdr>
        <w:top w:val="none" w:sz="0" w:space="0" w:color="auto"/>
        <w:left w:val="none" w:sz="0" w:space="0" w:color="auto"/>
        <w:bottom w:val="none" w:sz="0" w:space="0" w:color="auto"/>
        <w:right w:val="none" w:sz="0" w:space="0" w:color="auto"/>
      </w:divBdr>
    </w:div>
    <w:div w:id="760372124">
      <w:marLeft w:val="0"/>
      <w:marRight w:val="0"/>
      <w:marTop w:val="0"/>
      <w:marBottom w:val="0"/>
      <w:divBdr>
        <w:top w:val="none" w:sz="0" w:space="0" w:color="auto"/>
        <w:left w:val="none" w:sz="0" w:space="0" w:color="auto"/>
        <w:bottom w:val="none" w:sz="0" w:space="0" w:color="auto"/>
        <w:right w:val="none" w:sz="0" w:space="0" w:color="auto"/>
      </w:divBdr>
    </w:div>
    <w:div w:id="760372125">
      <w:marLeft w:val="0"/>
      <w:marRight w:val="0"/>
      <w:marTop w:val="0"/>
      <w:marBottom w:val="0"/>
      <w:divBdr>
        <w:top w:val="none" w:sz="0" w:space="0" w:color="auto"/>
        <w:left w:val="none" w:sz="0" w:space="0" w:color="auto"/>
        <w:bottom w:val="none" w:sz="0" w:space="0" w:color="auto"/>
        <w:right w:val="none" w:sz="0" w:space="0" w:color="auto"/>
      </w:divBdr>
    </w:div>
    <w:div w:id="760372126">
      <w:marLeft w:val="0"/>
      <w:marRight w:val="0"/>
      <w:marTop w:val="0"/>
      <w:marBottom w:val="0"/>
      <w:divBdr>
        <w:top w:val="none" w:sz="0" w:space="0" w:color="auto"/>
        <w:left w:val="none" w:sz="0" w:space="0" w:color="auto"/>
        <w:bottom w:val="none" w:sz="0" w:space="0" w:color="auto"/>
        <w:right w:val="none" w:sz="0" w:space="0" w:color="auto"/>
      </w:divBdr>
    </w:div>
    <w:div w:id="760372127">
      <w:marLeft w:val="0"/>
      <w:marRight w:val="0"/>
      <w:marTop w:val="0"/>
      <w:marBottom w:val="0"/>
      <w:divBdr>
        <w:top w:val="none" w:sz="0" w:space="0" w:color="auto"/>
        <w:left w:val="none" w:sz="0" w:space="0" w:color="auto"/>
        <w:bottom w:val="none" w:sz="0" w:space="0" w:color="auto"/>
        <w:right w:val="none" w:sz="0" w:space="0" w:color="auto"/>
      </w:divBdr>
    </w:div>
    <w:div w:id="760372128">
      <w:marLeft w:val="0"/>
      <w:marRight w:val="0"/>
      <w:marTop w:val="0"/>
      <w:marBottom w:val="0"/>
      <w:divBdr>
        <w:top w:val="none" w:sz="0" w:space="0" w:color="auto"/>
        <w:left w:val="none" w:sz="0" w:space="0" w:color="auto"/>
        <w:bottom w:val="none" w:sz="0" w:space="0" w:color="auto"/>
        <w:right w:val="none" w:sz="0" w:space="0" w:color="auto"/>
      </w:divBdr>
    </w:div>
    <w:div w:id="760372129">
      <w:marLeft w:val="0"/>
      <w:marRight w:val="0"/>
      <w:marTop w:val="0"/>
      <w:marBottom w:val="0"/>
      <w:divBdr>
        <w:top w:val="none" w:sz="0" w:space="0" w:color="auto"/>
        <w:left w:val="none" w:sz="0" w:space="0" w:color="auto"/>
        <w:bottom w:val="none" w:sz="0" w:space="0" w:color="auto"/>
        <w:right w:val="none" w:sz="0" w:space="0" w:color="auto"/>
      </w:divBdr>
    </w:div>
    <w:div w:id="760372130">
      <w:marLeft w:val="0"/>
      <w:marRight w:val="0"/>
      <w:marTop w:val="0"/>
      <w:marBottom w:val="0"/>
      <w:divBdr>
        <w:top w:val="none" w:sz="0" w:space="0" w:color="auto"/>
        <w:left w:val="none" w:sz="0" w:space="0" w:color="auto"/>
        <w:bottom w:val="none" w:sz="0" w:space="0" w:color="auto"/>
        <w:right w:val="none" w:sz="0" w:space="0" w:color="auto"/>
      </w:divBdr>
    </w:div>
    <w:div w:id="760372131">
      <w:marLeft w:val="0"/>
      <w:marRight w:val="0"/>
      <w:marTop w:val="0"/>
      <w:marBottom w:val="0"/>
      <w:divBdr>
        <w:top w:val="none" w:sz="0" w:space="0" w:color="auto"/>
        <w:left w:val="none" w:sz="0" w:space="0" w:color="auto"/>
        <w:bottom w:val="none" w:sz="0" w:space="0" w:color="auto"/>
        <w:right w:val="none" w:sz="0" w:space="0" w:color="auto"/>
      </w:divBdr>
    </w:div>
    <w:div w:id="760372132">
      <w:marLeft w:val="0"/>
      <w:marRight w:val="0"/>
      <w:marTop w:val="0"/>
      <w:marBottom w:val="0"/>
      <w:divBdr>
        <w:top w:val="none" w:sz="0" w:space="0" w:color="auto"/>
        <w:left w:val="none" w:sz="0" w:space="0" w:color="auto"/>
        <w:bottom w:val="none" w:sz="0" w:space="0" w:color="auto"/>
        <w:right w:val="none" w:sz="0" w:space="0" w:color="auto"/>
      </w:divBdr>
    </w:div>
    <w:div w:id="760372133">
      <w:marLeft w:val="0"/>
      <w:marRight w:val="0"/>
      <w:marTop w:val="0"/>
      <w:marBottom w:val="0"/>
      <w:divBdr>
        <w:top w:val="none" w:sz="0" w:space="0" w:color="auto"/>
        <w:left w:val="none" w:sz="0" w:space="0" w:color="auto"/>
        <w:bottom w:val="none" w:sz="0" w:space="0" w:color="auto"/>
        <w:right w:val="none" w:sz="0" w:space="0" w:color="auto"/>
      </w:divBdr>
    </w:div>
    <w:div w:id="760372134">
      <w:marLeft w:val="0"/>
      <w:marRight w:val="0"/>
      <w:marTop w:val="0"/>
      <w:marBottom w:val="0"/>
      <w:divBdr>
        <w:top w:val="none" w:sz="0" w:space="0" w:color="auto"/>
        <w:left w:val="none" w:sz="0" w:space="0" w:color="auto"/>
        <w:bottom w:val="none" w:sz="0" w:space="0" w:color="auto"/>
        <w:right w:val="none" w:sz="0" w:space="0" w:color="auto"/>
      </w:divBdr>
    </w:div>
    <w:div w:id="760372135">
      <w:marLeft w:val="0"/>
      <w:marRight w:val="0"/>
      <w:marTop w:val="0"/>
      <w:marBottom w:val="0"/>
      <w:divBdr>
        <w:top w:val="none" w:sz="0" w:space="0" w:color="auto"/>
        <w:left w:val="none" w:sz="0" w:space="0" w:color="auto"/>
        <w:bottom w:val="none" w:sz="0" w:space="0" w:color="auto"/>
        <w:right w:val="none" w:sz="0" w:space="0" w:color="auto"/>
      </w:divBdr>
    </w:div>
    <w:div w:id="760372136">
      <w:marLeft w:val="0"/>
      <w:marRight w:val="0"/>
      <w:marTop w:val="0"/>
      <w:marBottom w:val="0"/>
      <w:divBdr>
        <w:top w:val="none" w:sz="0" w:space="0" w:color="auto"/>
        <w:left w:val="none" w:sz="0" w:space="0" w:color="auto"/>
        <w:bottom w:val="none" w:sz="0" w:space="0" w:color="auto"/>
        <w:right w:val="none" w:sz="0" w:space="0" w:color="auto"/>
      </w:divBdr>
    </w:div>
    <w:div w:id="760372137">
      <w:marLeft w:val="0"/>
      <w:marRight w:val="0"/>
      <w:marTop w:val="0"/>
      <w:marBottom w:val="0"/>
      <w:divBdr>
        <w:top w:val="none" w:sz="0" w:space="0" w:color="auto"/>
        <w:left w:val="none" w:sz="0" w:space="0" w:color="auto"/>
        <w:bottom w:val="none" w:sz="0" w:space="0" w:color="auto"/>
        <w:right w:val="none" w:sz="0" w:space="0" w:color="auto"/>
      </w:divBdr>
    </w:div>
    <w:div w:id="760372138">
      <w:marLeft w:val="0"/>
      <w:marRight w:val="0"/>
      <w:marTop w:val="0"/>
      <w:marBottom w:val="0"/>
      <w:divBdr>
        <w:top w:val="none" w:sz="0" w:space="0" w:color="auto"/>
        <w:left w:val="none" w:sz="0" w:space="0" w:color="auto"/>
        <w:bottom w:val="none" w:sz="0" w:space="0" w:color="auto"/>
        <w:right w:val="none" w:sz="0" w:space="0" w:color="auto"/>
      </w:divBdr>
    </w:div>
    <w:div w:id="760372139">
      <w:marLeft w:val="0"/>
      <w:marRight w:val="0"/>
      <w:marTop w:val="0"/>
      <w:marBottom w:val="0"/>
      <w:divBdr>
        <w:top w:val="none" w:sz="0" w:space="0" w:color="auto"/>
        <w:left w:val="none" w:sz="0" w:space="0" w:color="auto"/>
        <w:bottom w:val="none" w:sz="0" w:space="0" w:color="auto"/>
        <w:right w:val="none" w:sz="0" w:space="0" w:color="auto"/>
      </w:divBdr>
    </w:div>
    <w:div w:id="760372140">
      <w:marLeft w:val="0"/>
      <w:marRight w:val="0"/>
      <w:marTop w:val="0"/>
      <w:marBottom w:val="0"/>
      <w:divBdr>
        <w:top w:val="none" w:sz="0" w:space="0" w:color="auto"/>
        <w:left w:val="none" w:sz="0" w:space="0" w:color="auto"/>
        <w:bottom w:val="none" w:sz="0" w:space="0" w:color="auto"/>
        <w:right w:val="none" w:sz="0" w:space="0" w:color="auto"/>
      </w:divBdr>
    </w:div>
    <w:div w:id="760372141">
      <w:marLeft w:val="0"/>
      <w:marRight w:val="0"/>
      <w:marTop w:val="0"/>
      <w:marBottom w:val="0"/>
      <w:divBdr>
        <w:top w:val="none" w:sz="0" w:space="0" w:color="auto"/>
        <w:left w:val="none" w:sz="0" w:space="0" w:color="auto"/>
        <w:bottom w:val="none" w:sz="0" w:space="0" w:color="auto"/>
        <w:right w:val="none" w:sz="0" w:space="0" w:color="auto"/>
      </w:divBdr>
    </w:div>
    <w:div w:id="760372142">
      <w:marLeft w:val="0"/>
      <w:marRight w:val="0"/>
      <w:marTop w:val="0"/>
      <w:marBottom w:val="0"/>
      <w:divBdr>
        <w:top w:val="none" w:sz="0" w:space="0" w:color="auto"/>
        <w:left w:val="none" w:sz="0" w:space="0" w:color="auto"/>
        <w:bottom w:val="none" w:sz="0" w:space="0" w:color="auto"/>
        <w:right w:val="none" w:sz="0" w:space="0" w:color="auto"/>
      </w:divBdr>
    </w:div>
    <w:div w:id="760372143">
      <w:marLeft w:val="0"/>
      <w:marRight w:val="0"/>
      <w:marTop w:val="0"/>
      <w:marBottom w:val="0"/>
      <w:divBdr>
        <w:top w:val="none" w:sz="0" w:space="0" w:color="auto"/>
        <w:left w:val="none" w:sz="0" w:space="0" w:color="auto"/>
        <w:bottom w:val="none" w:sz="0" w:space="0" w:color="auto"/>
        <w:right w:val="none" w:sz="0" w:space="0" w:color="auto"/>
      </w:divBdr>
    </w:div>
    <w:div w:id="760372144">
      <w:marLeft w:val="0"/>
      <w:marRight w:val="0"/>
      <w:marTop w:val="0"/>
      <w:marBottom w:val="0"/>
      <w:divBdr>
        <w:top w:val="none" w:sz="0" w:space="0" w:color="auto"/>
        <w:left w:val="none" w:sz="0" w:space="0" w:color="auto"/>
        <w:bottom w:val="none" w:sz="0" w:space="0" w:color="auto"/>
        <w:right w:val="none" w:sz="0" w:space="0" w:color="auto"/>
      </w:divBdr>
    </w:div>
    <w:div w:id="760372145">
      <w:marLeft w:val="0"/>
      <w:marRight w:val="0"/>
      <w:marTop w:val="0"/>
      <w:marBottom w:val="0"/>
      <w:divBdr>
        <w:top w:val="none" w:sz="0" w:space="0" w:color="auto"/>
        <w:left w:val="none" w:sz="0" w:space="0" w:color="auto"/>
        <w:bottom w:val="none" w:sz="0" w:space="0" w:color="auto"/>
        <w:right w:val="none" w:sz="0" w:space="0" w:color="auto"/>
      </w:divBdr>
    </w:div>
    <w:div w:id="760372146">
      <w:marLeft w:val="0"/>
      <w:marRight w:val="0"/>
      <w:marTop w:val="0"/>
      <w:marBottom w:val="0"/>
      <w:divBdr>
        <w:top w:val="none" w:sz="0" w:space="0" w:color="auto"/>
        <w:left w:val="none" w:sz="0" w:space="0" w:color="auto"/>
        <w:bottom w:val="none" w:sz="0" w:space="0" w:color="auto"/>
        <w:right w:val="none" w:sz="0" w:space="0" w:color="auto"/>
      </w:divBdr>
    </w:div>
    <w:div w:id="760372147">
      <w:marLeft w:val="0"/>
      <w:marRight w:val="0"/>
      <w:marTop w:val="0"/>
      <w:marBottom w:val="0"/>
      <w:divBdr>
        <w:top w:val="none" w:sz="0" w:space="0" w:color="auto"/>
        <w:left w:val="none" w:sz="0" w:space="0" w:color="auto"/>
        <w:bottom w:val="none" w:sz="0" w:space="0" w:color="auto"/>
        <w:right w:val="none" w:sz="0" w:space="0" w:color="auto"/>
      </w:divBdr>
    </w:div>
    <w:div w:id="760372148">
      <w:marLeft w:val="0"/>
      <w:marRight w:val="0"/>
      <w:marTop w:val="0"/>
      <w:marBottom w:val="0"/>
      <w:divBdr>
        <w:top w:val="none" w:sz="0" w:space="0" w:color="auto"/>
        <w:left w:val="none" w:sz="0" w:space="0" w:color="auto"/>
        <w:bottom w:val="none" w:sz="0" w:space="0" w:color="auto"/>
        <w:right w:val="none" w:sz="0" w:space="0" w:color="auto"/>
      </w:divBdr>
    </w:div>
    <w:div w:id="760372149">
      <w:marLeft w:val="0"/>
      <w:marRight w:val="0"/>
      <w:marTop w:val="0"/>
      <w:marBottom w:val="0"/>
      <w:divBdr>
        <w:top w:val="none" w:sz="0" w:space="0" w:color="auto"/>
        <w:left w:val="none" w:sz="0" w:space="0" w:color="auto"/>
        <w:bottom w:val="none" w:sz="0" w:space="0" w:color="auto"/>
        <w:right w:val="none" w:sz="0" w:space="0" w:color="auto"/>
      </w:divBdr>
    </w:div>
    <w:div w:id="760372150">
      <w:marLeft w:val="0"/>
      <w:marRight w:val="0"/>
      <w:marTop w:val="0"/>
      <w:marBottom w:val="0"/>
      <w:divBdr>
        <w:top w:val="none" w:sz="0" w:space="0" w:color="auto"/>
        <w:left w:val="none" w:sz="0" w:space="0" w:color="auto"/>
        <w:bottom w:val="none" w:sz="0" w:space="0" w:color="auto"/>
        <w:right w:val="none" w:sz="0" w:space="0" w:color="auto"/>
      </w:divBdr>
    </w:div>
    <w:div w:id="760372151">
      <w:marLeft w:val="0"/>
      <w:marRight w:val="0"/>
      <w:marTop w:val="0"/>
      <w:marBottom w:val="0"/>
      <w:divBdr>
        <w:top w:val="none" w:sz="0" w:space="0" w:color="auto"/>
        <w:left w:val="none" w:sz="0" w:space="0" w:color="auto"/>
        <w:bottom w:val="none" w:sz="0" w:space="0" w:color="auto"/>
        <w:right w:val="none" w:sz="0" w:space="0" w:color="auto"/>
      </w:divBdr>
    </w:div>
    <w:div w:id="760372152">
      <w:marLeft w:val="0"/>
      <w:marRight w:val="0"/>
      <w:marTop w:val="0"/>
      <w:marBottom w:val="0"/>
      <w:divBdr>
        <w:top w:val="none" w:sz="0" w:space="0" w:color="auto"/>
        <w:left w:val="none" w:sz="0" w:space="0" w:color="auto"/>
        <w:bottom w:val="none" w:sz="0" w:space="0" w:color="auto"/>
        <w:right w:val="none" w:sz="0" w:space="0" w:color="auto"/>
      </w:divBdr>
    </w:div>
    <w:div w:id="760372153">
      <w:marLeft w:val="0"/>
      <w:marRight w:val="0"/>
      <w:marTop w:val="0"/>
      <w:marBottom w:val="0"/>
      <w:divBdr>
        <w:top w:val="none" w:sz="0" w:space="0" w:color="auto"/>
        <w:left w:val="none" w:sz="0" w:space="0" w:color="auto"/>
        <w:bottom w:val="none" w:sz="0" w:space="0" w:color="auto"/>
        <w:right w:val="none" w:sz="0" w:space="0" w:color="auto"/>
      </w:divBdr>
    </w:div>
    <w:div w:id="760372154">
      <w:marLeft w:val="0"/>
      <w:marRight w:val="0"/>
      <w:marTop w:val="0"/>
      <w:marBottom w:val="0"/>
      <w:divBdr>
        <w:top w:val="none" w:sz="0" w:space="0" w:color="auto"/>
        <w:left w:val="none" w:sz="0" w:space="0" w:color="auto"/>
        <w:bottom w:val="none" w:sz="0" w:space="0" w:color="auto"/>
        <w:right w:val="none" w:sz="0" w:space="0" w:color="auto"/>
      </w:divBdr>
    </w:div>
    <w:div w:id="760372155">
      <w:marLeft w:val="0"/>
      <w:marRight w:val="0"/>
      <w:marTop w:val="0"/>
      <w:marBottom w:val="0"/>
      <w:divBdr>
        <w:top w:val="none" w:sz="0" w:space="0" w:color="auto"/>
        <w:left w:val="none" w:sz="0" w:space="0" w:color="auto"/>
        <w:bottom w:val="none" w:sz="0" w:space="0" w:color="auto"/>
        <w:right w:val="none" w:sz="0" w:space="0" w:color="auto"/>
      </w:divBdr>
    </w:div>
    <w:div w:id="760372156">
      <w:marLeft w:val="0"/>
      <w:marRight w:val="0"/>
      <w:marTop w:val="0"/>
      <w:marBottom w:val="0"/>
      <w:divBdr>
        <w:top w:val="none" w:sz="0" w:space="0" w:color="auto"/>
        <w:left w:val="none" w:sz="0" w:space="0" w:color="auto"/>
        <w:bottom w:val="none" w:sz="0" w:space="0" w:color="auto"/>
        <w:right w:val="none" w:sz="0" w:space="0" w:color="auto"/>
      </w:divBdr>
    </w:div>
    <w:div w:id="760372157">
      <w:marLeft w:val="0"/>
      <w:marRight w:val="0"/>
      <w:marTop w:val="0"/>
      <w:marBottom w:val="0"/>
      <w:divBdr>
        <w:top w:val="none" w:sz="0" w:space="0" w:color="auto"/>
        <w:left w:val="none" w:sz="0" w:space="0" w:color="auto"/>
        <w:bottom w:val="none" w:sz="0" w:space="0" w:color="auto"/>
        <w:right w:val="none" w:sz="0" w:space="0" w:color="auto"/>
      </w:divBdr>
    </w:div>
    <w:div w:id="760372158">
      <w:marLeft w:val="0"/>
      <w:marRight w:val="0"/>
      <w:marTop w:val="0"/>
      <w:marBottom w:val="0"/>
      <w:divBdr>
        <w:top w:val="none" w:sz="0" w:space="0" w:color="auto"/>
        <w:left w:val="none" w:sz="0" w:space="0" w:color="auto"/>
        <w:bottom w:val="none" w:sz="0" w:space="0" w:color="auto"/>
        <w:right w:val="none" w:sz="0" w:space="0" w:color="auto"/>
      </w:divBdr>
    </w:div>
    <w:div w:id="760372159">
      <w:marLeft w:val="0"/>
      <w:marRight w:val="0"/>
      <w:marTop w:val="0"/>
      <w:marBottom w:val="0"/>
      <w:divBdr>
        <w:top w:val="none" w:sz="0" w:space="0" w:color="auto"/>
        <w:left w:val="none" w:sz="0" w:space="0" w:color="auto"/>
        <w:bottom w:val="none" w:sz="0" w:space="0" w:color="auto"/>
        <w:right w:val="none" w:sz="0" w:space="0" w:color="auto"/>
      </w:divBdr>
    </w:div>
    <w:div w:id="760372160">
      <w:marLeft w:val="0"/>
      <w:marRight w:val="0"/>
      <w:marTop w:val="0"/>
      <w:marBottom w:val="0"/>
      <w:divBdr>
        <w:top w:val="none" w:sz="0" w:space="0" w:color="auto"/>
        <w:left w:val="none" w:sz="0" w:space="0" w:color="auto"/>
        <w:bottom w:val="none" w:sz="0" w:space="0" w:color="auto"/>
        <w:right w:val="none" w:sz="0" w:space="0" w:color="auto"/>
      </w:divBdr>
    </w:div>
    <w:div w:id="760372161">
      <w:marLeft w:val="0"/>
      <w:marRight w:val="0"/>
      <w:marTop w:val="0"/>
      <w:marBottom w:val="0"/>
      <w:divBdr>
        <w:top w:val="none" w:sz="0" w:space="0" w:color="auto"/>
        <w:left w:val="none" w:sz="0" w:space="0" w:color="auto"/>
        <w:bottom w:val="none" w:sz="0" w:space="0" w:color="auto"/>
        <w:right w:val="none" w:sz="0" w:space="0" w:color="auto"/>
      </w:divBdr>
    </w:div>
    <w:div w:id="760372162">
      <w:marLeft w:val="0"/>
      <w:marRight w:val="0"/>
      <w:marTop w:val="0"/>
      <w:marBottom w:val="0"/>
      <w:divBdr>
        <w:top w:val="none" w:sz="0" w:space="0" w:color="auto"/>
        <w:left w:val="none" w:sz="0" w:space="0" w:color="auto"/>
        <w:bottom w:val="none" w:sz="0" w:space="0" w:color="auto"/>
        <w:right w:val="none" w:sz="0" w:space="0" w:color="auto"/>
      </w:divBdr>
    </w:div>
    <w:div w:id="760372163">
      <w:marLeft w:val="0"/>
      <w:marRight w:val="0"/>
      <w:marTop w:val="0"/>
      <w:marBottom w:val="0"/>
      <w:divBdr>
        <w:top w:val="none" w:sz="0" w:space="0" w:color="auto"/>
        <w:left w:val="none" w:sz="0" w:space="0" w:color="auto"/>
        <w:bottom w:val="none" w:sz="0" w:space="0" w:color="auto"/>
        <w:right w:val="none" w:sz="0" w:space="0" w:color="auto"/>
      </w:divBdr>
    </w:div>
    <w:div w:id="760372164">
      <w:marLeft w:val="0"/>
      <w:marRight w:val="0"/>
      <w:marTop w:val="0"/>
      <w:marBottom w:val="0"/>
      <w:divBdr>
        <w:top w:val="none" w:sz="0" w:space="0" w:color="auto"/>
        <w:left w:val="none" w:sz="0" w:space="0" w:color="auto"/>
        <w:bottom w:val="none" w:sz="0" w:space="0" w:color="auto"/>
        <w:right w:val="none" w:sz="0" w:space="0" w:color="auto"/>
      </w:divBdr>
    </w:div>
    <w:div w:id="760372165">
      <w:marLeft w:val="0"/>
      <w:marRight w:val="0"/>
      <w:marTop w:val="0"/>
      <w:marBottom w:val="0"/>
      <w:divBdr>
        <w:top w:val="none" w:sz="0" w:space="0" w:color="auto"/>
        <w:left w:val="none" w:sz="0" w:space="0" w:color="auto"/>
        <w:bottom w:val="none" w:sz="0" w:space="0" w:color="auto"/>
        <w:right w:val="none" w:sz="0" w:space="0" w:color="auto"/>
      </w:divBdr>
    </w:div>
    <w:div w:id="760372166">
      <w:marLeft w:val="0"/>
      <w:marRight w:val="0"/>
      <w:marTop w:val="0"/>
      <w:marBottom w:val="0"/>
      <w:divBdr>
        <w:top w:val="none" w:sz="0" w:space="0" w:color="auto"/>
        <w:left w:val="none" w:sz="0" w:space="0" w:color="auto"/>
        <w:bottom w:val="none" w:sz="0" w:space="0" w:color="auto"/>
        <w:right w:val="none" w:sz="0" w:space="0" w:color="auto"/>
      </w:divBdr>
    </w:div>
    <w:div w:id="760372167">
      <w:marLeft w:val="0"/>
      <w:marRight w:val="0"/>
      <w:marTop w:val="0"/>
      <w:marBottom w:val="0"/>
      <w:divBdr>
        <w:top w:val="none" w:sz="0" w:space="0" w:color="auto"/>
        <w:left w:val="none" w:sz="0" w:space="0" w:color="auto"/>
        <w:bottom w:val="none" w:sz="0" w:space="0" w:color="auto"/>
        <w:right w:val="none" w:sz="0" w:space="0" w:color="auto"/>
      </w:divBdr>
    </w:div>
    <w:div w:id="760372168">
      <w:marLeft w:val="0"/>
      <w:marRight w:val="0"/>
      <w:marTop w:val="0"/>
      <w:marBottom w:val="0"/>
      <w:divBdr>
        <w:top w:val="none" w:sz="0" w:space="0" w:color="auto"/>
        <w:left w:val="none" w:sz="0" w:space="0" w:color="auto"/>
        <w:bottom w:val="none" w:sz="0" w:space="0" w:color="auto"/>
        <w:right w:val="none" w:sz="0" w:space="0" w:color="auto"/>
      </w:divBdr>
    </w:div>
    <w:div w:id="760372169">
      <w:marLeft w:val="0"/>
      <w:marRight w:val="0"/>
      <w:marTop w:val="0"/>
      <w:marBottom w:val="0"/>
      <w:divBdr>
        <w:top w:val="none" w:sz="0" w:space="0" w:color="auto"/>
        <w:left w:val="none" w:sz="0" w:space="0" w:color="auto"/>
        <w:bottom w:val="none" w:sz="0" w:space="0" w:color="auto"/>
        <w:right w:val="none" w:sz="0" w:space="0" w:color="auto"/>
      </w:divBdr>
    </w:div>
    <w:div w:id="760372170">
      <w:marLeft w:val="0"/>
      <w:marRight w:val="0"/>
      <w:marTop w:val="0"/>
      <w:marBottom w:val="0"/>
      <w:divBdr>
        <w:top w:val="none" w:sz="0" w:space="0" w:color="auto"/>
        <w:left w:val="none" w:sz="0" w:space="0" w:color="auto"/>
        <w:bottom w:val="none" w:sz="0" w:space="0" w:color="auto"/>
        <w:right w:val="none" w:sz="0" w:space="0" w:color="auto"/>
      </w:divBdr>
    </w:div>
    <w:div w:id="760372171">
      <w:marLeft w:val="0"/>
      <w:marRight w:val="0"/>
      <w:marTop w:val="0"/>
      <w:marBottom w:val="0"/>
      <w:divBdr>
        <w:top w:val="none" w:sz="0" w:space="0" w:color="auto"/>
        <w:left w:val="none" w:sz="0" w:space="0" w:color="auto"/>
        <w:bottom w:val="none" w:sz="0" w:space="0" w:color="auto"/>
        <w:right w:val="none" w:sz="0" w:space="0" w:color="auto"/>
      </w:divBdr>
    </w:div>
    <w:div w:id="760372172">
      <w:marLeft w:val="0"/>
      <w:marRight w:val="0"/>
      <w:marTop w:val="0"/>
      <w:marBottom w:val="0"/>
      <w:divBdr>
        <w:top w:val="none" w:sz="0" w:space="0" w:color="auto"/>
        <w:left w:val="none" w:sz="0" w:space="0" w:color="auto"/>
        <w:bottom w:val="none" w:sz="0" w:space="0" w:color="auto"/>
        <w:right w:val="none" w:sz="0" w:space="0" w:color="auto"/>
      </w:divBdr>
    </w:div>
    <w:div w:id="760372173">
      <w:marLeft w:val="0"/>
      <w:marRight w:val="0"/>
      <w:marTop w:val="0"/>
      <w:marBottom w:val="0"/>
      <w:divBdr>
        <w:top w:val="none" w:sz="0" w:space="0" w:color="auto"/>
        <w:left w:val="none" w:sz="0" w:space="0" w:color="auto"/>
        <w:bottom w:val="none" w:sz="0" w:space="0" w:color="auto"/>
        <w:right w:val="none" w:sz="0" w:space="0" w:color="auto"/>
      </w:divBdr>
    </w:div>
    <w:div w:id="760372174">
      <w:marLeft w:val="0"/>
      <w:marRight w:val="0"/>
      <w:marTop w:val="0"/>
      <w:marBottom w:val="0"/>
      <w:divBdr>
        <w:top w:val="none" w:sz="0" w:space="0" w:color="auto"/>
        <w:left w:val="none" w:sz="0" w:space="0" w:color="auto"/>
        <w:bottom w:val="none" w:sz="0" w:space="0" w:color="auto"/>
        <w:right w:val="none" w:sz="0" w:space="0" w:color="auto"/>
      </w:divBdr>
    </w:div>
    <w:div w:id="760372175">
      <w:marLeft w:val="0"/>
      <w:marRight w:val="0"/>
      <w:marTop w:val="0"/>
      <w:marBottom w:val="0"/>
      <w:divBdr>
        <w:top w:val="none" w:sz="0" w:space="0" w:color="auto"/>
        <w:left w:val="none" w:sz="0" w:space="0" w:color="auto"/>
        <w:bottom w:val="none" w:sz="0" w:space="0" w:color="auto"/>
        <w:right w:val="none" w:sz="0" w:space="0" w:color="auto"/>
      </w:divBdr>
    </w:div>
    <w:div w:id="760372176">
      <w:marLeft w:val="0"/>
      <w:marRight w:val="0"/>
      <w:marTop w:val="0"/>
      <w:marBottom w:val="0"/>
      <w:divBdr>
        <w:top w:val="none" w:sz="0" w:space="0" w:color="auto"/>
        <w:left w:val="none" w:sz="0" w:space="0" w:color="auto"/>
        <w:bottom w:val="none" w:sz="0" w:space="0" w:color="auto"/>
        <w:right w:val="none" w:sz="0" w:space="0" w:color="auto"/>
      </w:divBdr>
    </w:div>
    <w:div w:id="760372177">
      <w:marLeft w:val="0"/>
      <w:marRight w:val="0"/>
      <w:marTop w:val="0"/>
      <w:marBottom w:val="0"/>
      <w:divBdr>
        <w:top w:val="none" w:sz="0" w:space="0" w:color="auto"/>
        <w:left w:val="none" w:sz="0" w:space="0" w:color="auto"/>
        <w:bottom w:val="none" w:sz="0" w:space="0" w:color="auto"/>
        <w:right w:val="none" w:sz="0" w:space="0" w:color="auto"/>
      </w:divBdr>
    </w:div>
    <w:div w:id="760372178">
      <w:marLeft w:val="0"/>
      <w:marRight w:val="0"/>
      <w:marTop w:val="0"/>
      <w:marBottom w:val="0"/>
      <w:divBdr>
        <w:top w:val="none" w:sz="0" w:space="0" w:color="auto"/>
        <w:left w:val="none" w:sz="0" w:space="0" w:color="auto"/>
        <w:bottom w:val="none" w:sz="0" w:space="0" w:color="auto"/>
        <w:right w:val="none" w:sz="0" w:space="0" w:color="auto"/>
      </w:divBdr>
    </w:div>
    <w:div w:id="760372179">
      <w:marLeft w:val="0"/>
      <w:marRight w:val="0"/>
      <w:marTop w:val="0"/>
      <w:marBottom w:val="0"/>
      <w:divBdr>
        <w:top w:val="none" w:sz="0" w:space="0" w:color="auto"/>
        <w:left w:val="none" w:sz="0" w:space="0" w:color="auto"/>
        <w:bottom w:val="none" w:sz="0" w:space="0" w:color="auto"/>
        <w:right w:val="none" w:sz="0" w:space="0" w:color="auto"/>
      </w:divBdr>
    </w:div>
    <w:div w:id="760372180">
      <w:marLeft w:val="0"/>
      <w:marRight w:val="0"/>
      <w:marTop w:val="0"/>
      <w:marBottom w:val="0"/>
      <w:divBdr>
        <w:top w:val="none" w:sz="0" w:space="0" w:color="auto"/>
        <w:left w:val="none" w:sz="0" w:space="0" w:color="auto"/>
        <w:bottom w:val="none" w:sz="0" w:space="0" w:color="auto"/>
        <w:right w:val="none" w:sz="0" w:space="0" w:color="auto"/>
      </w:divBdr>
    </w:div>
    <w:div w:id="760372181">
      <w:marLeft w:val="0"/>
      <w:marRight w:val="0"/>
      <w:marTop w:val="0"/>
      <w:marBottom w:val="0"/>
      <w:divBdr>
        <w:top w:val="none" w:sz="0" w:space="0" w:color="auto"/>
        <w:left w:val="none" w:sz="0" w:space="0" w:color="auto"/>
        <w:bottom w:val="none" w:sz="0" w:space="0" w:color="auto"/>
        <w:right w:val="none" w:sz="0" w:space="0" w:color="auto"/>
      </w:divBdr>
    </w:div>
    <w:div w:id="760372182">
      <w:marLeft w:val="0"/>
      <w:marRight w:val="0"/>
      <w:marTop w:val="0"/>
      <w:marBottom w:val="0"/>
      <w:divBdr>
        <w:top w:val="none" w:sz="0" w:space="0" w:color="auto"/>
        <w:left w:val="none" w:sz="0" w:space="0" w:color="auto"/>
        <w:bottom w:val="none" w:sz="0" w:space="0" w:color="auto"/>
        <w:right w:val="none" w:sz="0" w:space="0" w:color="auto"/>
      </w:divBdr>
    </w:div>
    <w:div w:id="760372183">
      <w:marLeft w:val="0"/>
      <w:marRight w:val="0"/>
      <w:marTop w:val="0"/>
      <w:marBottom w:val="0"/>
      <w:divBdr>
        <w:top w:val="none" w:sz="0" w:space="0" w:color="auto"/>
        <w:left w:val="none" w:sz="0" w:space="0" w:color="auto"/>
        <w:bottom w:val="none" w:sz="0" w:space="0" w:color="auto"/>
        <w:right w:val="none" w:sz="0" w:space="0" w:color="auto"/>
      </w:divBdr>
    </w:div>
    <w:div w:id="760372184">
      <w:marLeft w:val="0"/>
      <w:marRight w:val="0"/>
      <w:marTop w:val="0"/>
      <w:marBottom w:val="0"/>
      <w:divBdr>
        <w:top w:val="none" w:sz="0" w:space="0" w:color="auto"/>
        <w:left w:val="none" w:sz="0" w:space="0" w:color="auto"/>
        <w:bottom w:val="none" w:sz="0" w:space="0" w:color="auto"/>
        <w:right w:val="none" w:sz="0" w:space="0" w:color="auto"/>
      </w:divBdr>
    </w:div>
    <w:div w:id="760372185">
      <w:marLeft w:val="0"/>
      <w:marRight w:val="0"/>
      <w:marTop w:val="0"/>
      <w:marBottom w:val="0"/>
      <w:divBdr>
        <w:top w:val="none" w:sz="0" w:space="0" w:color="auto"/>
        <w:left w:val="none" w:sz="0" w:space="0" w:color="auto"/>
        <w:bottom w:val="none" w:sz="0" w:space="0" w:color="auto"/>
        <w:right w:val="none" w:sz="0" w:space="0" w:color="auto"/>
      </w:divBdr>
    </w:div>
    <w:div w:id="760372186">
      <w:marLeft w:val="0"/>
      <w:marRight w:val="0"/>
      <w:marTop w:val="0"/>
      <w:marBottom w:val="0"/>
      <w:divBdr>
        <w:top w:val="none" w:sz="0" w:space="0" w:color="auto"/>
        <w:left w:val="none" w:sz="0" w:space="0" w:color="auto"/>
        <w:bottom w:val="none" w:sz="0" w:space="0" w:color="auto"/>
        <w:right w:val="none" w:sz="0" w:space="0" w:color="auto"/>
      </w:divBdr>
    </w:div>
    <w:div w:id="760372187">
      <w:marLeft w:val="0"/>
      <w:marRight w:val="0"/>
      <w:marTop w:val="0"/>
      <w:marBottom w:val="0"/>
      <w:divBdr>
        <w:top w:val="none" w:sz="0" w:space="0" w:color="auto"/>
        <w:left w:val="none" w:sz="0" w:space="0" w:color="auto"/>
        <w:bottom w:val="none" w:sz="0" w:space="0" w:color="auto"/>
        <w:right w:val="none" w:sz="0" w:space="0" w:color="auto"/>
      </w:divBdr>
    </w:div>
    <w:div w:id="760372188">
      <w:marLeft w:val="0"/>
      <w:marRight w:val="0"/>
      <w:marTop w:val="0"/>
      <w:marBottom w:val="0"/>
      <w:divBdr>
        <w:top w:val="none" w:sz="0" w:space="0" w:color="auto"/>
        <w:left w:val="none" w:sz="0" w:space="0" w:color="auto"/>
        <w:bottom w:val="none" w:sz="0" w:space="0" w:color="auto"/>
        <w:right w:val="none" w:sz="0" w:space="0" w:color="auto"/>
      </w:divBdr>
    </w:div>
    <w:div w:id="760372189">
      <w:marLeft w:val="0"/>
      <w:marRight w:val="0"/>
      <w:marTop w:val="0"/>
      <w:marBottom w:val="0"/>
      <w:divBdr>
        <w:top w:val="none" w:sz="0" w:space="0" w:color="auto"/>
        <w:left w:val="none" w:sz="0" w:space="0" w:color="auto"/>
        <w:bottom w:val="none" w:sz="0" w:space="0" w:color="auto"/>
        <w:right w:val="none" w:sz="0" w:space="0" w:color="auto"/>
      </w:divBdr>
    </w:div>
    <w:div w:id="760372190">
      <w:marLeft w:val="0"/>
      <w:marRight w:val="0"/>
      <w:marTop w:val="0"/>
      <w:marBottom w:val="0"/>
      <w:divBdr>
        <w:top w:val="none" w:sz="0" w:space="0" w:color="auto"/>
        <w:left w:val="none" w:sz="0" w:space="0" w:color="auto"/>
        <w:bottom w:val="none" w:sz="0" w:space="0" w:color="auto"/>
        <w:right w:val="none" w:sz="0" w:space="0" w:color="auto"/>
      </w:divBdr>
    </w:div>
    <w:div w:id="760372191">
      <w:marLeft w:val="0"/>
      <w:marRight w:val="0"/>
      <w:marTop w:val="0"/>
      <w:marBottom w:val="0"/>
      <w:divBdr>
        <w:top w:val="none" w:sz="0" w:space="0" w:color="auto"/>
        <w:left w:val="none" w:sz="0" w:space="0" w:color="auto"/>
        <w:bottom w:val="none" w:sz="0" w:space="0" w:color="auto"/>
        <w:right w:val="none" w:sz="0" w:space="0" w:color="auto"/>
      </w:divBdr>
    </w:div>
    <w:div w:id="760372192">
      <w:marLeft w:val="0"/>
      <w:marRight w:val="0"/>
      <w:marTop w:val="0"/>
      <w:marBottom w:val="0"/>
      <w:divBdr>
        <w:top w:val="none" w:sz="0" w:space="0" w:color="auto"/>
        <w:left w:val="none" w:sz="0" w:space="0" w:color="auto"/>
        <w:bottom w:val="none" w:sz="0" w:space="0" w:color="auto"/>
        <w:right w:val="none" w:sz="0" w:space="0" w:color="auto"/>
      </w:divBdr>
    </w:div>
    <w:div w:id="760372193">
      <w:marLeft w:val="0"/>
      <w:marRight w:val="0"/>
      <w:marTop w:val="0"/>
      <w:marBottom w:val="0"/>
      <w:divBdr>
        <w:top w:val="none" w:sz="0" w:space="0" w:color="auto"/>
        <w:left w:val="none" w:sz="0" w:space="0" w:color="auto"/>
        <w:bottom w:val="none" w:sz="0" w:space="0" w:color="auto"/>
        <w:right w:val="none" w:sz="0" w:space="0" w:color="auto"/>
      </w:divBdr>
    </w:div>
    <w:div w:id="760372194">
      <w:marLeft w:val="0"/>
      <w:marRight w:val="0"/>
      <w:marTop w:val="0"/>
      <w:marBottom w:val="0"/>
      <w:divBdr>
        <w:top w:val="none" w:sz="0" w:space="0" w:color="auto"/>
        <w:left w:val="none" w:sz="0" w:space="0" w:color="auto"/>
        <w:bottom w:val="none" w:sz="0" w:space="0" w:color="auto"/>
        <w:right w:val="none" w:sz="0" w:space="0" w:color="auto"/>
      </w:divBdr>
    </w:div>
    <w:div w:id="760372195">
      <w:marLeft w:val="0"/>
      <w:marRight w:val="0"/>
      <w:marTop w:val="0"/>
      <w:marBottom w:val="0"/>
      <w:divBdr>
        <w:top w:val="none" w:sz="0" w:space="0" w:color="auto"/>
        <w:left w:val="none" w:sz="0" w:space="0" w:color="auto"/>
        <w:bottom w:val="none" w:sz="0" w:space="0" w:color="auto"/>
        <w:right w:val="none" w:sz="0" w:space="0" w:color="auto"/>
      </w:divBdr>
    </w:div>
    <w:div w:id="760372196">
      <w:marLeft w:val="0"/>
      <w:marRight w:val="0"/>
      <w:marTop w:val="0"/>
      <w:marBottom w:val="0"/>
      <w:divBdr>
        <w:top w:val="none" w:sz="0" w:space="0" w:color="auto"/>
        <w:left w:val="none" w:sz="0" w:space="0" w:color="auto"/>
        <w:bottom w:val="none" w:sz="0" w:space="0" w:color="auto"/>
        <w:right w:val="none" w:sz="0" w:space="0" w:color="auto"/>
      </w:divBdr>
    </w:div>
    <w:div w:id="760372197">
      <w:marLeft w:val="0"/>
      <w:marRight w:val="0"/>
      <w:marTop w:val="0"/>
      <w:marBottom w:val="0"/>
      <w:divBdr>
        <w:top w:val="none" w:sz="0" w:space="0" w:color="auto"/>
        <w:left w:val="none" w:sz="0" w:space="0" w:color="auto"/>
        <w:bottom w:val="none" w:sz="0" w:space="0" w:color="auto"/>
        <w:right w:val="none" w:sz="0" w:space="0" w:color="auto"/>
      </w:divBdr>
    </w:div>
    <w:div w:id="760372198">
      <w:marLeft w:val="0"/>
      <w:marRight w:val="0"/>
      <w:marTop w:val="0"/>
      <w:marBottom w:val="0"/>
      <w:divBdr>
        <w:top w:val="none" w:sz="0" w:space="0" w:color="auto"/>
        <w:left w:val="none" w:sz="0" w:space="0" w:color="auto"/>
        <w:bottom w:val="none" w:sz="0" w:space="0" w:color="auto"/>
        <w:right w:val="none" w:sz="0" w:space="0" w:color="auto"/>
      </w:divBdr>
    </w:div>
    <w:div w:id="760372199">
      <w:marLeft w:val="0"/>
      <w:marRight w:val="0"/>
      <w:marTop w:val="0"/>
      <w:marBottom w:val="0"/>
      <w:divBdr>
        <w:top w:val="none" w:sz="0" w:space="0" w:color="auto"/>
        <w:left w:val="none" w:sz="0" w:space="0" w:color="auto"/>
        <w:bottom w:val="none" w:sz="0" w:space="0" w:color="auto"/>
        <w:right w:val="none" w:sz="0" w:space="0" w:color="auto"/>
      </w:divBdr>
    </w:div>
    <w:div w:id="760372200">
      <w:marLeft w:val="0"/>
      <w:marRight w:val="0"/>
      <w:marTop w:val="0"/>
      <w:marBottom w:val="0"/>
      <w:divBdr>
        <w:top w:val="none" w:sz="0" w:space="0" w:color="auto"/>
        <w:left w:val="none" w:sz="0" w:space="0" w:color="auto"/>
        <w:bottom w:val="none" w:sz="0" w:space="0" w:color="auto"/>
        <w:right w:val="none" w:sz="0" w:space="0" w:color="auto"/>
      </w:divBdr>
    </w:div>
    <w:div w:id="760372201">
      <w:marLeft w:val="0"/>
      <w:marRight w:val="0"/>
      <w:marTop w:val="0"/>
      <w:marBottom w:val="0"/>
      <w:divBdr>
        <w:top w:val="none" w:sz="0" w:space="0" w:color="auto"/>
        <w:left w:val="none" w:sz="0" w:space="0" w:color="auto"/>
        <w:bottom w:val="none" w:sz="0" w:space="0" w:color="auto"/>
        <w:right w:val="none" w:sz="0" w:space="0" w:color="auto"/>
      </w:divBdr>
    </w:div>
    <w:div w:id="760372202">
      <w:marLeft w:val="0"/>
      <w:marRight w:val="0"/>
      <w:marTop w:val="0"/>
      <w:marBottom w:val="0"/>
      <w:divBdr>
        <w:top w:val="none" w:sz="0" w:space="0" w:color="auto"/>
        <w:left w:val="none" w:sz="0" w:space="0" w:color="auto"/>
        <w:bottom w:val="none" w:sz="0" w:space="0" w:color="auto"/>
        <w:right w:val="none" w:sz="0" w:space="0" w:color="auto"/>
      </w:divBdr>
    </w:div>
    <w:div w:id="760372203">
      <w:marLeft w:val="0"/>
      <w:marRight w:val="0"/>
      <w:marTop w:val="0"/>
      <w:marBottom w:val="0"/>
      <w:divBdr>
        <w:top w:val="none" w:sz="0" w:space="0" w:color="auto"/>
        <w:left w:val="none" w:sz="0" w:space="0" w:color="auto"/>
        <w:bottom w:val="none" w:sz="0" w:space="0" w:color="auto"/>
        <w:right w:val="none" w:sz="0" w:space="0" w:color="auto"/>
      </w:divBdr>
    </w:div>
    <w:div w:id="760372204">
      <w:marLeft w:val="0"/>
      <w:marRight w:val="0"/>
      <w:marTop w:val="0"/>
      <w:marBottom w:val="0"/>
      <w:divBdr>
        <w:top w:val="none" w:sz="0" w:space="0" w:color="auto"/>
        <w:left w:val="none" w:sz="0" w:space="0" w:color="auto"/>
        <w:bottom w:val="none" w:sz="0" w:space="0" w:color="auto"/>
        <w:right w:val="none" w:sz="0" w:space="0" w:color="auto"/>
      </w:divBdr>
    </w:div>
    <w:div w:id="760372205">
      <w:marLeft w:val="0"/>
      <w:marRight w:val="0"/>
      <w:marTop w:val="0"/>
      <w:marBottom w:val="0"/>
      <w:divBdr>
        <w:top w:val="none" w:sz="0" w:space="0" w:color="auto"/>
        <w:left w:val="none" w:sz="0" w:space="0" w:color="auto"/>
        <w:bottom w:val="none" w:sz="0" w:space="0" w:color="auto"/>
        <w:right w:val="none" w:sz="0" w:space="0" w:color="auto"/>
      </w:divBdr>
    </w:div>
    <w:div w:id="760372206">
      <w:marLeft w:val="0"/>
      <w:marRight w:val="0"/>
      <w:marTop w:val="0"/>
      <w:marBottom w:val="0"/>
      <w:divBdr>
        <w:top w:val="none" w:sz="0" w:space="0" w:color="auto"/>
        <w:left w:val="none" w:sz="0" w:space="0" w:color="auto"/>
        <w:bottom w:val="none" w:sz="0" w:space="0" w:color="auto"/>
        <w:right w:val="none" w:sz="0" w:space="0" w:color="auto"/>
      </w:divBdr>
    </w:div>
    <w:div w:id="760372207">
      <w:marLeft w:val="0"/>
      <w:marRight w:val="0"/>
      <w:marTop w:val="0"/>
      <w:marBottom w:val="0"/>
      <w:divBdr>
        <w:top w:val="none" w:sz="0" w:space="0" w:color="auto"/>
        <w:left w:val="none" w:sz="0" w:space="0" w:color="auto"/>
        <w:bottom w:val="none" w:sz="0" w:space="0" w:color="auto"/>
        <w:right w:val="none" w:sz="0" w:space="0" w:color="auto"/>
      </w:divBdr>
    </w:div>
    <w:div w:id="760372208">
      <w:marLeft w:val="0"/>
      <w:marRight w:val="0"/>
      <w:marTop w:val="0"/>
      <w:marBottom w:val="0"/>
      <w:divBdr>
        <w:top w:val="none" w:sz="0" w:space="0" w:color="auto"/>
        <w:left w:val="none" w:sz="0" w:space="0" w:color="auto"/>
        <w:bottom w:val="none" w:sz="0" w:space="0" w:color="auto"/>
        <w:right w:val="none" w:sz="0" w:space="0" w:color="auto"/>
      </w:divBdr>
    </w:div>
    <w:div w:id="760372209">
      <w:marLeft w:val="0"/>
      <w:marRight w:val="0"/>
      <w:marTop w:val="0"/>
      <w:marBottom w:val="0"/>
      <w:divBdr>
        <w:top w:val="none" w:sz="0" w:space="0" w:color="auto"/>
        <w:left w:val="none" w:sz="0" w:space="0" w:color="auto"/>
        <w:bottom w:val="none" w:sz="0" w:space="0" w:color="auto"/>
        <w:right w:val="none" w:sz="0" w:space="0" w:color="auto"/>
      </w:divBdr>
    </w:div>
    <w:div w:id="760372210">
      <w:marLeft w:val="0"/>
      <w:marRight w:val="0"/>
      <w:marTop w:val="0"/>
      <w:marBottom w:val="0"/>
      <w:divBdr>
        <w:top w:val="none" w:sz="0" w:space="0" w:color="auto"/>
        <w:left w:val="none" w:sz="0" w:space="0" w:color="auto"/>
        <w:bottom w:val="none" w:sz="0" w:space="0" w:color="auto"/>
        <w:right w:val="none" w:sz="0" w:space="0" w:color="auto"/>
      </w:divBdr>
    </w:div>
    <w:div w:id="760372211">
      <w:marLeft w:val="0"/>
      <w:marRight w:val="0"/>
      <w:marTop w:val="0"/>
      <w:marBottom w:val="0"/>
      <w:divBdr>
        <w:top w:val="none" w:sz="0" w:space="0" w:color="auto"/>
        <w:left w:val="none" w:sz="0" w:space="0" w:color="auto"/>
        <w:bottom w:val="none" w:sz="0" w:space="0" w:color="auto"/>
        <w:right w:val="none" w:sz="0" w:space="0" w:color="auto"/>
      </w:divBdr>
    </w:div>
    <w:div w:id="760372212">
      <w:marLeft w:val="0"/>
      <w:marRight w:val="0"/>
      <w:marTop w:val="0"/>
      <w:marBottom w:val="0"/>
      <w:divBdr>
        <w:top w:val="none" w:sz="0" w:space="0" w:color="auto"/>
        <w:left w:val="none" w:sz="0" w:space="0" w:color="auto"/>
        <w:bottom w:val="none" w:sz="0" w:space="0" w:color="auto"/>
        <w:right w:val="none" w:sz="0" w:space="0" w:color="auto"/>
      </w:divBdr>
    </w:div>
    <w:div w:id="760372213">
      <w:marLeft w:val="0"/>
      <w:marRight w:val="0"/>
      <w:marTop w:val="0"/>
      <w:marBottom w:val="0"/>
      <w:divBdr>
        <w:top w:val="none" w:sz="0" w:space="0" w:color="auto"/>
        <w:left w:val="none" w:sz="0" w:space="0" w:color="auto"/>
        <w:bottom w:val="none" w:sz="0" w:space="0" w:color="auto"/>
        <w:right w:val="none" w:sz="0" w:space="0" w:color="auto"/>
      </w:divBdr>
    </w:div>
    <w:div w:id="760372214">
      <w:marLeft w:val="0"/>
      <w:marRight w:val="0"/>
      <w:marTop w:val="0"/>
      <w:marBottom w:val="0"/>
      <w:divBdr>
        <w:top w:val="none" w:sz="0" w:space="0" w:color="auto"/>
        <w:left w:val="none" w:sz="0" w:space="0" w:color="auto"/>
        <w:bottom w:val="none" w:sz="0" w:space="0" w:color="auto"/>
        <w:right w:val="none" w:sz="0" w:space="0" w:color="auto"/>
      </w:divBdr>
    </w:div>
    <w:div w:id="760372215">
      <w:marLeft w:val="0"/>
      <w:marRight w:val="0"/>
      <w:marTop w:val="0"/>
      <w:marBottom w:val="0"/>
      <w:divBdr>
        <w:top w:val="none" w:sz="0" w:space="0" w:color="auto"/>
        <w:left w:val="none" w:sz="0" w:space="0" w:color="auto"/>
        <w:bottom w:val="none" w:sz="0" w:space="0" w:color="auto"/>
        <w:right w:val="none" w:sz="0" w:space="0" w:color="auto"/>
      </w:divBdr>
    </w:div>
    <w:div w:id="760372216">
      <w:marLeft w:val="0"/>
      <w:marRight w:val="0"/>
      <w:marTop w:val="0"/>
      <w:marBottom w:val="0"/>
      <w:divBdr>
        <w:top w:val="none" w:sz="0" w:space="0" w:color="auto"/>
        <w:left w:val="none" w:sz="0" w:space="0" w:color="auto"/>
        <w:bottom w:val="none" w:sz="0" w:space="0" w:color="auto"/>
        <w:right w:val="none" w:sz="0" w:space="0" w:color="auto"/>
      </w:divBdr>
    </w:div>
    <w:div w:id="760372217">
      <w:marLeft w:val="0"/>
      <w:marRight w:val="0"/>
      <w:marTop w:val="0"/>
      <w:marBottom w:val="0"/>
      <w:divBdr>
        <w:top w:val="none" w:sz="0" w:space="0" w:color="auto"/>
        <w:left w:val="none" w:sz="0" w:space="0" w:color="auto"/>
        <w:bottom w:val="none" w:sz="0" w:space="0" w:color="auto"/>
        <w:right w:val="none" w:sz="0" w:space="0" w:color="auto"/>
      </w:divBdr>
    </w:div>
    <w:div w:id="760372218">
      <w:marLeft w:val="0"/>
      <w:marRight w:val="0"/>
      <w:marTop w:val="0"/>
      <w:marBottom w:val="0"/>
      <w:divBdr>
        <w:top w:val="none" w:sz="0" w:space="0" w:color="auto"/>
        <w:left w:val="none" w:sz="0" w:space="0" w:color="auto"/>
        <w:bottom w:val="none" w:sz="0" w:space="0" w:color="auto"/>
        <w:right w:val="none" w:sz="0" w:space="0" w:color="auto"/>
      </w:divBdr>
    </w:div>
    <w:div w:id="760372219">
      <w:marLeft w:val="0"/>
      <w:marRight w:val="0"/>
      <w:marTop w:val="0"/>
      <w:marBottom w:val="0"/>
      <w:divBdr>
        <w:top w:val="none" w:sz="0" w:space="0" w:color="auto"/>
        <w:left w:val="none" w:sz="0" w:space="0" w:color="auto"/>
        <w:bottom w:val="none" w:sz="0" w:space="0" w:color="auto"/>
        <w:right w:val="none" w:sz="0" w:space="0" w:color="auto"/>
      </w:divBdr>
    </w:div>
    <w:div w:id="760372220">
      <w:marLeft w:val="0"/>
      <w:marRight w:val="0"/>
      <w:marTop w:val="0"/>
      <w:marBottom w:val="0"/>
      <w:divBdr>
        <w:top w:val="none" w:sz="0" w:space="0" w:color="auto"/>
        <w:left w:val="none" w:sz="0" w:space="0" w:color="auto"/>
        <w:bottom w:val="none" w:sz="0" w:space="0" w:color="auto"/>
        <w:right w:val="none" w:sz="0" w:space="0" w:color="auto"/>
      </w:divBdr>
    </w:div>
    <w:div w:id="760372221">
      <w:marLeft w:val="0"/>
      <w:marRight w:val="0"/>
      <w:marTop w:val="0"/>
      <w:marBottom w:val="0"/>
      <w:divBdr>
        <w:top w:val="none" w:sz="0" w:space="0" w:color="auto"/>
        <w:left w:val="none" w:sz="0" w:space="0" w:color="auto"/>
        <w:bottom w:val="none" w:sz="0" w:space="0" w:color="auto"/>
        <w:right w:val="none" w:sz="0" w:space="0" w:color="auto"/>
      </w:divBdr>
    </w:div>
    <w:div w:id="760372222">
      <w:marLeft w:val="0"/>
      <w:marRight w:val="0"/>
      <w:marTop w:val="0"/>
      <w:marBottom w:val="0"/>
      <w:divBdr>
        <w:top w:val="none" w:sz="0" w:space="0" w:color="auto"/>
        <w:left w:val="none" w:sz="0" w:space="0" w:color="auto"/>
        <w:bottom w:val="none" w:sz="0" w:space="0" w:color="auto"/>
        <w:right w:val="none" w:sz="0" w:space="0" w:color="auto"/>
      </w:divBdr>
    </w:div>
    <w:div w:id="760372223">
      <w:marLeft w:val="0"/>
      <w:marRight w:val="0"/>
      <w:marTop w:val="0"/>
      <w:marBottom w:val="0"/>
      <w:divBdr>
        <w:top w:val="none" w:sz="0" w:space="0" w:color="auto"/>
        <w:left w:val="none" w:sz="0" w:space="0" w:color="auto"/>
        <w:bottom w:val="none" w:sz="0" w:space="0" w:color="auto"/>
        <w:right w:val="none" w:sz="0" w:space="0" w:color="auto"/>
      </w:divBdr>
    </w:div>
    <w:div w:id="760372224">
      <w:marLeft w:val="0"/>
      <w:marRight w:val="0"/>
      <w:marTop w:val="0"/>
      <w:marBottom w:val="0"/>
      <w:divBdr>
        <w:top w:val="none" w:sz="0" w:space="0" w:color="auto"/>
        <w:left w:val="none" w:sz="0" w:space="0" w:color="auto"/>
        <w:bottom w:val="none" w:sz="0" w:space="0" w:color="auto"/>
        <w:right w:val="none" w:sz="0" w:space="0" w:color="auto"/>
      </w:divBdr>
    </w:div>
    <w:div w:id="760372225">
      <w:marLeft w:val="0"/>
      <w:marRight w:val="0"/>
      <w:marTop w:val="0"/>
      <w:marBottom w:val="0"/>
      <w:divBdr>
        <w:top w:val="none" w:sz="0" w:space="0" w:color="auto"/>
        <w:left w:val="none" w:sz="0" w:space="0" w:color="auto"/>
        <w:bottom w:val="none" w:sz="0" w:space="0" w:color="auto"/>
        <w:right w:val="none" w:sz="0" w:space="0" w:color="auto"/>
      </w:divBdr>
    </w:div>
    <w:div w:id="760372226">
      <w:marLeft w:val="0"/>
      <w:marRight w:val="0"/>
      <w:marTop w:val="0"/>
      <w:marBottom w:val="0"/>
      <w:divBdr>
        <w:top w:val="none" w:sz="0" w:space="0" w:color="auto"/>
        <w:left w:val="none" w:sz="0" w:space="0" w:color="auto"/>
        <w:bottom w:val="none" w:sz="0" w:space="0" w:color="auto"/>
        <w:right w:val="none" w:sz="0" w:space="0" w:color="auto"/>
      </w:divBdr>
    </w:div>
    <w:div w:id="760372227">
      <w:marLeft w:val="0"/>
      <w:marRight w:val="0"/>
      <w:marTop w:val="0"/>
      <w:marBottom w:val="0"/>
      <w:divBdr>
        <w:top w:val="none" w:sz="0" w:space="0" w:color="auto"/>
        <w:left w:val="none" w:sz="0" w:space="0" w:color="auto"/>
        <w:bottom w:val="none" w:sz="0" w:space="0" w:color="auto"/>
        <w:right w:val="none" w:sz="0" w:space="0" w:color="auto"/>
      </w:divBdr>
    </w:div>
    <w:div w:id="760372228">
      <w:marLeft w:val="0"/>
      <w:marRight w:val="0"/>
      <w:marTop w:val="0"/>
      <w:marBottom w:val="0"/>
      <w:divBdr>
        <w:top w:val="none" w:sz="0" w:space="0" w:color="auto"/>
        <w:left w:val="none" w:sz="0" w:space="0" w:color="auto"/>
        <w:bottom w:val="none" w:sz="0" w:space="0" w:color="auto"/>
        <w:right w:val="none" w:sz="0" w:space="0" w:color="auto"/>
      </w:divBdr>
    </w:div>
    <w:div w:id="760372229">
      <w:marLeft w:val="0"/>
      <w:marRight w:val="0"/>
      <w:marTop w:val="0"/>
      <w:marBottom w:val="0"/>
      <w:divBdr>
        <w:top w:val="none" w:sz="0" w:space="0" w:color="auto"/>
        <w:left w:val="none" w:sz="0" w:space="0" w:color="auto"/>
        <w:bottom w:val="none" w:sz="0" w:space="0" w:color="auto"/>
        <w:right w:val="none" w:sz="0" w:space="0" w:color="auto"/>
      </w:divBdr>
    </w:div>
    <w:div w:id="760372230">
      <w:marLeft w:val="0"/>
      <w:marRight w:val="0"/>
      <w:marTop w:val="0"/>
      <w:marBottom w:val="0"/>
      <w:divBdr>
        <w:top w:val="none" w:sz="0" w:space="0" w:color="auto"/>
        <w:left w:val="none" w:sz="0" w:space="0" w:color="auto"/>
        <w:bottom w:val="none" w:sz="0" w:space="0" w:color="auto"/>
        <w:right w:val="none" w:sz="0" w:space="0" w:color="auto"/>
      </w:divBdr>
    </w:div>
    <w:div w:id="76037223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gin.consultant.ru/link/?req=doc&amp;base=LAW&amp;n=494996&amp;date=22.08.2025&amp;dst=336&amp;field=134"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3a\&#1056;&#1072;&#1073;&#1086;&#1095;&#1080;&#1081;%20&#1089;&#1090;&#1086;&#1083;\&#1058;&#1077;&#1082;&#1091;&#1097;&#1080;&#1077;%20&#1096;&#1072;&#1073;&#1083;&#1086;&#1085;&#1099;\&#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81C95-2801-45AA-B337-BFF8229A6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Правительства.dot</Template>
  <TotalTime>0</TotalTime>
  <Pages>14</Pages>
  <Words>5890</Words>
  <Characters>33579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39391</CharactersWithSpaces>
  <SharedDoc>false</SharedDoc>
  <HLinks>
    <vt:vector size="114" baseType="variant">
      <vt:variant>
        <vt:i4>3539056</vt:i4>
      </vt:variant>
      <vt:variant>
        <vt:i4>57</vt:i4>
      </vt:variant>
      <vt:variant>
        <vt:i4>0</vt:i4>
      </vt:variant>
      <vt:variant>
        <vt:i4>5</vt:i4>
      </vt:variant>
      <vt:variant>
        <vt:lpwstr/>
      </vt:variant>
      <vt:variant>
        <vt:lpwstr>P67</vt:lpwstr>
      </vt:variant>
      <vt:variant>
        <vt:i4>327748</vt:i4>
      </vt:variant>
      <vt:variant>
        <vt:i4>54</vt:i4>
      </vt:variant>
      <vt:variant>
        <vt:i4>0</vt:i4>
      </vt:variant>
      <vt:variant>
        <vt:i4>5</vt:i4>
      </vt:variant>
      <vt:variant>
        <vt:lpwstr/>
      </vt:variant>
      <vt:variant>
        <vt:lpwstr>P144</vt:lpwstr>
      </vt:variant>
      <vt:variant>
        <vt:i4>131145</vt:i4>
      </vt:variant>
      <vt:variant>
        <vt:i4>51</vt:i4>
      </vt:variant>
      <vt:variant>
        <vt:i4>0</vt:i4>
      </vt:variant>
      <vt:variant>
        <vt:i4>5</vt:i4>
      </vt:variant>
      <vt:variant>
        <vt:lpwstr/>
      </vt:variant>
      <vt:variant>
        <vt:lpwstr>P193</vt:lpwstr>
      </vt:variant>
      <vt:variant>
        <vt:i4>131145</vt:i4>
      </vt:variant>
      <vt:variant>
        <vt:i4>48</vt:i4>
      </vt:variant>
      <vt:variant>
        <vt:i4>0</vt:i4>
      </vt:variant>
      <vt:variant>
        <vt:i4>5</vt:i4>
      </vt:variant>
      <vt:variant>
        <vt:lpwstr/>
      </vt:variant>
      <vt:variant>
        <vt:lpwstr>P193</vt:lpwstr>
      </vt:variant>
      <vt:variant>
        <vt:i4>131145</vt:i4>
      </vt:variant>
      <vt:variant>
        <vt:i4>45</vt:i4>
      </vt:variant>
      <vt:variant>
        <vt:i4>0</vt:i4>
      </vt:variant>
      <vt:variant>
        <vt:i4>5</vt:i4>
      </vt:variant>
      <vt:variant>
        <vt:lpwstr/>
      </vt:variant>
      <vt:variant>
        <vt:lpwstr>P193</vt:lpwstr>
      </vt:variant>
      <vt:variant>
        <vt:i4>65605</vt:i4>
      </vt:variant>
      <vt:variant>
        <vt:i4>42</vt:i4>
      </vt:variant>
      <vt:variant>
        <vt:i4>0</vt:i4>
      </vt:variant>
      <vt:variant>
        <vt:i4>5</vt:i4>
      </vt:variant>
      <vt:variant>
        <vt:lpwstr/>
      </vt:variant>
      <vt:variant>
        <vt:lpwstr>P150</vt:lpwstr>
      </vt:variant>
      <vt:variant>
        <vt:i4>1376274</vt:i4>
      </vt:variant>
      <vt:variant>
        <vt:i4>39</vt:i4>
      </vt:variant>
      <vt:variant>
        <vt:i4>0</vt:i4>
      </vt:variant>
      <vt:variant>
        <vt:i4>5</vt:i4>
      </vt:variant>
      <vt:variant>
        <vt:lpwstr>https://login.consultant.ru/link/?req=doc&amp;base=LAW&amp;n=494996&amp;date=22.08.2025&amp;dst=336&amp;field=134</vt:lpwstr>
      </vt:variant>
      <vt:variant>
        <vt:lpwstr/>
      </vt:variant>
      <vt:variant>
        <vt:i4>3735664</vt:i4>
      </vt:variant>
      <vt:variant>
        <vt:i4>36</vt:i4>
      </vt:variant>
      <vt:variant>
        <vt:i4>0</vt:i4>
      </vt:variant>
      <vt:variant>
        <vt:i4>5</vt:i4>
      </vt:variant>
      <vt:variant>
        <vt:lpwstr/>
      </vt:variant>
      <vt:variant>
        <vt:lpwstr>P97</vt:lpwstr>
      </vt:variant>
      <vt:variant>
        <vt:i4>458825</vt:i4>
      </vt:variant>
      <vt:variant>
        <vt:i4>33</vt:i4>
      </vt:variant>
      <vt:variant>
        <vt:i4>0</vt:i4>
      </vt:variant>
      <vt:variant>
        <vt:i4>5</vt:i4>
      </vt:variant>
      <vt:variant>
        <vt:lpwstr/>
      </vt:variant>
      <vt:variant>
        <vt:lpwstr>P196</vt:lpwstr>
      </vt:variant>
      <vt:variant>
        <vt:i4>327748</vt:i4>
      </vt:variant>
      <vt:variant>
        <vt:i4>30</vt:i4>
      </vt:variant>
      <vt:variant>
        <vt:i4>0</vt:i4>
      </vt:variant>
      <vt:variant>
        <vt:i4>5</vt:i4>
      </vt:variant>
      <vt:variant>
        <vt:lpwstr/>
      </vt:variant>
      <vt:variant>
        <vt:lpwstr>P144</vt:lpwstr>
      </vt:variant>
      <vt:variant>
        <vt:i4>458825</vt:i4>
      </vt:variant>
      <vt:variant>
        <vt:i4>27</vt:i4>
      </vt:variant>
      <vt:variant>
        <vt:i4>0</vt:i4>
      </vt:variant>
      <vt:variant>
        <vt:i4>5</vt:i4>
      </vt:variant>
      <vt:variant>
        <vt:lpwstr/>
      </vt:variant>
      <vt:variant>
        <vt:lpwstr>P196</vt:lpwstr>
      </vt:variant>
      <vt:variant>
        <vt:i4>131139</vt:i4>
      </vt:variant>
      <vt:variant>
        <vt:i4>24</vt:i4>
      </vt:variant>
      <vt:variant>
        <vt:i4>0</vt:i4>
      </vt:variant>
      <vt:variant>
        <vt:i4>5</vt:i4>
      </vt:variant>
      <vt:variant>
        <vt:lpwstr/>
      </vt:variant>
      <vt:variant>
        <vt:lpwstr>P133</vt:lpwstr>
      </vt:variant>
      <vt:variant>
        <vt:i4>589889</vt:i4>
      </vt:variant>
      <vt:variant>
        <vt:i4>21</vt:i4>
      </vt:variant>
      <vt:variant>
        <vt:i4>0</vt:i4>
      </vt:variant>
      <vt:variant>
        <vt:i4>5</vt:i4>
      </vt:variant>
      <vt:variant>
        <vt:lpwstr/>
      </vt:variant>
      <vt:variant>
        <vt:lpwstr>P118</vt:lpwstr>
      </vt:variant>
      <vt:variant>
        <vt:i4>458817</vt:i4>
      </vt:variant>
      <vt:variant>
        <vt:i4>18</vt:i4>
      </vt:variant>
      <vt:variant>
        <vt:i4>0</vt:i4>
      </vt:variant>
      <vt:variant>
        <vt:i4>5</vt:i4>
      </vt:variant>
      <vt:variant>
        <vt:lpwstr/>
      </vt:variant>
      <vt:variant>
        <vt:lpwstr>P116</vt:lpwstr>
      </vt:variant>
      <vt:variant>
        <vt:i4>73</vt:i4>
      </vt:variant>
      <vt:variant>
        <vt:i4>15</vt:i4>
      </vt:variant>
      <vt:variant>
        <vt:i4>0</vt:i4>
      </vt:variant>
      <vt:variant>
        <vt:i4>5</vt:i4>
      </vt:variant>
      <vt:variant>
        <vt:lpwstr/>
      </vt:variant>
      <vt:variant>
        <vt:lpwstr>P191</vt:lpwstr>
      </vt:variant>
      <vt:variant>
        <vt:i4>131139</vt:i4>
      </vt:variant>
      <vt:variant>
        <vt:i4>12</vt:i4>
      </vt:variant>
      <vt:variant>
        <vt:i4>0</vt:i4>
      </vt:variant>
      <vt:variant>
        <vt:i4>5</vt:i4>
      </vt:variant>
      <vt:variant>
        <vt:lpwstr/>
      </vt:variant>
      <vt:variant>
        <vt:lpwstr>P230</vt:lpwstr>
      </vt:variant>
      <vt:variant>
        <vt:i4>458816</vt:i4>
      </vt:variant>
      <vt:variant>
        <vt:i4>9</vt:i4>
      </vt:variant>
      <vt:variant>
        <vt:i4>0</vt:i4>
      </vt:variant>
      <vt:variant>
        <vt:i4>5</vt:i4>
      </vt:variant>
      <vt:variant>
        <vt:lpwstr/>
      </vt:variant>
      <vt:variant>
        <vt:lpwstr>P205</vt:lpwstr>
      </vt:variant>
      <vt:variant>
        <vt:i4>3604592</vt:i4>
      </vt:variant>
      <vt:variant>
        <vt:i4>6</vt:i4>
      </vt:variant>
      <vt:variant>
        <vt:i4>0</vt:i4>
      </vt:variant>
      <vt:variant>
        <vt:i4>5</vt:i4>
      </vt:variant>
      <vt:variant>
        <vt:lpwstr/>
      </vt:variant>
      <vt:variant>
        <vt:lpwstr>P73</vt:lpwstr>
      </vt:variant>
      <vt:variant>
        <vt:i4>3604592</vt:i4>
      </vt:variant>
      <vt:variant>
        <vt:i4>3</vt:i4>
      </vt:variant>
      <vt:variant>
        <vt:i4>0</vt:i4>
      </vt:variant>
      <vt:variant>
        <vt:i4>5</vt:i4>
      </vt:variant>
      <vt:variant>
        <vt:lpwstr/>
      </vt:variant>
      <vt:variant>
        <vt:lpwstr>P71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Kab-206</dc:creator>
  <cp:keywords/>
  <cp:lastModifiedBy>Марина Кишкина</cp:lastModifiedBy>
  <cp:revision>2</cp:revision>
  <cp:lastPrinted>2022-06-10T07:29:00Z</cp:lastPrinted>
  <dcterms:created xsi:type="dcterms:W3CDTF">2025-08-25T12:34:00Z</dcterms:created>
  <dcterms:modified xsi:type="dcterms:W3CDTF">2025-08-25T12:34:00Z</dcterms:modified>
</cp:coreProperties>
</file>