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ECD" w:rsidRDefault="00F42D82" w:rsidP="000038A9">
      <w:pPr>
        <w:tabs>
          <w:tab w:val="center" w:pos="3402"/>
          <w:tab w:val="right" w:pos="9356"/>
        </w:tabs>
        <w:suppressAutoHyphens w:val="0"/>
        <w:jc w:val="center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0445" cy="733896"/>
            <wp:effectExtent l="0" t="0" r="0" b="952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8" cy="73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F9" w:rsidRPr="007F6ECD" w:rsidRDefault="00E72FF9" w:rsidP="000038A9">
      <w:pPr>
        <w:tabs>
          <w:tab w:val="center" w:pos="3402"/>
          <w:tab w:val="right" w:pos="9356"/>
        </w:tabs>
        <w:suppressAutoHyphens w:val="0"/>
        <w:jc w:val="center"/>
        <w:rPr>
          <w:b/>
          <w:sz w:val="28"/>
          <w:szCs w:val="20"/>
          <w:lang w:eastAsia="ru-RU"/>
        </w:rPr>
      </w:pP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РОССИЙСКАЯ ФЕДЕРАЦИЯ</w:t>
      </w: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РОСТОВСКАЯ ОБЛАСТЬ</w:t>
      </w:r>
    </w:p>
    <w:p w:rsidR="007F6ECD" w:rsidRPr="007F6ECD" w:rsidRDefault="007F6ECD" w:rsidP="000038A9">
      <w:pPr>
        <w:suppressAutoHyphens w:val="0"/>
        <w:jc w:val="center"/>
        <w:rPr>
          <w:spacing w:val="10"/>
          <w:sz w:val="28"/>
          <w:szCs w:val="28"/>
          <w:lang w:eastAsia="ru-RU"/>
        </w:rPr>
      </w:pPr>
      <w:r w:rsidRPr="007F6ECD">
        <w:rPr>
          <w:spacing w:val="10"/>
          <w:sz w:val="28"/>
          <w:szCs w:val="28"/>
          <w:lang w:eastAsia="ru-RU"/>
        </w:rPr>
        <w:t>МУНИЦИПАЛЬНОЕ ОБРАЗОВАНИЕ «БЕЛОКАЛИТВИНСКИЙ РАЙОН»</w:t>
      </w: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АДМИНИСТРАЦИЯ БЕЛОКАЛИТВИНСКОГО РАЙОНА</w:t>
      </w:r>
    </w:p>
    <w:p w:rsidR="007F6ECD" w:rsidRPr="007F6ECD" w:rsidRDefault="007F6ECD" w:rsidP="000038A9">
      <w:pPr>
        <w:suppressAutoHyphens w:val="0"/>
        <w:spacing w:before="120"/>
        <w:jc w:val="center"/>
        <w:rPr>
          <w:b/>
          <w:sz w:val="28"/>
          <w:szCs w:val="28"/>
          <w:lang w:eastAsia="ru-RU"/>
        </w:rPr>
      </w:pPr>
      <w:r w:rsidRPr="007F6ECD">
        <w:rPr>
          <w:b/>
          <w:sz w:val="28"/>
          <w:szCs w:val="28"/>
          <w:lang w:eastAsia="ru-RU"/>
        </w:rPr>
        <w:t>ПОСТАНОВЛЕНИЕ</w:t>
      </w:r>
    </w:p>
    <w:p w:rsidR="00AA3F18" w:rsidRPr="007F6ECD" w:rsidRDefault="007F6ECD" w:rsidP="00AA3F18">
      <w:pPr>
        <w:tabs>
          <w:tab w:val="left" w:pos="2490"/>
          <w:tab w:val="center" w:pos="4819"/>
        </w:tabs>
        <w:suppressAutoHyphens w:val="0"/>
        <w:spacing w:before="120"/>
        <w:rPr>
          <w:sz w:val="28"/>
          <w:szCs w:val="28"/>
          <w:lang w:eastAsia="ru-RU"/>
        </w:rPr>
      </w:pPr>
      <w:r w:rsidRPr="007F6ECD">
        <w:rPr>
          <w:sz w:val="28"/>
          <w:szCs w:val="28"/>
          <w:lang w:eastAsia="ru-RU"/>
        </w:rPr>
        <w:tab/>
      </w:r>
      <w:r w:rsidRPr="007F6ECD">
        <w:rPr>
          <w:sz w:val="28"/>
          <w:szCs w:val="28"/>
          <w:lang w:eastAsia="ru-RU"/>
        </w:rPr>
        <w:tab/>
      </w:r>
      <w:r w:rsidR="00AA3F18" w:rsidRPr="007F6ECD">
        <w:rPr>
          <w:sz w:val="28"/>
          <w:szCs w:val="28"/>
          <w:lang w:eastAsia="ru-RU"/>
        </w:rPr>
        <w:t>от ___. ___.202</w:t>
      </w:r>
      <w:r w:rsidR="000D64B4">
        <w:rPr>
          <w:sz w:val="28"/>
          <w:szCs w:val="28"/>
          <w:lang w:eastAsia="ru-RU"/>
        </w:rPr>
        <w:t>6</w:t>
      </w:r>
      <w:r w:rsidR="00AA3F18" w:rsidRPr="007F6ECD">
        <w:rPr>
          <w:sz w:val="28"/>
          <w:szCs w:val="28"/>
          <w:lang w:eastAsia="ru-RU"/>
        </w:rPr>
        <w:t xml:space="preserve"> № _____</w:t>
      </w:r>
    </w:p>
    <w:p w:rsidR="00AA3F18" w:rsidRDefault="00AA3F18" w:rsidP="00AA3F18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7F6ECD">
        <w:rPr>
          <w:sz w:val="28"/>
          <w:szCs w:val="28"/>
          <w:lang w:eastAsia="ru-RU"/>
        </w:rPr>
        <w:t>г.  Белая Калитва</w:t>
      </w:r>
    </w:p>
    <w:p w:rsidR="00AA3F18" w:rsidRPr="00652B83" w:rsidRDefault="00AA3F18" w:rsidP="00AA3F18">
      <w:pPr>
        <w:suppressAutoHyphens w:val="0"/>
        <w:spacing w:before="120"/>
        <w:jc w:val="center"/>
        <w:rPr>
          <w:sz w:val="26"/>
          <w:szCs w:val="26"/>
          <w:lang w:eastAsia="ru-RU"/>
        </w:rPr>
      </w:pPr>
    </w:p>
    <w:p w:rsidR="00B5050D" w:rsidRDefault="00B5050D" w:rsidP="00B5050D">
      <w:pPr>
        <w:widowControl w:val="0"/>
        <w:suppressAutoHyphens w:val="0"/>
        <w:autoSpaceDE w:val="0"/>
        <w:autoSpaceDN w:val="0"/>
        <w:adjustRightInd w:val="0"/>
        <w:spacing w:line="23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</w:t>
      </w:r>
    </w:p>
    <w:p w:rsidR="00B5050D" w:rsidRPr="004145BB" w:rsidRDefault="00B5050D" w:rsidP="00B5050D">
      <w:pPr>
        <w:widowControl w:val="0"/>
        <w:suppressAutoHyphens w:val="0"/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Администрации Белокалитвинского района от </w:t>
      </w:r>
      <w:r>
        <w:rPr>
          <w:b/>
          <w:color w:val="000000"/>
          <w:sz w:val="28"/>
          <w:szCs w:val="28"/>
          <w:shd w:val="clear" w:color="auto" w:fill="FFFFFF"/>
        </w:rPr>
        <w:t>16.06.</w:t>
      </w:r>
      <w:r w:rsidRPr="004145BB">
        <w:rPr>
          <w:b/>
          <w:color w:val="000000"/>
          <w:sz w:val="28"/>
          <w:szCs w:val="28"/>
          <w:shd w:val="clear" w:color="auto" w:fill="FFFFFF"/>
        </w:rPr>
        <w:t>20</w:t>
      </w:r>
      <w:r>
        <w:rPr>
          <w:b/>
          <w:color w:val="000000"/>
          <w:sz w:val="28"/>
          <w:szCs w:val="28"/>
          <w:shd w:val="clear" w:color="auto" w:fill="FFFFFF"/>
        </w:rPr>
        <w:t>25</w:t>
      </w: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b/>
          <w:color w:val="000000"/>
          <w:sz w:val="28"/>
          <w:szCs w:val="28"/>
          <w:shd w:val="clear" w:color="auto" w:fill="FFFFFF"/>
        </w:rPr>
        <w:t>980</w:t>
      </w:r>
    </w:p>
    <w:p w:rsidR="00B5050D" w:rsidRDefault="00B5050D" w:rsidP="00B5050D">
      <w:pPr>
        <w:widowControl w:val="0"/>
        <w:suppressAutoHyphens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:rsidR="00B5050D" w:rsidRPr="0057616F" w:rsidRDefault="00B5050D" w:rsidP="00B5050D">
      <w:pPr>
        <w:widowControl w:val="0"/>
        <w:suppressAutoHyphens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:rsidR="00B5050D" w:rsidRPr="007263B4" w:rsidRDefault="00B5050D" w:rsidP="00B5050D">
      <w:pPr>
        <w:shd w:val="clear" w:color="auto" w:fill="FFFFFF"/>
        <w:ind w:firstLine="709"/>
        <w:jc w:val="both"/>
        <w:rPr>
          <w:b/>
          <w:spacing w:val="60"/>
          <w:sz w:val="28"/>
          <w:szCs w:val="28"/>
          <w:lang w:eastAsia="ru-RU"/>
        </w:rPr>
      </w:pPr>
      <w:r w:rsidRPr="0003235C">
        <w:rPr>
          <w:sz w:val="28"/>
          <w:szCs w:val="28"/>
        </w:rPr>
        <w:t xml:space="preserve">На основании постановления Правительства Ростовской области </w:t>
      </w:r>
      <w:r>
        <w:rPr>
          <w:sz w:val="28"/>
          <w:szCs w:val="28"/>
        </w:rPr>
        <w:t xml:space="preserve">                         </w:t>
      </w:r>
      <w:r w:rsidRPr="0003235C">
        <w:rPr>
          <w:sz w:val="28"/>
          <w:szCs w:val="28"/>
        </w:rPr>
        <w:t>от 15.01.2026 № 23 «</w:t>
      </w:r>
      <w:r w:rsidRPr="0003235C">
        <w:rPr>
          <w:sz w:val="28"/>
        </w:rPr>
        <w:t>Об особенностях размещения отдельных видов нестационарных объектов, в том числе нестационарных торговых объектов, на территории Ростовской области</w:t>
      </w:r>
      <w:r w:rsidRPr="0003235C"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Pr="007263B4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7263B4">
        <w:rPr>
          <w:b/>
          <w:spacing w:val="60"/>
          <w:sz w:val="28"/>
          <w:szCs w:val="28"/>
          <w:lang w:eastAsia="ru-RU"/>
        </w:rPr>
        <w:t>постановляет:</w:t>
      </w:r>
    </w:p>
    <w:p w:rsidR="00B5050D" w:rsidRPr="0003235C" w:rsidRDefault="00B5050D" w:rsidP="00B5050D">
      <w:pPr>
        <w:pStyle w:val="22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50D" w:rsidRDefault="00B5050D" w:rsidP="00B5050D">
      <w:pPr>
        <w:ind w:firstLine="709"/>
        <w:jc w:val="both"/>
        <w:rPr>
          <w:sz w:val="28"/>
          <w:szCs w:val="28"/>
        </w:rPr>
      </w:pPr>
      <w:r w:rsidRPr="0003235C"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  <w:lang w:eastAsia="en-US"/>
        </w:rPr>
        <w:t>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>постановление Администрации Белокалитвинского района                  от 16.06.2025 № 980</w:t>
      </w:r>
      <w:r w:rsidRPr="0003235C">
        <w:rPr>
          <w:color w:val="000000"/>
          <w:sz w:val="28"/>
          <w:szCs w:val="28"/>
          <w:shd w:val="clear" w:color="auto" w:fill="FFFFFF"/>
        </w:rPr>
        <w:t xml:space="preserve"> «</w:t>
      </w:r>
      <w:r w:rsidRPr="0003235C">
        <w:rPr>
          <w:bCs/>
          <w:color w:val="000000"/>
          <w:sz w:val="28"/>
          <w:szCs w:val="28"/>
        </w:rPr>
        <w:t>Об утверждении административного регламента  по предоставлению муниципальной услуги «</w:t>
      </w:r>
      <w:bookmarkStart w:id="0" w:name="_Hlk197253723"/>
      <w:r w:rsidRPr="0003235C">
        <w:rPr>
          <w:bCs/>
          <w:color w:val="000000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bookmarkEnd w:id="0"/>
      <w:r w:rsidRPr="0003235C">
        <w:rPr>
          <w:bCs/>
          <w:color w:val="000000"/>
          <w:sz w:val="28"/>
          <w:szCs w:val="28"/>
        </w:rPr>
        <w:t>»</w:t>
      </w:r>
      <w:r w:rsidRPr="0003235C">
        <w:rPr>
          <w:color w:val="000000"/>
          <w:sz w:val="28"/>
          <w:szCs w:val="28"/>
          <w:shd w:val="clear" w:color="auto" w:fill="FFFFFF"/>
        </w:rPr>
        <w:t xml:space="preserve"> </w:t>
      </w:r>
      <w:r w:rsidRPr="0003235C">
        <w:rPr>
          <w:sz w:val="28"/>
          <w:szCs w:val="28"/>
          <w:lang w:eastAsia="en-US"/>
        </w:rPr>
        <w:t>изменения согласно приложению.</w:t>
      </w:r>
      <w:r>
        <w:rPr>
          <w:sz w:val="28"/>
          <w:szCs w:val="28"/>
          <w:lang w:eastAsia="en-US"/>
        </w:rPr>
        <w:t xml:space="preserve"> </w:t>
      </w:r>
    </w:p>
    <w:p w:rsidR="00B5050D" w:rsidRDefault="00B5050D" w:rsidP="00B5050D">
      <w:pPr>
        <w:widowControl w:val="0"/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:rsidR="00B5050D" w:rsidRDefault="00B5050D" w:rsidP="00B5050D">
      <w:pPr>
        <w:pStyle w:val="1f8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3. 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исполнением данного постановления возложить на                </w:t>
      </w:r>
      <w:proofErr w:type="spellStart"/>
      <w:r>
        <w:rPr>
          <w:sz w:val="28"/>
          <w:szCs w:val="28"/>
          <w:shd w:val="clear" w:color="auto" w:fill="FFFFFF"/>
        </w:rPr>
        <w:t>И.о</w:t>
      </w:r>
      <w:proofErr w:type="spellEnd"/>
      <w:r>
        <w:rPr>
          <w:sz w:val="28"/>
          <w:szCs w:val="28"/>
          <w:shd w:val="clear" w:color="auto" w:fill="FFFFFF"/>
        </w:rPr>
        <w:t xml:space="preserve">. председателя Комитета по управлению имуществом Администрации Белокалитвинского района Н.В. </w:t>
      </w:r>
      <w:proofErr w:type="spellStart"/>
      <w:r>
        <w:rPr>
          <w:sz w:val="28"/>
          <w:szCs w:val="28"/>
          <w:shd w:val="clear" w:color="auto" w:fill="FFFFFF"/>
        </w:rPr>
        <w:t>Касумову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:rsidR="006821D0" w:rsidRDefault="006821D0" w:rsidP="00EE33E8">
      <w:pPr>
        <w:shd w:val="clear" w:color="auto" w:fill="FFFFFF"/>
        <w:jc w:val="both"/>
        <w:rPr>
          <w:sz w:val="28"/>
          <w:szCs w:val="28"/>
          <w:lang w:eastAsia="en-US"/>
        </w:rPr>
      </w:pPr>
    </w:p>
    <w:p w:rsidR="00B5050D" w:rsidRPr="000311E0" w:rsidRDefault="00B5050D" w:rsidP="00EE33E8">
      <w:pPr>
        <w:shd w:val="clear" w:color="auto" w:fill="FFFFFF"/>
        <w:jc w:val="both"/>
        <w:rPr>
          <w:sz w:val="28"/>
          <w:szCs w:val="28"/>
          <w:lang w:eastAsia="en-US"/>
        </w:rPr>
      </w:pPr>
    </w:p>
    <w:tbl>
      <w:tblPr>
        <w:tblW w:w="9971" w:type="dxa"/>
        <w:tblLook w:val="04A0" w:firstRow="1" w:lastRow="0" w:firstColumn="1" w:lastColumn="0" w:noHBand="0" w:noVBand="1"/>
      </w:tblPr>
      <w:tblGrid>
        <w:gridCol w:w="5837"/>
        <w:gridCol w:w="4134"/>
      </w:tblGrid>
      <w:tr w:rsidR="006821D0" w:rsidRPr="003B0A65" w:rsidTr="007E72A1">
        <w:trPr>
          <w:trHeight w:val="231"/>
        </w:trPr>
        <w:tc>
          <w:tcPr>
            <w:tcW w:w="5837" w:type="dxa"/>
          </w:tcPr>
          <w:p w:rsidR="006821D0" w:rsidRPr="00AD4589" w:rsidRDefault="006821D0" w:rsidP="007E72A1">
            <w:pPr>
              <w:keepNext/>
              <w:contextualSpacing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Г</w:t>
            </w:r>
            <w:r w:rsidRPr="00AD4589">
              <w:rPr>
                <w:sz w:val="28"/>
                <w:szCs w:val="28"/>
                <w:lang w:eastAsia="ru-RU"/>
              </w:rPr>
              <w:t>лав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AD4589">
              <w:rPr>
                <w:sz w:val="28"/>
                <w:szCs w:val="28"/>
                <w:lang w:eastAsia="ru-RU"/>
              </w:rPr>
              <w:t xml:space="preserve">  Администрации</w:t>
            </w:r>
          </w:p>
          <w:p w:rsidR="006821D0" w:rsidRPr="003F1ABF" w:rsidRDefault="006821D0" w:rsidP="007E72A1">
            <w:pPr>
              <w:tabs>
                <w:tab w:val="left" w:pos="342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D4589">
              <w:rPr>
                <w:sz w:val="28"/>
                <w:szCs w:val="28"/>
                <w:lang w:eastAsia="ru-RU"/>
              </w:rPr>
              <w:t>Белокалитвинского района</w:t>
            </w:r>
          </w:p>
        </w:tc>
        <w:tc>
          <w:tcPr>
            <w:tcW w:w="4134" w:type="dxa"/>
          </w:tcPr>
          <w:p w:rsidR="006821D0" w:rsidRPr="003B0A65" w:rsidRDefault="006821D0" w:rsidP="007E72A1">
            <w:pPr>
              <w:ind w:left="-165" w:firstLine="1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О.А. Мельникова</w:t>
            </w:r>
          </w:p>
        </w:tc>
      </w:tr>
      <w:tr w:rsidR="006821D0" w:rsidRPr="007F3E38" w:rsidTr="007E72A1">
        <w:trPr>
          <w:trHeight w:val="204"/>
        </w:trPr>
        <w:tc>
          <w:tcPr>
            <w:tcW w:w="5837" w:type="dxa"/>
          </w:tcPr>
          <w:p w:rsidR="006821D0" w:rsidRDefault="006821D0" w:rsidP="007E72A1">
            <w:pPr>
              <w:rPr>
                <w:sz w:val="10"/>
                <w:szCs w:val="10"/>
              </w:rPr>
            </w:pPr>
          </w:p>
          <w:p w:rsidR="00B5050D" w:rsidRDefault="00B5050D" w:rsidP="007E72A1">
            <w:pPr>
              <w:rPr>
                <w:sz w:val="10"/>
                <w:szCs w:val="10"/>
              </w:rPr>
            </w:pPr>
          </w:p>
          <w:p w:rsidR="00B5050D" w:rsidRPr="007F3E38" w:rsidRDefault="00B5050D" w:rsidP="007E72A1">
            <w:pPr>
              <w:rPr>
                <w:sz w:val="10"/>
                <w:szCs w:val="10"/>
              </w:rPr>
            </w:pPr>
          </w:p>
        </w:tc>
        <w:tc>
          <w:tcPr>
            <w:tcW w:w="4134" w:type="dxa"/>
          </w:tcPr>
          <w:p w:rsidR="006821D0" w:rsidRPr="007F3E38" w:rsidRDefault="006821D0" w:rsidP="007E72A1">
            <w:pPr>
              <w:ind w:left="175" w:right="509"/>
              <w:jc w:val="right"/>
              <w:rPr>
                <w:sz w:val="10"/>
                <w:szCs w:val="10"/>
              </w:rPr>
            </w:pPr>
          </w:p>
        </w:tc>
      </w:tr>
      <w:tr w:rsidR="006821D0" w:rsidRPr="003B0A65" w:rsidTr="007E72A1">
        <w:trPr>
          <w:trHeight w:val="388"/>
        </w:trPr>
        <w:tc>
          <w:tcPr>
            <w:tcW w:w="5837" w:type="dxa"/>
          </w:tcPr>
          <w:p w:rsidR="006821D0" w:rsidRPr="003B0A65" w:rsidRDefault="006821D0" w:rsidP="007E72A1">
            <w:pPr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>Проект вносит:</w:t>
            </w:r>
          </w:p>
          <w:p w:rsidR="006821D0" w:rsidRPr="003B0A65" w:rsidRDefault="00660148" w:rsidP="006601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6821D0" w:rsidRPr="003B0A65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6821D0" w:rsidRPr="003B0A65">
              <w:rPr>
                <w:sz w:val="28"/>
                <w:szCs w:val="28"/>
              </w:rPr>
              <w:t xml:space="preserve"> КУИ</w:t>
            </w:r>
          </w:p>
        </w:tc>
        <w:tc>
          <w:tcPr>
            <w:tcW w:w="4134" w:type="dxa"/>
          </w:tcPr>
          <w:p w:rsidR="006821D0" w:rsidRPr="003B0A65" w:rsidRDefault="006821D0" w:rsidP="007E72A1">
            <w:pPr>
              <w:jc w:val="right"/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 xml:space="preserve">                                               </w:t>
            </w:r>
          </w:p>
          <w:p w:rsidR="006821D0" w:rsidRPr="003B0A65" w:rsidRDefault="006821D0" w:rsidP="00660148">
            <w:pPr>
              <w:jc w:val="right"/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  <w:r w:rsidR="00660148">
              <w:rPr>
                <w:sz w:val="28"/>
                <w:szCs w:val="28"/>
              </w:rPr>
              <w:t>Н.В. Касумова</w:t>
            </w:r>
          </w:p>
        </w:tc>
      </w:tr>
    </w:tbl>
    <w:p w:rsidR="00FA13B4" w:rsidRPr="006821D0" w:rsidRDefault="00FA13B4" w:rsidP="00FA13B4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:rsidR="00FA13B4" w:rsidRPr="006821D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:rsidR="00FA13B4" w:rsidRPr="006821D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>Администрации Белокалитвинского района</w:t>
      </w:r>
    </w:p>
    <w:p w:rsidR="00FA13B4" w:rsidRPr="000311E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__________</w:t>
      </w:r>
      <w:r w:rsidRPr="000311E0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_____</w:t>
      </w:r>
    </w:p>
    <w:p w:rsidR="00FA13B4" w:rsidRPr="000311E0" w:rsidRDefault="00FA13B4" w:rsidP="00FA13B4">
      <w:pPr>
        <w:jc w:val="center"/>
        <w:rPr>
          <w:sz w:val="28"/>
          <w:szCs w:val="28"/>
          <w:lang w:eastAsia="en-US"/>
        </w:rPr>
      </w:pPr>
    </w:p>
    <w:p w:rsidR="00B5050D" w:rsidRPr="000311E0" w:rsidRDefault="00B5050D" w:rsidP="00B5050D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ИЗМЕНЕНИЯ, </w:t>
      </w:r>
    </w:p>
    <w:p w:rsidR="00B5050D" w:rsidRDefault="00B5050D" w:rsidP="00B5050D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вносимые в </w:t>
      </w:r>
      <w:r>
        <w:rPr>
          <w:color w:val="000000"/>
          <w:sz w:val="28"/>
          <w:szCs w:val="28"/>
          <w:shd w:val="clear" w:color="auto" w:fill="FFFFFF"/>
        </w:rPr>
        <w:t>постановление Администрации Белокалитвинского района                  от 16.06.2025 № 980</w:t>
      </w:r>
      <w:r w:rsidRPr="0003235C">
        <w:rPr>
          <w:color w:val="000000"/>
          <w:sz w:val="28"/>
          <w:szCs w:val="28"/>
          <w:shd w:val="clear" w:color="auto" w:fill="FFFFFF"/>
        </w:rPr>
        <w:t xml:space="preserve"> «</w:t>
      </w:r>
      <w:r w:rsidRPr="0003235C">
        <w:rPr>
          <w:bCs/>
          <w:color w:val="000000"/>
          <w:sz w:val="28"/>
          <w:szCs w:val="28"/>
        </w:rPr>
        <w:t>Об утверждении административного регламента 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B5050D" w:rsidRPr="000311E0" w:rsidRDefault="00B5050D" w:rsidP="00B5050D">
      <w:pPr>
        <w:jc w:val="both"/>
        <w:rPr>
          <w:sz w:val="28"/>
          <w:szCs w:val="28"/>
          <w:lang w:eastAsia="en-US"/>
        </w:rPr>
      </w:pPr>
    </w:p>
    <w:p w:rsidR="00B5050D" w:rsidRPr="00941753" w:rsidRDefault="00B5050D" w:rsidP="00B5050D">
      <w:pPr>
        <w:widowControl w:val="0"/>
        <w:numPr>
          <w:ilvl w:val="0"/>
          <w:numId w:val="32"/>
        </w:num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1 </w:t>
      </w:r>
      <w:r w:rsidRPr="00131BF1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 xml:space="preserve">а 2.6.2. раздела 2 «Стандарт предоставления муниципальной услуги» дополнить пунктами </w:t>
      </w:r>
      <w:r w:rsidRPr="00131BF1">
        <w:rPr>
          <w:color w:val="000000"/>
          <w:sz w:val="28"/>
          <w:szCs w:val="28"/>
        </w:rPr>
        <w:t>следующего содержания:</w:t>
      </w:r>
    </w:p>
    <w:p w:rsidR="00B5050D" w:rsidRPr="008C2A31" w:rsidRDefault="00B5050D" w:rsidP="00B5050D">
      <w:pPr>
        <w:widowControl w:val="0"/>
        <w:ind w:firstLine="709"/>
        <w:jc w:val="both"/>
        <w:rPr>
          <w:sz w:val="28"/>
        </w:rPr>
      </w:pPr>
      <w:r w:rsidRPr="008C2A31">
        <w:rPr>
          <w:sz w:val="28"/>
          <w:szCs w:val="28"/>
        </w:rPr>
        <w:t>«м)</w:t>
      </w:r>
      <w:r w:rsidRPr="008C2A31">
        <w:rPr>
          <w:sz w:val="28"/>
        </w:rPr>
        <w:t xml:space="preserve"> наименование и вид нестационарного объекта;</w:t>
      </w:r>
    </w:p>
    <w:p w:rsidR="00B5050D" w:rsidRPr="008C2A31" w:rsidRDefault="00B5050D" w:rsidP="00B5050D">
      <w:pPr>
        <w:widowControl w:val="0"/>
        <w:ind w:firstLine="709"/>
        <w:jc w:val="both"/>
        <w:rPr>
          <w:sz w:val="28"/>
        </w:rPr>
      </w:pPr>
      <w:r w:rsidRPr="008C2A31">
        <w:rPr>
          <w:sz w:val="28"/>
        </w:rPr>
        <w:t>н) предполагаемая цель использования земель или земельного участка</w:t>
      </w:r>
      <w:proofErr w:type="gramStart"/>
      <w:r w:rsidRPr="008C2A31">
        <w:rPr>
          <w:sz w:val="28"/>
        </w:rPr>
        <w:t>.».</w:t>
      </w:r>
      <w:proofErr w:type="gramEnd"/>
    </w:p>
    <w:p w:rsidR="00B5050D" w:rsidRPr="008C2A31" w:rsidRDefault="00B5050D" w:rsidP="00B5050D">
      <w:pPr>
        <w:widowControl w:val="0"/>
        <w:numPr>
          <w:ilvl w:val="0"/>
          <w:numId w:val="32"/>
        </w:numPr>
        <w:autoSpaceDE w:val="0"/>
        <w:ind w:firstLine="709"/>
        <w:jc w:val="both"/>
        <w:rPr>
          <w:sz w:val="28"/>
          <w:szCs w:val="28"/>
        </w:rPr>
      </w:pPr>
      <w:r w:rsidRPr="008C2A31">
        <w:rPr>
          <w:color w:val="000000"/>
          <w:sz w:val="28"/>
          <w:szCs w:val="28"/>
        </w:rPr>
        <w:t>Подпункт 2 пункта 2.6.2. раздела 2 «Стандарт предоставления муниципальной услуги» дополнить пунктами следующего содержания:</w:t>
      </w:r>
    </w:p>
    <w:p w:rsidR="00B5050D" w:rsidRPr="008C2A31" w:rsidRDefault="00B5050D" w:rsidP="00B5050D">
      <w:pPr>
        <w:widowControl w:val="0"/>
        <w:ind w:firstLine="709"/>
        <w:jc w:val="both"/>
        <w:rPr>
          <w:sz w:val="28"/>
        </w:rPr>
      </w:pPr>
      <w:proofErr w:type="gramStart"/>
      <w:r w:rsidRPr="008C2A31">
        <w:rPr>
          <w:sz w:val="28"/>
        </w:rPr>
        <w:t>«7) документы, подтверждающие наличие у заявителя на праве собственности или аренды стационарного объекта общественного питания, расположенного на расстоянии не более 5 метров от места в схеме размещения нестационарных объектов для оказания услуг общественного питания (кафе предприятий общественного питания), в котором планируется размещение такого нестационарного объекта, а также сведения о таком объекте – в случае, если планируется размещение нестационарных объектов для оказания</w:t>
      </w:r>
      <w:proofErr w:type="gramEnd"/>
      <w:r w:rsidRPr="008C2A31">
        <w:rPr>
          <w:sz w:val="28"/>
        </w:rPr>
        <w:t xml:space="preserve"> услуг общественного питания;</w:t>
      </w:r>
    </w:p>
    <w:p w:rsidR="00B5050D" w:rsidRPr="00757779" w:rsidRDefault="00B5050D" w:rsidP="00B5050D">
      <w:pPr>
        <w:widowControl w:val="0"/>
        <w:ind w:firstLine="709"/>
        <w:jc w:val="both"/>
        <w:rPr>
          <w:sz w:val="28"/>
        </w:rPr>
      </w:pPr>
      <w:r w:rsidRPr="008C2A31">
        <w:rPr>
          <w:sz w:val="28"/>
        </w:rPr>
        <w:t>8)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 – в случае, если планируется использование земель (частей земельного участка)</w:t>
      </w:r>
      <w:proofErr w:type="gramStart"/>
      <w:r w:rsidRPr="008C2A31">
        <w:rPr>
          <w:sz w:val="28"/>
        </w:rPr>
        <w:t>.»</w:t>
      </w:r>
      <w:proofErr w:type="gramEnd"/>
      <w:r w:rsidRPr="008C2A31">
        <w:rPr>
          <w:sz w:val="28"/>
        </w:rPr>
        <w:t>.</w:t>
      </w:r>
    </w:p>
    <w:p w:rsidR="00B5050D" w:rsidRPr="008C2A31" w:rsidRDefault="00B5050D" w:rsidP="00B5050D">
      <w:pPr>
        <w:widowControl w:val="0"/>
        <w:numPr>
          <w:ilvl w:val="0"/>
          <w:numId w:val="32"/>
        </w:num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C2A31">
        <w:rPr>
          <w:color w:val="000000"/>
          <w:sz w:val="28"/>
          <w:szCs w:val="28"/>
        </w:rPr>
        <w:t>ункт 2.</w:t>
      </w:r>
      <w:r>
        <w:rPr>
          <w:color w:val="000000"/>
          <w:sz w:val="28"/>
          <w:szCs w:val="28"/>
        </w:rPr>
        <w:t>11.2.</w:t>
      </w:r>
      <w:r w:rsidRPr="008C2A31">
        <w:rPr>
          <w:color w:val="000000"/>
          <w:sz w:val="28"/>
          <w:szCs w:val="28"/>
        </w:rPr>
        <w:t xml:space="preserve"> раздела 2 «Стандарт предоставления муниципальной услуги» дополнить пунктами следующего содержания:</w:t>
      </w:r>
    </w:p>
    <w:p w:rsidR="00B5050D" w:rsidRPr="007202DB" w:rsidRDefault="00B5050D" w:rsidP="00B5050D">
      <w:pPr>
        <w:ind w:firstLine="709"/>
        <w:jc w:val="both"/>
        <w:rPr>
          <w:sz w:val="28"/>
          <w:szCs w:val="28"/>
        </w:rPr>
      </w:pPr>
      <w:r w:rsidRPr="007202DB">
        <w:rPr>
          <w:sz w:val="28"/>
        </w:rPr>
        <w:t xml:space="preserve">«8) у хозяйствующего субъекта имеется неисполненная обязанность по 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</w:t>
      </w:r>
      <w:r w:rsidRPr="007202DB">
        <w:rPr>
          <w:sz w:val="28"/>
          <w:szCs w:val="28"/>
        </w:rPr>
        <w:t>сборах;</w:t>
      </w:r>
    </w:p>
    <w:p w:rsidR="00B5050D" w:rsidRPr="007202DB" w:rsidRDefault="00B5050D" w:rsidP="00B5050D">
      <w:pPr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9) размещение нестационарного объекта не предусмотрено схемой мест размещения нестационарных объектов</w:t>
      </w:r>
      <w:proofErr w:type="gramStart"/>
      <w:r w:rsidRPr="007202DB">
        <w:rPr>
          <w:sz w:val="28"/>
          <w:szCs w:val="28"/>
        </w:rPr>
        <w:t>.».</w:t>
      </w:r>
      <w:proofErr w:type="gramEnd"/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4. Пункт 3.2.3 раздела 3 «</w:t>
      </w:r>
      <w:r w:rsidRPr="007202DB">
        <w:rPr>
          <w:bCs/>
          <w:color w:val="000000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</w:t>
      </w:r>
      <w:r w:rsidRPr="007202DB">
        <w:rPr>
          <w:bCs/>
          <w:color w:val="000000"/>
          <w:sz w:val="28"/>
          <w:szCs w:val="28"/>
        </w:rPr>
        <w:lastRenderedPageBreak/>
        <w:t>муниципальных услуг</w:t>
      </w:r>
      <w:r w:rsidRPr="007202DB">
        <w:rPr>
          <w:sz w:val="28"/>
          <w:szCs w:val="28"/>
        </w:rPr>
        <w:t xml:space="preserve">» дополнить </w:t>
      </w:r>
      <w:r>
        <w:rPr>
          <w:sz w:val="28"/>
          <w:szCs w:val="28"/>
        </w:rPr>
        <w:t xml:space="preserve">абзацем </w:t>
      </w:r>
      <w:r w:rsidRPr="007202DB">
        <w:rPr>
          <w:sz w:val="28"/>
          <w:szCs w:val="28"/>
        </w:rPr>
        <w:t>следующего содержания:</w:t>
      </w:r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02DB">
        <w:rPr>
          <w:sz w:val="28"/>
          <w:szCs w:val="28"/>
        </w:rPr>
        <w:t>Разрешение должно содержать:</w:t>
      </w:r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 xml:space="preserve">адрес, адресные ориентиры места размещения нестационарного объекта, кадастровый номер земельного участка, а также координаты характерных точек границ территории (в случае, если планируется использование земель (частей земельного участка); </w:t>
      </w:r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наименование и вид нестационарного объекта;</w:t>
      </w:r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фамилию, имя, отчество физического лица, индивидуального предпринимателя или наименование юридического лица, которым выдано разрешение;</w:t>
      </w:r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срок использования земель или земельного участка;</w:t>
      </w:r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указание на возможность досрочного прекращения действия разрешения со дня предоставления земельного участка;</w:t>
      </w:r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>указание на обязанность лиц, получивших разрешение, выполнения следующих условий:</w:t>
      </w:r>
    </w:p>
    <w:p w:rsidR="00B5050D" w:rsidRPr="007202DB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7202DB">
        <w:rPr>
          <w:sz w:val="28"/>
          <w:szCs w:val="28"/>
        </w:rPr>
        <w:t>представление в отраслевой (функциональный) орган местной администрации городского округа, поселения в сфере архитектуры и градостроительства  по месту размещения нестационарного объекта в течение 10 рабочих дней после  размещения нестационарного объекта безвозмездно контрольно-геодезической съемки и исполнительной документации о созданном нестационарном объекте, предусмотренных Градостроительным кодексом Российской Федерации для размещения в информационной системе обеспечения градостроительной деятельности в виде схемы, отображающей расположение нестационарных объектов в</w:t>
      </w:r>
      <w:proofErr w:type="gramEnd"/>
      <w:r w:rsidRPr="007202DB">
        <w:rPr>
          <w:sz w:val="28"/>
          <w:szCs w:val="28"/>
        </w:rPr>
        <w:t xml:space="preserve"> </w:t>
      </w:r>
      <w:proofErr w:type="gramStart"/>
      <w:r w:rsidRPr="007202DB">
        <w:rPr>
          <w:sz w:val="28"/>
          <w:szCs w:val="28"/>
        </w:rPr>
        <w:t>границах</w:t>
      </w:r>
      <w:proofErr w:type="gramEnd"/>
      <w:r w:rsidRPr="007202DB">
        <w:rPr>
          <w:sz w:val="28"/>
          <w:szCs w:val="28"/>
        </w:rPr>
        <w:t xml:space="preserve"> земель или земельного участка;</w:t>
      </w:r>
    </w:p>
    <w:p w:rsidR="00B5050D" w:rsidRDefault="00B5050D" w:rsidP="00B505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202DB">
        <w:rPr>
          <w:sz w:val="28"/>
          <w:szCs w:val="28"/>
        </w:rPr>
        <w:t xml:space="preserve">уведомление уполномоченного органа </w:t>
      </w:r>
      <w:proofErr w:type="gramStart"/>
      <w:r w:rsidRPr="007202DB">
        <w:rPr>
          <w:sz w:val="28"/>
          <w:szCs w:val="28"/>
        </w:rPr>
        <w:t>в письменном виде в произвольной форме о размещении нестационарного объекта в соответствии со схемой</w:t>
      </w:r>
      <w:proofErr w:type="gramEnd"/>
      <w:r w:rsidRPr="007202DB">
        <w:rPr>
          <w:sz w:val="28"/>
          <w:szCs w:val="28"/>
        </w:rPr>
        <w:t xml:space="preserve"> границ – в течение 5 рабочих дней после завершения работ по размещению нестационарного объекта.</w:t>
      </w:r>
      <w:r>
        <w:rPr>
          <w:sz w:val="28"/>
          <w:szCs w:val="28"/>
        </w:rPr>
        <w:t>»</w:t>
      </w:r>
    </w:p>
    <w:p w:rsidR="00505491" w:rsidRDefault="00505491" w:rsidP="00FA13B4">
      <w:pPr>
        <w:jc w:val="both"/>
        <w:rPr>
          <w:sz w:val="28"/>
          <w:szCs w:val="28"/>
        </w:rPr>
      </w:pPr>
    </w:p>
    <w:p w:rsidR="00B5050D" w:rsidRDefault="00B5050D" w:rsidP="00FA13B4">
      <w:pPr>
        <w:jc w:val="both"/>
        <w:rPr>
          <w:sz w:val="28"/>
          <w:szCs w:val="28"/>
        </w:rPr>
      </w:pPr>
    </w:p>
    <w:p w:rsidR="00FA13B4" w:rsidRDefault="00FA13B4" w:rsidP="00FA13B4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Заместитель главы Администрации</w:t>
      </w:r>
    </w:p>
    <w:p w:rsidR="00FA13B4" w:rsidRDefault="00FA13B4" w:rsidP="00FA13B4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 xml:space="preserve">района по </w:t>
      </w:r>
      <w:proofErr w:type="gramStart"/>
      <w:r w:rsidRPr="00E7550B">
        <w:rPr>
          <w:sz w:val="28"/>
          <w:szCs w:val="28"/>
        </w:rPr>
        <w:t>организационной</w:t>
      </w:r>
      <w:proofErr w:type="gramEnd"/>
      <w:r w:rsidRPr="00E7550B">
        <w:rPr>
          <w:sz w:val="28"/>
          <w:szCs w:val="28"/>
        </w:rPr>
        <w:t xml:space="preserve"> </w:t>
      </w:r>
    </w:p>
    <w:p w:rsidR="00143730" w:rsidRDefault="00FA13B4" w:rsidP="00FA13B4">
      <w:pPr>
        <w:autoSpaceDE w:val="0"/>
        <w:autoSpaceDN w:val="0"/>
        <w:adjustRightInd w:val="0"/>
        <w:rPr>
          <w:sz w:val="28"/>
          <w:szCs w:val="28"/>
        </w:rPr>
      </w:pPr>
      <w:r w:rsidRPr="00E7550B">
        <w:rPr>
          <w:sz w:val="28"/>
          <w:szCs w:val="28"/>
        </w:rPr>
        <w:t>и кадровой работе</w:t>
      </w:r>
      <w:r>
        <w:rPr>
          <w:sz w:val="28"/>
          <w:szCs w:val="28"/>
        </w:rPr>
        <w:t xml:space="preserve">  </w:t>
      </w:r>
      <w:r w:rsidR="00143730">
        <w:rPr>
          <w:sz w:val="28"/>
          <w:szCs w:val="28"/>
        </w:rPr>
        <w:t xml:space="preserve">                                                                        </w:t>
      </w:r>
      <w:r w:rsidR="00630698">
        <w:rPr>
          <w:sz w:val="28"/>
          <w:szCs w:val="28"/>
        </w:rPr>
        <w:t xml:space="preserve">     </w:t>
      </w:r>
      <w:r w:rsidR="00143730">
        <w:rPr>
          <w:sz w:val="28"/>
          <w:szCs w:val="28"/>
        </w:rPr>
        <w:t xml:space="preserve"> Л.Г. Василенко</w:t>
      </w:r>
    </w:p>
    <w:p w:rsidR="00143730" w:rsidRDefault="00143730" w:rsidP="00143730">
      <w:pPr>
        <w:autoSpaceDE w:val="0"/>
        <w:autoSpaceDN w:val="0"/>
        <w:adjustRightInd w:val="0"/>
        <w:rPr>
          <w:sz w:val="16"/>
          <w:szCs w:val="16"/>
        </w:rPr>
      </w:pPr>
    </w:p>
    <w:p w:rsidR="00B5050D" w:rsidRDefault="00B5050D" w:rsidP="00143730">
      <w:pPr>
        <w:autoSpaceDE w:val="0"/>
        <w:autoSpaceDN w:val="0"/>
        <w:adjustRightInd w:val="0"/>
        <w:rPr>
          <w:sz w:val="16"/>
          <w:szCs w:val="16"/>
        </w:rPr>
      </w:pPr>
      <w:bookmarkStart w:id="1" w:name="_GoBack"/>
      <w:bookmarkEnd w:id="1"/>
    </w:p>
    <w:p w:rsidR="00B5050D" w:rsidRDefault="00B5050D" w:rsidP="00143730">
      <w:pPr>
        <w:autoSpaceDE w:val="0"/>
        <w:autoSpaceDN w:val="0"/>
        <w:adjustRightInd w:val="0"/>
        <w:rPr>
          <w:sz w:val="16"/>
          <w:szCs w:val="16"/>
        </w:rPr>
      </w:pPr>
    </w:p>
    <w:p w:rsidR="00143730" w:rsidRDefault="00143730" w:rsidP="00143730">
      <w:pPr>
        <w:jc w:val="both"/>
        <w:rPr>
          <w:bCs/>
          <w:sz w:val="28"/>
        </w:rPr>
      </w:pPr>
      <w:r>
        <w:rPr>
          <w:bCs/>
          <w:sz w:val="28"/>
        </w:rPr>
        <w:t xml:space="preserve">Проект вносит: </w:t>
      </w:r>
    </w:p>
    <w:p w:rsidR="00143730" w:rsidRDefault="00660148" w:rsidP="00660148">
      <w:pPr>
        <w:jc w:val="both"/>
        <w:rPr>
          <w:sz w:val="28"/>
          <w:szCs w:val="28"/>
        </w:rPr>
      </w:pPr>
      <w:proofErr w:type="spellStart"/>
      <w:r>
        <w:rPr>
          <w:bCs/>
          <w:sz w:val="28"/>
        </w:rPr>
        <w:t>И.о</w:t>
      </w:r>
      <w:proofErr w:type="spellEnd"/>
      <w:r>
        <w:rPr>
          <w:bCs/>
          <w:sz w:val="28"/>
        </w:rPr>
        <w:t xml:space="preserve">. </w:t>
      </w:r>
      <w:r w:rsidR="00143730">
        <w:rPr>
          <w:bCs/>
          <w:sz w:val="28"/>
        </w:rPr>
        <w:t>председател</w:t>
      </w:r>
      <w:r>
        <w:rPr>
          <w:bCs/>
          <w:sz w:val="28"/>
        </w:rPr>
        <w:t>я</w:t>
      </w:r>
      <w:r w:rsidR="00143730">
        <w:rPr>
          <w:bCs/>
          <w:sz w:val="28"/>
        </w:rPr>
        <w:t xml:space="preserve"> КУИ                                                          </w:t>
      </w:r>
      <w:r>
        <w:rPr>
          <w:bCs/>
          <w:sz w:val="28"/>
        </w:rPr>
        <w:t xml:space="preserve">         </w:t>
      </w:r>
      <w:r w:rsidR="00143730">
        <w:rPr>
          <w:bCs/>
          <w:sz w:val="28"/>
        </w:rPr>
        <w:t xml:space="preserve"> </w:t>
      </w:r>
      <w:r>
        <w:rPr>
          <w:bCs/>
          <w:sz w:val="28"/>
        </w:rPr>
        <w:t xml:space="preserve">Н.В. </w:t>
      </w:r>
      <w:proofErr w:type="spellStart"/>
      <w:r>
        <w:rPr>
          <w:bCs/>
          <w:sz w:val="28"/>
        </w:rPr>
        <w:t>Касумова</w:t>
      </w:r>
      <w:proofErr w:type="spellEnd"/>
    </w:p>
    <w:sectPr w:rsidR="00143730" w:rsidSect="00505491">
      <w:headerReference w:type="default" r:id="rId10"/>
      <w:pgSz w:w="11906" w:h="16838"/>
      <w:pgMar w:top="567" w:right="567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DA" w:rsidRDefault="00EF00DA">
      <w:r>
        <w:separator/>
      </w:r>
    </w:p>
  </w:endnote>
  <w:endnote w:type="continuationSeparator" w:id="0">
    <w:p w:rsidR="00EF00DA" w:rsidRDefault="00EF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swiss"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DA" w:rsidRDefault="00EF00DA">
      <w:r>
        <w:separator/>
      </w:r>
    </w:p>
  </w:footnote>
  <w:footnote w:type="continuationSeparator" w:id="0">
    <w:p w:rsidR="00EF00DA" w:rsidRDefault="00EF0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38" w:rsidRDefault="007F3E38">
    <w:pPr>
      <w:pStyle w:val="aa"/>
      <w:jc w:val="center"/>
      <w:rPr>
        <w:sz w:val="24"/>
        <w:szCs w:val="24"/>
      </w:rPr>
    </w:pPr>
  </w:p>
  <w:p w:rsidR="00A66605" w:rsidRPr="00381A43" w:rsidRDefault="00A66605">
    <w:pPr>
      <w:pStyle w:val="aa"/>
      <w:jc w:val="center"/>
      <w:rPr>
        <w:sz w:val="24"/>
        <w:szCs w:val="24"/>
      </w:rPr>
    </w:pPr>
    <w:r w:rsidRPr="00381A43">
      <w:rPr>
        <w:sz w:val="24"/>
        <w:szCs w:val="24"/>
      </w:rPr>
      <w:fldChar w:fldCharType="begin"/>
    </w:r>
    <w:r w:rsidRPr="00381A43">
      <w:rPr>
        <w:sz w:val="24"/>
        <w:szCs w:val="24"/>
      </w:rPr>
      <w:instrText>PAGE   \* MERGEFORMAT</w:instrText>
    </w:r>
    <w:r w:rsidRPr="00381A43">
      <w:rPr>
        <w:sz w:val="24"/>
        <w:szCs w:val="24"/>
      </w:rPr>
      <w:fldChar w:fldCharType="separate"/>
    </w:r>
    <w:r w:rsidR="00B5050D">
      <w:rPr>
        <w:noProof/>
        <w:sz w:val="24"/>
        <w:szCs w:val="24"/>
      </w:rPr>
      <w:t>2</w:t>
    </w:r>
    <w:r w:rsidRPr="00381A43">
      <w:rPr>
        <w:sz w:val="24"/>
        <w:szCs w:val="24"/>
      </w:rPr>
      <w:fldChar w:fldCharType="end"/>
    </w:r>
  </w:p>
  <w:p w:rsidR="00A66605" w:rsidRPr="00CC3D05" w:rsidRDefault="00A66605" w:rsidP="00CC3D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EC8508"/>
    <w:multiLevelType w:val="multilevel"/>
    <w:tmpl w:val="DBEC8508"/>
    <w:lvl w:ilvl="0">
      <w:start w:val="1"/>
      <w:numFmt w:val="decimal"/>
      <w:suff w:val="space"/>
      <w:lvlText w:val="%1."/>
      <w:lvlJc w:val="left"/>
      <w:pPr>
        <w:ind w:left="0"/>
      </w:pPr>
    </w:lvl>
    <w:lvl w:ilvl="1">
      <w:start w:val="1"/>
      <w:numFmt w:val="decimal"/>
      <w:suff w:val="space"/>
      <w:lvlText w:val="%1.%2"/>
      <w:lvlJc w:val="left"/>
      <w:pPr>
        <w:ind w:left="-707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-707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-707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-707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-707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-707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-707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707" w:firstLine="0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4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5">
    <w:nsid w:val="00000005"/>
    <w:multiLevelType w:val="singleLevel"/>
    <w:tmpl w:val="00000005"/>
    <w:name w:val="WW8Num5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5"/>
        <w:szCs w:val="25"/>
      </w:rPr>
    </w:lvl>
  </w:abstractNum>
  <w:abstractNum w:abstractNumId="6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7">
    <w:nsid w:val="0761503E"/>
    <w:multiLevelType w:val="hybridMultilevel"/>
    <w:tmpl w:val="467A3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7AB6782"/>
    <w:multiLevelType w:val="multilevel"/>
    <w:tmpl w:val="70BA1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79688D"/>
    <w:multiLevelType w:val="multilevel"/>
    <w:tmpl w:val="7A14BC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0F781B7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14787907"/>
    <w:multiLevelType w:val="hybridMultilevel"/>
    <w:tmpl w:val="A372EE94"/>
    <w:lvl w:ilvl="0" w:tplc="15ACE396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7456988"/>
    <w:multiLevelType w:val="hybridMultilevel"/>
    <w:tmpl w:val="3F564C5E"/>
    <w:lvl w:ilvl="0" w:tplc="14F6A14A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A0B54E3"/>
    <w:multiLevelType w:val="multilevel"/>
    <w:tmpl w:val="829C2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2"/>
      </w:rPr>
    </w:lvl>
  </w:abstractNum>
  <w:abstractNum w:abstractNumId="16">
    <w:nsid w:val="1CE830BE"/>
    <w:multiLevelType w:val="multilevel"/>
    <w:tmpl w:val="37FA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357012"/>
    <w:multiLevelType w:val="hybridMultilevel"/>
    <w:tmpl w:val="933840CE"/>
    <w:lvl w:ilvl="0" w:tplc="D57EBE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D2243D"/>
    <w:multiLevelType w:val="hybridMultilevel"/>
    <w:tmpl w:val="BA362B2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A20D84"/>
    <w:multiLevelType w:val="multilevel"/>
    <w:tmpl w:val="80362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B50C02"/>
    <w:multiLevelType w:val="hybridMultilevel"/>
    <w:tmpl w:val="CB74AC4C"/>
    <w:lvl w:ilvl="0" w:tplc="80000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AD1EA0"/>
    <w:multiLevelType w:val="hybridMultilevel"/>
    <w:tmpl w:val="3C946DB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5676A7"/>
    <w:multiLevelType w:val="hybridMultilevel"/>
    <w:tmpl w:val="836E8824"/>
    <w:lvl w:ilvl="0" w:tplc="FA48310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D5C50C3"/>
    <w:multiLevelType w:val="hybridMultilevel"/>
    <w:tmpl w:val="C5D04324"/>
    <w:lvl w:ilvl="0" w:tplc="F8381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460B8"/>
    <w:multiLevelType w:val="hybridMultilevel"/>
    <w:tmpl w:val="76AAD3CC"/>
    <w:lvl w:ilvl="0" w:tplc="F274F03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87404"/>
    <w:multiLevelType w:val="hybridMultilevel"/>
    <w:tmpl w:val="397CD946"/>
    <w:lvl w:ilvl="0" w:tplc="8E1407A8">
      <w:start w:val="2015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22C67"/>
    <w:multiLevelType w:val="hybridMultilevel"/>
    <w:tmpl w:val="965CD4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525725"/>
    <w:multiLevelType w:val="hybridMultilevel"/>
    <w:tmpl w:val="710C58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02437C"/>
    <w:multiLevelType w:val="hybridMultilevel"/>
    <w:tmpl w:val="49AA8C4A"/>
    <w:lvl w:ilvl="0" w:tplc="04190001">
      <w:start w:val="201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671161C"/>
    <w:multiLevelType w:val="multilevel"/>
    <w:tmpl w:val="E0221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966D54"/>
    <w:multiLevelType w:val="multilevel"/>
    <w:tmpl w:val="F6D2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3"/>
  </w:num>
  <w:num w:numId="5">
    <w:abstractNumId w:val="17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28"/>
  </w:num>
  <w:num w:numId="11">
    <w:abstractNumId w:val="24"/>
  </w:num>
  <w:num w:numId="12">
    <w:abstractNumId w:val="25"/>
  </w:num>
  <w:num w:numId="13">
    <w:abstractNumId w:val="30"/>
  </w:num>
  <w:num w:numId="14">
    <w:abstractNumId w:val="9"/>
  </w:num>
  <w:num w:numId="15">
    <w:abstractNumId w:val="16"/>
  </w:num>
  <w:num w:numId="16">
    <w:abstractNumId w:val="29"/>
  </w:num>
  <w:num w:numId="17">
    <w:abstractNumId w:val="8"/>
  </w:num>
  <w:num w:numId="18">
    <w:abstractNumId w:val="19"/>
  </w:num>
  <w:num w:numId="19">
    <w:abstractNumId w:val="18"/>
  </w:num>
  <w:num w:numId="20">
    <w:abstractNumId w:val="26"/>
  </w:num>
  <w:num w:numId="21">
    <w:abstractNumId w:val="27"/>
  </w:num>
  <w:num w:numId="22">
    <w:abstractNumId w:val="22"/>
  </w:num>
  <w:num w:numId="23">
    <w:abstractNumId w:val="11"/>
  </w:num>
  <w:num w:numId="24">
    <w:abstractNumId w:val="12"/>
  </w:num>
  <w:num w:numId="25">
    <w:abstractNumId w:val="21"/>
  </w:num>
  <w:num w:numId="26">
    <w:abstractNumId w:val="7"/>
  </w:num>
  <w:num w:numId="27">
    <w:abstractNumId w:val="10"/>
  </w:num>
  <w:num w:numId="28">
    <w:abstractNumId w:val="31"/>
  </w:num>
  <w:num w:numId="29">
    <w:abstractNumId w:val="14"/>
  </w:num>
  <w:num w:numId="30">
    <w:abstractNumId w:val="13"/>
  </w:num>
  <w:num w:numId="31">
    <w:abstractNumId w:val="2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B1"/>
    <w:rsid w:val="00001297"/>
    <w:rsid w:val="000038A9"/>
    <w:rsid w:val="00006730"/>
    <w:rsid w:val="00014593"/>
    <w:rsid w:val="00016DDF"/>
    <w:rsid w:val="00023BC4"/>
    <w:rsid w:val="00030558"/>
    <w:rsid w:val="000307B1"/>
    <w:rsid w:val="00052E10"/>
    <w:rsid w:val="00055C92"/>
    <w:rsid w:val="000602F5"/>
    <w:rsid w:val="00065C22"/>
    <w:rsid w:val="00074182"/>
    <w:rsid w:val="000757CF"/>
    <w:rsid w:val="00081385"/>
    <w:rsid w:val="00084170"/>
    <w:rsid w:val="0008437B"/>
    <w:rsid w:val="00086142"/>
    <w:rsid w:val="000861F3"/>
    <w:rsid w:val="00087042"/>
    <w:rsid w:val="00093877"/>
    <w:rsid w:val="000939E9"/>
    <w:rsid w:val="000A0726"/>
    <w:rsid w:val="000A71BC"/>
    <w:rsid w:val="000B0E08"/>
    <w:rsid w:val="000B0EAF"/>
    <w:rsid w:val="000B184B"/>
    <w:rsid w:val="000B2078"/>
    <w:rsid w:val="000C7007"/>
    <w:rsid w:val="000D3A2A"/>
    <w:rsid w:val="000D4E7F"/>
    <w:rsid w:val="000D5273"/>
    <w:rsid w:val="000D64B4"/>
    <w:rsid w:val="000F1957"/>
    <w:rsid w:val="000F35A4"/>
    <w:rsid w:val="000F4BF5"/>
    <w:rsid w:val="0010045E"/>
    <w:rsid w:val="0010080F"/>
    <w:rsid w:val="00101BB6"/>
    <w:rsid w:val="0010233B"/>
    <w:rsid w:val="00103587"/>
    <w:rsid w:val="00105200"/>
    <w:rsid w:val="0010591E"/>
    <w:rsid w:val="00111608"/>
    <w:rsid w:val="00122B17"/>
    <w:rsid w:val="00127605"/>
    <w:rsid w:val="00127F4F"/>
    <w:rsid w:val="00137075"/>
    <w:rsid w:val="00143730"/>
    <w:rsid w:val="00152193"/>
    <w:rsid w:val="001527D5"/>
    <w:rsid w:val="00152DBB"/>
    <w:rsid w:val="00155062"/>
    <w:rsid w:val="0016239B"/>
    <w:rsid w:val="0016353B"/>
    <w:rsid w:val="0017330D"/>
    <w:rsid w:val="0017334A"/>
    <w:rsid w:val="00175191"/>
    <w:rsid w:val="0018089C"/>
    <w:rsid w:val="00182A2E"/>
    <w:rsid w:val="00184CBD"/>
    <w:rsid w:val="0018537D"/>
    <w:rsid w:val="00192EA0"/>
    <w:rsid w:val="00193AE1"/>
    <w:rsid w:val="00195805"/>
    <w:rsid w:val="001A063A"/>
    <w:rsid w:val="001A1F02"/>
    <w:rsid w:val="001B2D1D"/>
    <w:rsid w:val="001B2EF9"/>
    <w:rsid w:val="001C1340"/>
    <w:rsid w:val="001C33C9"/>
    <w:rsid w:val="001C6C1C"/>
    <w:rsid w:val="001D17A9"/>
    <w:rsid w:val="001D2F25"/>
    <w:rsid w:val="001D7047"/>
    <w:rsid w:val="001D7E6B"/>
    <w:rsid w:val="001E0550"/>
    <w:rsid w:val="001E06D2"/>
    <w:rsid w:val="001E1B33"/>
    <w:rsid w:val="001F5645"/>
    <w:rsid w:val="001F7616"/>
    <w:rsid w:val="00201172"/>
    <w:rsid w:val="002024D3"/>
    <w:rsid w:val="002075F3"/>
    <w:rsid w:val="002168F4"/>
    <w:rsid w:val="002233F8"/>
    <w:rsid w:val="00227406"/>
    <w:rsid w:val="002317C7"/>
    <w:rsid w:val="00233498"/>
    <w:rsid w:val="00235B9B"/>
    <w:rsid w:val="002405A6"/>
    <w:rsid w:val="002408A8"/>
    <w:rsid w:val="00247BBB"/>
    <w:rsid w:val="002527C1"/>
    <w:rsid w:val="00252857"/>
    <w:rsid w:val="00255F81"/>
    <w:rsid w:val="00256759"/>
    <w:rsid w:val="00257E85"/>
    <w:rsid w:val="00260E08"/>
    <w:rsid w:val="0027085F"/>
    <w:rsid w:val="00273A3E"/>
    <w:rsid w:val="00280DB9"/>
    <w:rsid w:val="002835A7"/>
    <w:rsid w:val="00292418"/>
    <w:rsid w:val="00292FEC"/>
    <w:rsid w:val="002A0C30"/>
    <w:rsid w:val="002B0F35"/>
    <w:rsid w:val="002B13CB"/>
    <w:rsid w:val="002B4B11"/>
    <w:rsid w:val="002B4E34"/>
    <w:rsid w:val="002C5885"/>
    <w:rsid w:val="002C6229"/>
    <w:rsid w:val="002C6FA6"/>
    <w:rsid w:val="002C70FF"/>
    <w:rsid w:val="002D0B18"/>
    <w:rsid w:val="002D4F1A"/>
    <w:rsid w:val="002E0454"/>
    <w:rsid w:val="002E05F7"/>
    <w:rsid w:val="002E500C"/>
    <w:rsid w:val="002E68A8"/>
    <w:rsid w:val="002F3125"/>
    <w:rsid w:val="002F47CF"/>
    <w:rsid w:val="00300C55"/>
    <w:rsid w:val="00303FFB"/>
    <w:rsid w:val="00312A8B"/>
    <w:rsid w:val="00316F2C"/>
    <w:rsid w:val="00321619"/>
    <w:rsid w:val="00321B81"/>
    <w:rsid w:val="00325C7C"/>
    <w:rsid w:val="00326CF1"/>
    <w:rsid w:val="00327860"/>
    <w:rsid w:val="00330A09"/>
    <w:rsid w:val="00336509"/>
    <w:rsid w:val="00342160"/>
    <w:rsid w:val="00344014"/>
    <w:rsid w:val="0035171B"/>
    <w:rsid w:val="00353621"/>
    <w:rsid w:val="00353DBC"/>
    <w:rsid w:val="003540E5"/>
    <w:rsid w:val="003547A8"/>
    <w:rsid w:val="00356C56"/>
    <w:rsid w:val="00360F6B"/>
    <w:rsid w:val="00362548"/>
    <w:rsid w:val="00365E5D"/>
    <w:rsid w:val="00370260"/>
    <w:rsid w:val="00371B2C"/>
    <w:rsid w:val="003756A0"/>
    <w:rsid w:val="003800FA"/>
    <w:rsid w:val="00381A43"/>
    <w:rsid w:val="003866D1"/>
    <w:rsid w:val="00386ADA"/>
    <w:rsid w:val="00391B00"/>
    <w:rsid w:val="0039519A"/>
    <w:rsid w:val="003A00D8"/>
    <w:rsid w:val="003A0415"/>
    <w:rsid w:val="003A4279"/>
    <w:rsid w:val="003A4DC5"/>
    <w:rsid w:val="003B0A65"/>
    <w:rsid w:val="003B3967"/>
    <w:rsid w:val="003B3BC6"/>
    <w:rsid w:val="003B3C46"/>
    <w:rsid w:val="003C10DD"/>
    <w:rsid w:val="003C17FB"/>
    <w:rsid w:val="003C4A37"/>
    <w:rsid w:val="003C74E7"/>
    <w:rsid w:val="003D196C"/>
    <w:rsid w:val="003D285E"/>
    <w:rsid w:val="003D2DE7"/>
    <w:rsid w:val="003D7050"/>
    <w:rsid w:val="003D7AD0"/>
    <w:rsid w:val="003E472E"/>
    <w:rsid w:val="003E4825"/>
    <w:rsid w:val="003E605D"/>
    <w:rsid w:val="003F0799"/>
    <w:rsid w:val="003F0F51"/>
    <w:rsid w:val="003F1ABF"/>
    <w:rsid w:val="003F2DDE"/>
    <w:rsid w:val="003F4990"/>
    <w:rsid w:val="003F6DE2"/>
    <w:rsid w:val="003F777D"/>
    <w:rsid w:val="004028CE"/>
    <w:rsid w:val="00402A09"/>
    <w:rsid w:val="00404A7F"/>
    <w:rsid w:val="00405003"/>
    <w:rsid w:val="00405848"/>
    <w:rsid w:val="004105DF"/>
    <w:rsid w:val="00411045"/>
    <w:rsid w:val="004119D4"/>
    <w:rsid w:val="004145BB"/>
    <w:rsid w:val="004148F7"/>
    <w:rsid w:val="00415E12"/>
    <w:rsid w:val="00420FF4"/>
    <w:rsid w:val="00421669"/>
    <w:rsid w:val="004217D6"/>
    <w:rsid w:val="00422D32"/>
    <w:rsid w:val="0042335A"/>
    <w:rsid w:val="00427C63"/>
    <w:rsid w:val="00433B84"/>
    <w:rsid w:val="00433DFA"/>
    <w:rsid w:val="004349FD"/>
    <w:rsid w:val="00436DC7"/>
    <w:rsid w:val="004419F2"/>
    <w:rsid w:val="00442301"/>
    <w:rsid w:val="00444BED"/>
    <w:rsid w:val="004513FB"/>
    <w:rsid w:val="00456128"/>
    <w:rsid w:val="00456563"/>
    <w:rsid w:val="0046032E"/>
    <w:rsid w:val="00476925"/>
    <w:rsid w:val="004846B4"/>
    <w:rsid w:val="004873C8"/>
    <w:rsid w:val="00487C9A"/>
    <w:rsid w:val="004901A5"/>
    <w:rsid w:val="00495259"/>
    <w:rsid w:val="004A0E87"/>
    <w:rsid w:val="004A2976"/>
    <w:rsid w:val="004A6667"/>
    <w:rsid w:val="004A6966"/>
    <w:rsid w:val="004B2672"/>
    <w:rsid w:val="004B3C64"/>
    <w:rsid w:val="004B5D3E"/>
    <w:rsid w:val="004C214F"/>
    <w:rsid w:val="004C478B"/>
    <w:rsid w:val="004C78B1"/>
    <w:rsid w:val="004D4BCB"/>
    <w:rsid w:val="004D7346"/>
    <w:rsid w:val="004E056A"/>
    <w:rsid w:val="004E0761"/>
    <w:rsid w:val="004F3DD3"/>
    <w:rsid w:val="00505491"/>
    <w:rsid w:val="005100C2"/>
    <w:rsid w:val="005101CE"/>
    <w:rsid w:val="00522B0A"/>
    <w:rsid w:val="00522D5B"/>
    <w:rsid w:val="005262EF"/>
    <w:rsid w:val="005275F1"/>
    <w:rsid w:val="00527DFD"/>
    <w:rsid w:val="00533DA0"/>
    <w:rsid w:val="0053435D"/>
    <w:rsid w:val="005365F2"/>
    <w:rsid w:val="00537626"/>
    <w:rsid w:val="00550D8B"/>
    <w:rsid w:val="00553D11"/>
    <w:rsid w:val="00554648"/>
    <w:rsid w:val="0055649A"/>
    <w:rsid w:val="005569E2"/>
    <w:rsid w:val="0056206B"/>
    <w:rsid w:val="00562CEC"/>
    <w:rsid w:val="00570805"/>
    <w:rsid w:val="005724CD"/>
    <w:rsid w:val="0057616F"/>
    <w:rsid w:val="005827BA"/>
    <w:rsid w:val="005906AE"/>
    <w:rsid w:val="00591E05"/>
    <w:rsid w:val="00596436"/>
    <w:rsid w:val="005B1285"/>
    <w:rsid w:val="005B2B0E"/>
    <w:rsid w:val="005B53ED"/>
    <w:rsid w:val="005C106A"/>
    <w:rsid w:val="005C4C36"/>
    <w:rsid w:val="005C54F5"/>
    <w:rsid w:val="005C780A"/>
    <w:rsid w:val="005D1CDB"/>
    <w:rsid w:val="005D1DD3"/>
    <w:rsid w:val="005E07C2"/>
    <w:rsid w:val="005E3D26"/>
    <w:rsid w:val="005E497F"/>
    <w:rsid w:val="005E6729"/>
    <w:rsid w:val="005E6F7B"/>
    <w:rsid w:val="005F1801"/>
    <w:rsid w:val="005F1981"/>
    <w:rsid w:val="005F666E"/>
    <w:rsid w:val="00605585"/>
    <w:rsid w:val="006124DB"/>
    <w:rsid w:val="00614AD2"/>
    <w:rsid w:val="0061780A"/>
    <w:rsid w:val="00624346"/>
    <w:rsid w:val="00627619"/>
    <w:rsid w:val="00630698"/>
    <w:rsid w:val="006368EE"/>
    <w:rsid w:val="00637DF6"/>
    <w:rsid w:val="00642A94"/>
    <w:rsid w:val="006435FD"/>
    <w:rsid w:val="006445F1"/>
    <w:rsid w:val="00651B28"/>
    <w:rsid w:val="00652B83"/>
    <w:rsid w:val="00653823"/>
    <w:rsid w:val="00657AF0"/>
    <w:rsid w:val="00660148"/>
    <w:rsid w:val="0066040C"/>
    <w:rsid w:val="0066085B"/>
    <w:rsid w:val="00661A6C"/>
    <w:rsid w:val="00671594"/>
    <w:rsid w:val="00671A90"/>
    <w:rsid w:val="006764AA"/>
    <w:rsid w:val="00681449"/>
    <w:rsid w:val="006821D0"/>
    <w:rsid w:val="00682CA2"/>
    <w:rsid w:val="006864F2"/>
    <w:rsid w:val="00690163"/>
    <w:rsid w:val="006961DF"/>
    <w:rsid w:val="006A1157"/>
    <w:rsid w:val="006A7D44"/>
    <w:rsid w:val="006B040E"/>
    <w:rsid w:val="006B2693"/>
    <w:rsid w:val="006B276A"/>
    <w:rsid w:val="006B5F31"/>
    <w:rsid w:val="006C00CF"/>
    <w:rsid w:val="006C04C4"/>
    <w:rsid w:val="006C1672"/>
    <w:rsid w:val="006C1FD2"/>
    <w:rsid w:val="006D2E1F"/>
    <w:rsid w:val="006E1B3B"/>
    <w:rsid w:val="006E3C3B"/>
    <w:rsid w:val="006E74DA"/>
    <w:rsid w:val="006F18B8"/>
    <w:rsid w:val="006F4E6C"/>
    <w:rsid w:val="007013D4"/>
    <w:rsid w:val="00703C86"/>
    <w:rsid w:val="00710713"/>
    <w:rsid w:val="0071218E"/>
    <w:rsid w:val="00712B68"/>
    <w:rsid w:val="007136F1"/>
    <w:rsid w:val="0072441E"/>
    <w:rsid w:val="00727DCC"/>
    <w:rsid w:val="00731BC7"/>
    <w:rsid w:val="00732D16"/>
    <w:rsid w:val="007331BB"/>
    <w:rsid w:val="00737154"/>
    <w:rsid w:val="00740301"/>
    <w:rsid w:val="00742E59"/>
    <w:rsid w:val="0074562B"/>
    <w:rsid w:val="0074747C"/>
    <w:rsid w:val="007478B9"/>
    <w:rsid w:val="0075100E"/>
    <w:rsid w:val="00755967"/>
    <w:rsid w:val="007676E3"/>
    <w:rsid w:val="00767E37"/>
    <w:rsid w:val="007761DD"/>
    <w:rsid w:val="007776CA"/>
    <w:rsid w:val="007815B4"/>
    <w:rsid w:val="00783DA1"/>
    <w:rsid w:val="00784BE8"/>
    <w:rsid w:val="007864DF"/>
    <w:rsid w:val="007908DE"/>
    <w:rsid w:val="00792A8A"/>
    <w:rsid w:val="00796628"/>
    <w:rsid w:val="007A0CF2"/>
    <w:rsid w:val="007A1F69"/>
    <w:rsid w:val="007A5779"/>
    <w:rsid w:val="007A586D"/>
    <w:rsid w:val="007B249B"/>
    <w:rsid w:val="007B2F03"/>
    <w:rsid w:val="007B313F"/>
    <w:rsid w:val="007B366A"/>
    <w:rsid w:val="007B4A65"/>
    <w:rsid w:val="007B566E"/>
    <w:rsid w:val="007B6A5D"/>
    <w:rsid w:val="007C290C"/>
    <w:rsid w:val="007C2BB7"/>
    <w:rsid w:val="007D6119"/>
    <w:rsid w:val="007D7739"/>
    <w:rsid w:val="007E4E1F"/>
    <w:rsid w:val="007E72A1"/>
    <w:rsid w:val="007F0440"/>
    <w:rsid w:val="007F1655"/>
    <w:rsid w:val="007F34E6"/>
    <w:rsid w:val="007F3E38"/>
    <w:rsid w:val="007F45F0"/>
    <w:rsid w:val="007F4669"/>
    <w:rsid w:val="007F6ECD"/>
    <w:rsid w:val="00800B33"/>
    <w:rsid w:val="00801A36"/>
    <w:rsid w:val="00803364"/>
    <w:rsid w:val="0081183E"/>
    <w:rsid w:val="00817305"/>
    <w:rsid w:val="00821AC3"/>
    <w:rsid w:val="00823670"/>
    <w:rsid w:val="0082520A"/>
    <w:rsid w:val="00834573"/>
    <w:rsid w:val="00842E5F"/>
    <w:rsid w:val="00847433"/>
    <w:rsid w:val="00850987"/>
    <w:rsid w:val="00851513"/>
    <w:rsid w:val="00852F6F"/>
    <w:rsid w:val="008568FA"/>
    <w:rsid w:val="00857980"/>
    <w:rsid w:val="00862DB1"/>
    <w:rsid w:val="00863E89"/>
    <w:rsid w:val="00872131"/>
    <w:rsid w:val="00872552"/>
    <w:rsid w:val="008777DB"/>
    <w:rsid w:val="008808C2"/>
    <w:rsid w:val="00882B25"/>
    <w:rsid w:val="00883247"/>
    <w:rsid w:val="00893258"/>
    <w:rsid w:val="008939C7"/>
    <w:rsid w:val="008A27A5"/>
    <w:rsid w:val="008A2AA5"/>
    <w:rsid w:val="008A3A32"/>
    <w:rsid w:val="008A5A61"/>
    <w:rsid w:val="008B0451"/>
    <w:rsid w:val="008B0A88"/>
    <w:rsid w:val="008B1075"/>
    <w:rsid w:val="008B11A8"/>
    <w:rsid w:val="008B242C"/>
    <w:rsid w:val="008B777A"/>
    <w:rsid w:val="008C100D"/>
    <w:rsid w:val="008D44F5"/>
    <w:rsid w:val="008D7BE1"/>
    <w:rsid w:val="008E24C0"/>
    <w:rsid w:val="008E4FCF"/>
    <w:rsid w:val="008E7769"/>
    <w:rsid w:val="008F0672"/>
    <w:rsid w:val="008F69D6"/>
    <w:rsid w:val="008F6B29"/>
    <w:rsid w:val="009029E2"/>
    <w:rsid w:val="009141FE"/>
    <w:rsid w:val="00925CE2"/>
    <w:rsid w:val="0093647A"/>
    <w:rsid w:val="0094014D"/>
    <w:rsid w:val="00944F60"/>
    <w:rsid w:val="00944F79"/>
    <w:rsid w:val="00945C13"/>
    <w:rsid w:val="00950012"/>
    <w:rsid w:val="0095373F"/>
    <w:rsid w:val="00953DFA"/>
    <w:rsid w:val="0095418C"/>
    <w:rsid w:val="00964132"/>
    <w:rsid w:val="00964A5A"/>
    <w:rsid w:val="00965BD6"/>
    <w:rsid w:val="00970E61"/>
    <w:rsid w:val="009737FB"/>
    <w:rsid w:val="009765C1"/>
    <w:rsid w:val="00985CC4"/>
    <w:rsid w:val="0099707F"/>
    <w:rsid w:val="009A2177"/>
    <w:rsid w:val="009B5DBE"/>
    <w:rsid w:val="009B6963"/>
    <w:rsid w:val="009C1FB9"/>
    <w:rsid w:val="009C238F"/>
    <w:rsid w:val="009C23F0"/>
    <w:rsid w:val="009C2704"/>
    <w:rsid w:val="009C29A3"/>
    <w:rsid w:val="009C3B09"/>
    <w:rsid w:val="009C69AE"/>
    <w:rsid w:val="009C7701"/>
    <w:rsid w:val="009D6AC3"/>
    <w:rsid w:val="009E7143"/>
    <w:rsid w:val="009F4C51"/>
    <w:rsid w:val="009F4DFB"/>
    <w:rsid w:val="009F5225"/>
    <w:rsid w:val="009F7B87"/>
    <w:rsid w:val="00A01DBB"/>
    <w:rsid w:val="00A020D6"/>
    <w:rsid w:val="00A102B9"/>
    <w:rsid w:val="00A11362"/>
    <w:rsid w:val="00A1212B"/>
    <w:rsid w:val="00A136EE"/>
    <w:rsid w:val="00A240E9"/>
    <w:rsid w:val="00A271BA"/>
    <w:rsid w:val="00A333B0"/>
    <w:rsid w:val="00A33CEF"/>
    <w:rsid w:val="00A41DAF"/>
    <w:rsid w:val="00A41ECF"/>
    <w:rsid w:val="00A4703C"/>
    <w:rsid w:val="00A52B1D"/>
    <w:rsid w:val="00A54773"/>
    <w:rsid w:val="00A605D9"/>
    <w:rsid w:val="00A66605"/>
    <w:rsid w:val="00A72ED0"/>
    <w:rsid w:val="00A744D8"/>
    <w:rsid w:val="00A8519F"/>
    <w:rsid w:val="00A94246"/>
    <w:rsid w:val="00AA1334"/>
    <w:rsid w:val="00AA2FA1"/>
    <w:rsid w:val="00AA3F18"/>
    <w:rsid w:val="00AA4C10"/>
    <w:rsid w:val="00AB6723"/>
    <w:rsid w:val="00AB78C8"/>
    <w:rsid w:val="00AC18E3"/>
    <w:rsid w:val="00AC27CC"/>
    <w:rsid w:val="00AC313B"/>
    <w:rsid w:val="00AC325A"/>
    <w:rsid w:val="00AD083C"/>
    <w:rsid w:val="00AD2169"/>
    <w:rsid w:val="00AD401F"/>
    <w:rsid w:val="00AD4589"/>
    <w:rsid w:val="00AE1BD4"/>
    <w:rsid w:val="00AE1C8F"/>
    <w:rsid w:val="00AE4F96"/>
    <w:rsid w:val="00AE568A"/>
    <w:rsid w:val="00AF1B81"/>
    <w:rsid w:val="00AF6788"/>
    <w:rsid w:val="00AF6FBB"/>
    <w:rsid w:val="00B0178C"/>
    <w:rsid w:val="00B02B30"/>
    <w:rsid w:val="00B02DE2"/>
    <w:rsid w:val="00B0393D"/>
    <w:rsid w:val="00B06B19"/>
    <w:rsid w:val="00B13C98"/>
    <w:rsid w:val="00B175A9"/>
    <w:rsid w:val="00B23B68"/>
    <w:rsid w:val="00B25FE9"/>
    <w:rsid w:val="00B26729"/>
    <w:rsid w:val="00B315B6"/>
    <w:rsid w:val="00B315EE"/>
    <w:rsid w:val="00B36BDF"/>
    <w:rsid w:val="00B5050D"/>
    <w:rsid w:val="00B57145"/>
    <w:rsid w:val="00B6105D"/>
    <w:rsid w:val="00B659AD"/>
    <w:rsid w:val="00B65BA9"/>
    <w:rsid w:val="00B70895"/>
    <w:rsid w:val="00B71430"/>
    <w:rsid w:val="00B814A4"/>
    <w:rsid w:val="00B92012"/>
    <w:rsid w:val="00B92617"/>
    <w:rsid w:val="00B95B8B"/>
    <w:rsid w:val="00B9717D"/>
    <w:rsid w:val="00BA2F0D"/>
    <w:rsid w:val="00BA5409"/>
    <w:rsid w:val="00BA64D4"/>
    <w:rsid w:val="00BB0299"/>
    <w:rsid w:val="00BB15EF"/>
    <w:rsid w:val="00BB1B4C"/>
    <w:rsid w:val="00BB20C7"/>
    <w:rsid w:val="00BB546F"/>
    <w:rsid w:val="00BC07A1"/>
    <w:rsid w:val="00BD012C"/>
    <w:rsid w:val="00BD1429"/>
    <w:rsid w:val="00BD5B80"/>
    <w:rsid w:val="00BE53B3"/>
    <w:rsid w:val="00BE748D"/>
    <w:rsid w:val="00BF3B35"/>
    <w:rsid w:val="00BF6E0F"/>
    <w:rsid w:val="00C16A64"/>
    <w:rsid w:val="00C20990"/>
    <w:rsid w:val="00C21905"/>
    <w:rsid w:val="00C230C3"/>
    <w:rsid w:val="00C27065"/>
    <w:rsid w:val="00C3141F"/>
    <w:rsid w:val="00C362D8"/>
    <w:rsid w:val="00C40659"/>
    <w:rsid w:val="00C42B82"/>
    <w:rsid w:val="00C430BD"/>
    <w:rsid w:val="00C518E0"/>
    <w:rsid w:val="00C607E7"/>
    <w:rsid w:val="00C63F47"/>
    <w:rsid w:val="00C66838"/>
    <w:rsid w:val="00C70A6C"/>
    <w:rsid w:val="00C74B58"/>
    <w:rsid w:val="00C846A0"/>
    <w:rsid w:val="00C858E2"/>
    <w:rsid w:val="00C86399"/>
    <w:rsid w:val="00C92A3C"/>
    <w:rsid w:val="00C93AC1"/>
    <w:rsid w:val="00C95178"/>
    <w:rsid w:val="00CA1E79"/>
    <w:rsid w:val="00CB1CD9"/>
    <w:rsid w:val="00CB4DCF"/>
    <w:rsid w:val="00CB77D3"/>
    <w:rsid w:val="00CC294A"/>
    <w:rsid w:val="00CC3D05"/>
    <w:rsid w:val="00CC55A2"/>
    <w:rsid w:val="00CD6143"/>
    <w:rsid w:val="00CE2860"/>
    <w:rsid w:val="00CE6C3A"/>
    <w:rsid w:val="00CE6CA1"/>
    <w:rsid w:val="00CF394B"/>
    <w:rsid w:val="00D049AC"/>
    <w:rsid w:val="00D11685"/>
    <w:rsid w:val="00D1456C"/>
    <w:rsid w:val="00D1519D"/>
    <w:rsid w:val="00D15776"/>
    <w:rsid w:val="00D214A7"/>
    <w:rsid w:val="00D25721"/>
    <w:rsid w:val="00D367DE"/>
    <w:rsid w:val="00D36C0B"/>
    <w:rsid w:val="00D37323"/>
    <w:rsid w:val="00D373DF"/>
    <w:rsid w:val="00D41C6E"/>
    <w:rsid w:val="00D451C0"/>
    <w:rsid w:val="00D47493"/>
    <w:rsid w:val="00D57E57"/>
    <w:rsid w:val="00D63423"/>
    <w:rsid w:val="00D753E7"/>
    <w:rsid w:val="00D765FA"/>
    <w:rsid w:val="00D76D0C"/>
    <w:rsid w:val="00D812D3"/>
    <w:rsid w:val="00D82899"/>
    <w:rsid w:val="00D84D3F"/>
    <w:rsid w:val="00D87D84"/>
    <w:rsid w:val="00D91383"/>
    <w:rsid w:val="00D93CBD"/>
    <w:rsid w:val="00D95013"/>
    <w:rsid w:val="00D9619A"/>
    <w:rsid w:val="00DA32AB"/>
    <w:rsid w:val="00DA721F"/>
    <w:rsid w:val="00DB11FF"/>
    <w:rsid w:val="00DB4746"/>
    <w:rsid w:val="00DB4B83"/>
    <w:rsid w:val="00DC00F6"/>
    <w:rsid w:val="00DC0DCB"/>
    <w:rsid w:val="00DC2E1D"/>
    <w:rsid w:val="00DC45F4"/>
    <w:rsid w:val="00DC58E7"/>
    <w:rsid w:val="00DD08CA"/>
    <w:rsid w:val="00DD241F"/>
    <w:rsid w:val="00DD2B0B"/>
    <w:rsid w:val="00DD7124"/>
    <w:rsid w:val="00DF4D41"/>
    <w:rsid w:val="00DF4E5A"/>
    <w:rsid w:val="00E025E3"/>
    <w:rsid w:val="00E03AD5"/>
    <w:rsid w:val="00E03B17"/>
    <w:rsid w:val="00E03CB6"/>
    <w:rsid w:val="00E06824"/>
    <w:rsid w:val="00E110B6"/>
    <w:rsid w:val="00E23374"/>
    <w:rsid w:val="00E30C0C"/>
    <w:rsid w:val="00E30F2B"/>
    <w:rsid w:val="00E339A4"/>
    <w:rsid w:val="00E35A17"/>
    <w:rsid w:val="00E47FE7"/>
    <w:rsid w:val="00E525BE"/>
    <w:rsid w:val="00E62FA1"/>
    <w:rsid w:val="00E70B2C"/>
    <w:rsid w:val="00E72FF9"/>
    <w:rsid w:val="00E73ACB"/>
    <w:rsid w:val="00E77C5C"/>
    <w:rsid w:val="00E830CE"/>
    <w:rsid w:val="00E8593E"/>
    <w:rsid w:val="00E900D5"/>
    <w:rsid w:val="00E93BA9"/>
    <w:rsid w:val="00EA1B3E"/>
    <w:rsid w:val="00EA5C69"/>
    <w:rsid w:val="00EB0915"/>
    <w:rsid w:val="00EB0F09"/>
    <w:rsid w:val="00EB153A"/>
    <w:rsid w:val="00EC24BF"/>
    <w:rsid w:val="00EC4AB9"/>
    <w:rsid w:val="00EC6038"/>
    <w:rsid w:val="00EC75C1"/>
    <w:rsid w:val="00ED0A68"/>
    <w:rsid w:val="00ED19AE"/>
    <w:rsid w:val="00ED223E"/>
    <w:rsid w:val="00ED2F4C"/>
    <w:rsid w:val="00ED535E"/>
    <w:rsid w:val="00EE33E8"/>
    <w:rsid w:val="00EE5EB6"/>
    <w:rsid w:val="00EF00DA"/>
    <w:rsid w:val="00F02A05"/>
    <w:rsid w:val="00F02E34"/>
    <w:rsid w:val="00F043D9"/>
    <w:rsid w:val="00F12512"/>
    <w:rsid w:val="00F17E8F"/>
    <w:rsid w:val="00F21D54"/>
    <w:rsid w:val="00F236D6"/>
    <w:rsid w:val="00F23A6E"/>
    <w:rsid w:val="00F325CE"/>
    <w:rsid w:val="00F34DD8"/>
    <w:rsid w:val="00F35160"/>
    <w:rsid w:val="00F35D06"/>
    <w:rsid w:val="00F40007"/>
    <w:rsid w:val="00F4217E"/>
    <w:rsid w:val="00F42D82"/>
    <w:rsid w:val="00F43A3F"/>
    <w:rsid w:val="00F4708D"/>
    <w:rsid w:val="00F52221"/>
    <w:rsid w:val="00F535C1"/>
    <w:rsid w:val="00F542E5"/>
    <w:rsid w:val="00F55C58"/>
    <w:rsid w:val="00F56E09"/>
    <w:rsid w:val="00F57477"/>
    <w:rsid w:val="00F607E9"/>
    <w:rsid w:val="00F71AEA"/>
    <w:rsid w:val="00F83BD4"/>
    <w:rsid w:val="00F86825"/>
    <w:rsid w:val="00F91C92"/>
    <w:rsid w:val="00F91DA1"/>
    <w:rsid w:val="00F962A3"/>
    <w:rsid w:val="00FA13B4"/>
    <w:rsid w:val="00FA386F"/>
    <w:rsid w:val="00FA3C29"/>
    <w:rsid w:val="00FB05AC"/>
    <w:rsid w:val="00FB2720"/>
    <w:rsid w:val="00FC0867"/>
    <w:rsid w:val="00FC3A17"/>
    <w:rsid w:val="00FC48B8"/>
    <w:rsid w:val="00FD001D"/>
    <w:rsid w:val="00FD03CF"/>
    <w:rsid w:val="00FD0439"/>
    <w:rsid w:val="00FD1E16"/>
    <w:rsid w:val="00FD25C2"/>
    <w:rsid w:val="00FD277E"/>
    <w:rsid w:val="00FD3D15"/>
    <w:rsid w:val="00FD48E7"/>
    <w:rsid w:val="00FD7602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num" w:pos="0"/>
      </w:tabs>
      <w:ind w:left="432" w:hanging="432"/>
      <w:jc w:val="center"/>
      <w:outlineLvl w:val="0"/>
    </w:pPr>
    <w:rPr>
      <w:sz w:val="44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num" w:pos="0"/>
      </w:tabs>
      <w:ind w:left="576" w:hanging="576"/>
      <w:outlineLvl w:val="1"/>
    </w:pPr>
    <w:rPr>
      <w:b/>
      <w:sz w:val="28"/>
      <w:szCs w:val="20"/>
      <w:lang w:val="x-none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2"/>
    </w:pPr>
    <w:rPr>
      <w:rFonts w:ascii="Cambria" w:hAnsi="Cambria"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uiPriority w:val="99"/>
    <w:qFormat/>
    <w:rsid w:val="0075100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75100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055C92"/>
    <w:pPr>
      <w:keepNext/>
      <w:widowControl w:val="0"/>
      <w:suppressAutoHyphens w:val="0"/>
      <w:ind w:right="283" w:firstLine="567"/>
      <w:jc w:val="right"/>
      <w:outlineLvl w:val="5"/>
    </w:pPr>
    <w:rPr>
      <w:snapToGrid w:val="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55C92"/>
    <w:pPr>
      <w:keepNext/>
      <w:widowControl w:val="0"/>
      <w:suppressAutoHyphens w:val="0"/>
      <w:jc w:val="both"/>
      <w:outlineLvl w:val="6"/>
    </w:pPr>
    <w:rPr>
      <w:snapToGrid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55C92"/>
    <w:pPr>
      <w:keepNext/>
      <w:widowControl w:val="0"/>
      <w:tabs>
        <w:tab w:val="left" w:pos="3828"/>
      </w:tabs>
      <w:suppressAutoHyphens w:val="0"/>
      <w:ind w:firstLine="567"/>
      <w:jc w:val="center"/>
      <w:outlineLvl w:val="7"/>
    </w:pPr>
    <w:rPr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55C92"/>
    <w:pPr>
      <w:keepNext/>
      <w:widowControl w:val="0"/>
      <w:suppressAutoHyphens w:val="0"/>
      <w:ind w:firstLine="851"/>
      <w:jc w:val="right"/>
      <w:outlineLvl w:val="8"/>
    </w:pPr>
    <w:rPr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sz w:val="28"/>
      <w:szCs w:val="28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uiPriority w:val="99"/>
    <w:rPr>
      <w:sz w:val="28"/>
      <w:lang w:val="en-US" w:eastAsia="zh-CN"/>
    </w:rPr>
  </w:style>
  <w:style w:type="paragraph" w:styleId="a4">
    <w:name w:val="Title"/>
    <w:basedOn w:val="a"/>
    <w:next w:val="a5"/>
    <w:link w:val="a6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paragraph" w:styleId="a5">
    <w:name w:val="Body Text"/>
    <w:basedOn w:val="a"/>
    <w:link w:val="a7"/>
    <w:uiPriority w:val="99"/>
    <w:pPr>
      <w:spacing w:after="140" w:line="288" w:lineRule="auto"/>
    </w:pPr>
    <w:rPr>
      <w:lang w:val="x-none"/>
    </w:rPr>
  </w:style>
  <w:style w:type="paragraph" w:styleId="a8">
    <w:name w:val="List"/>
    <w:basedOn w:val="a5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14">
    <w:name w:val="Название объекта1"/>
    <w:basedOn w:val="a"/>
    <w:next w:val="a"/>
    <w:pPr>
      <w:spacing w:before="120"/>
      <w:jc w:val="center"/>
    </w:pPr>
    <w:rPr>
      <w:b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Normal (Web)"/>
    <w:basedOn w:val="a"/>
    <w:uiPriority w:val="99"/>
    <w:pPr>
      <w:spacing w:before="27" w:after="27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pPr>
      <w:jc w:val="both"/>
    </w:pPr>
    <w:rPr>
      <w:sz w:val="26"/>
      <w:szCs w:val="20"/>
    </w:rPr>
  </w:style>
  <w:style w:type="paragraph" w:customStyle="1" w:styleId="212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rPr>
      <w:rFonts w:ascii="Tahoma" w:hAnsi="Tahoma"/>
      <w:sz w:val="16"/>
      <w:szCs w:val="16"/>
      <w:lang w:val="x-none"/>
    </w:rPr>
  </w:style>
  <w:style w:type="paragraph" w:styleId="af3">
    <w:name w:val="Body Text Indent"/>
    <w:basedOn w:val="a"/>
    <w:pPr>
      <w:ind w:firstLine="851"/>
    </w:pPr>
    <w:rPr>
      <w:sz w:val="28"/>
      <w:szCs w:val="20"/>
      <w:lang w:val="en-US"/>
    </w:rPr>
  </w:style>
  <w:style w:type="character" w:customStyle="1" w:styleId="ab">
    <w:name w:val="Верхний колонтитул Знак"/>
    <w:link w:val="aa"/>
    <w:uiPriority w:val="99"/>
    <w:rsid w:val="00152193"/>
    <w:rPr>
      <w:sz w:val="28"/>
      <w:lang w:val="ru-RU" w:eastAsia="zh-CN" w:bidi="ar-SA"/>
    </w:rPr>
  </w:style>
  <w:style w:type="character" w:customStyle="1" w:styleId="apple-converted-space">
    <w:name w:val="apple-converted-space"/>
    <w:basedOn w:val="a0"/>
    <w:rsid w:val="00965BD6"/>
  </w:style>
  <w:style w:type="character" w:customStyle="1" w:styleId="20">
    <w:name w:val="Заголовок 2 Знак"/>
    <w:link w:val="2"/>
    <w:uiPriority w:val="99"/>
    <w:rsid w:val="00316F2C"/>
    <w:rPr>
      <w:b/>
      <w:sz w:val="28"/>
      <w:lang w:eastAsia="zh-CN"/>
    </w:rPr>
  </w:style>
  <w:style w:type="character" w:customStyle="1" w:styleId="30">
    <w:name w:val="Заголовок 3 Знак"/>
    <w:aliases w:val="Знак2 Знак Знак"/>
    <w:link w:val="3"/>
    <w:uiPriority w:val="99"/>
    <w:rsid w:val="00055C92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9"/>
    <w:rsid w:val="00055C92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055C92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055C92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055C92"/>
    <w:rPr>
      <w:snapToGrid w:val="0"/>
      <w:sz w:val="24"/>
      <w:lang w:val="x-none" w:eastAsia="x-none"/>
    </w:rPr>
  </w:style>
  <w:style w:type="character" w:customStyle="1" w:styleId="WW8Num2z5">
    <w:name w:val="WW8Num2z5"/>
    <w:rsid w:val="00055C92"/>
  </w:style>
  <w:style w:type="character" w:customStyle="1" w:styleId="WW8Num3z1">
    <w:name w:val="WW8Num3z1"/>
    <w:rsid w:val="00055C92"/>
  </w:style>
  <w:style w:type="character" w:customStyle="1" w:styleId="WW8Num3z2">
    <w:name w:val="WW8Num3z2"/>
    <w:rsid w:val="00055C92"/>
  </w:style>
  <w:style w:type="character" w:customStyle="1" w:styleId="WW8Num3z3">
    <w:name w:val="WW8Num3z3"/>
    <w:rsid w:val="00055C92"/>
  </w:style>
  <w:style w:type="character" w:customStyle="1" w:styleId="WW8Num3z4">
    <w:name w:val="WW8Num3z4"/>
    <w:rsid w:val="00055C92"/>
  </w:style>
  <w:style w:type="character" w:customStyle="1" w:styleId="WW8Num3z5">
    <w:name w:val="WW8Num3z5"/>
    <w:rsid w:val="00055C92"/>
  </w:style>
  <w:style w:type="character" w:customStyle="1" w:styleId="WW8Num3z6">
    <w:name w:val="WW8Num3z6"/>
    <w:rsid w:val="00055C92"/>
  </w:style>
  <w:style w:type="character" w:customStyle="1" w:styleId="WW8Num3z7">
    <w:name w:val="WW8Num3z7"/>
    <w:rsid w:val="00055C92"/>
  </w:style>
  <w:style w:type="character" w:customStyle="1" w:styleId="WW8Num3z8">
    <w:name w:val="WW8Num3z8"/>
    <w:rsid w:val="00055C92"/>
  </w:style>
  <w:style w:type="character" w:customStyle="1" w:styleId="WW8Num7z0">
    <w:name w:val="WW8Num7z0"/>
    <w:rsid w:val="00055C9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WW8Num7z1">
    <w:name w:val="WW8Num7z1"/>
    <w:rsid w:val="00055C92"/>
  </w:style>
  <w:style w:type="character" w:customStyle="1" w:styleId="WW8Num7z2">
    <w:name w:val="WW8Num7z2"/>
    <w:rsid w:val="00055C92"/>
  </w:style>
  <w:style w:type="character" w:customStyle="1" w:styleId="WW8Num7z3">
    <w:name w:val="WW8Num7z3"/>
    <w:rsid w:val="00055C92"/>
  </w:style>
  <w:style w:type="character" w:customStyle="1" w:styleId="WW8Num7z4">
    <w:name w:val="WW8Num7z4"/>
    <w:rsid w:val="00055C92"/>
  </w:style>
  <w:style w:type="character" w:customStyle="1" w:styleId="WW8Num7z5">
    <w:name w:val="WW8Num7z5"/>
    <w:rsid w:val="00055C92"/>
  </w:style>
  <w:style w:type="character" w:customStyle="1" w:styleId="WW8Num7z6">
    <w:name w:val="WW8Num7z6"/>
    <w:rsid w:val="00055C92"/>
  </w:style>
  <w:style w:type="character" w:customStyle="1" w:styleId="WW8Num7z7">
    <w:name w:val="WW8Num7z7"/>
    <w:rsid w:val="00055C92"/>
  </w:style>
  <w:style w:type="character" w:customStyle="1" w:styleId="WW8Num7z8">
    <w:name w:val="WW8Num7z8"/>
    <w:rsid w:val="00055C92"/>
  </w:style>
  <w:style w:type="character" w:customStyle="1" w:styleId="WW8Num8z0">
    <w:name w:val="WW8Num8z0"/>
    <w:rsid w:val="00055C92"/>
    <w:rPr>
      <w:rFonts w:hint="default"/>
      <w:sz w:val="28"/>
      <w:szCs w:val="28"/>
    </w:rPr>
  </w:style>
  <w:style w:type="character" w:customStyle="1" w:styleId="WW8Num9z0">
    <w:name w:val="WW8Num9z0"/>
    <w:rsid w:val="00055C92"/>
  </w:style>
  <w:style w:type="character" w:customStyle="1" w:styleId="WW8Num9z1">
    <w:name w:val="WW8Num9z1"/>
    <w:rsid w:val="00055C92"/>
  </w:style>
  <w:style w:type="character" w:customStyle="1" w:styleId="WW8Num9z2">
    <w:name w:val="WW8Num9z2"/>
    <w:rsid w:val="00055C92"/>
  </w:style>
  <w:style w:type="character" w:customStyle="1" w:styleId="WW8Num9z3">
    <w:name w:val="WW8Num9z3"/>
    <w:rsid w:val="00055C92"/>
  </w:style>
  <w:style w:type="character" w:customStyle="1" w:styleId="WW8Num9z4">
    <w:name w:val="WW8Num9z4"/>
    <w:rsid w:val="00055C92"/>
  </w:style>
  <w:style w:type="character" w:customStyle="1" w:styleId="WW8Num9z5">
    <w:name w:val="WW8Num9z5"/>
    <w:rsid w:val="00055C92"/>
  </w:style>
  <w:style w:type="character" w:customStyle="1" w:styleId="WW8Num9z6">
    <w:name w:val="WW8Num9z6"/>
    <w:rsid w:val="00055C92"/>
  </w:style>
  <w:style w:type="character" w:customStyle="1" w:styleId="WW8Num9z7">
    <w:name w:val="WW8Num9z7"/>
    <w:rsid w:val="00055C92"/>
  </w:style>
  <w:style w:type="character" w:customStyle="1" w:styleId="WW8Num9z8">
    <w:name w:val="WW8Num9z8"/>
    <w:rsid w:val="00055C92"/>
  </w:style>
  <w:style w:type="character" w:customStyle="1" w:styleId="WW8Num10z0">
    <w:name w:val="WW8Num10z0"/>
    <w:rsid w:val="00055C92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055C92"/>
    <w:rPr>
      <w:rFonts w:ascii="Courier New" w:hAnsi="Courier New" w:cs="Courier New" w:hint="default"/>
    </w:rPr>
  </w:style>
  <w:style w:type="character" w:customStyle="1" w:styleId="WW8Num10z2">
    <w:name w:val="WW8Num10z2"/>
    <w:rsid w:val="00055C92"/>
    <w:rPr>
      <w:rFonts w:ascii="Wingdings" w:hAnsi="Wingdings" w:cs="Wingdings" w:hint="default"/>
    </w:rPr>
  </w:style>
  <w:style w:type="character" w:customStyle="1" w:styleId="WW8Num10z3">
    <w:name w:val="WW8Num10z3"/>
    <w:rsid w:val="00055C92"/>
    <w:rPr>
      <w:rFonts w:ascii="Symbol" w:hAnsi="Symbol" w:cs="Symbol" w:hint="default"/>
    </w:rPr>
  </w:style>
  <w:style w:type="character" w:styleId="af4">
    <w:name w:val="Hyperlink"/>
    <w:uiPriority w:val="99"/>
    <w:rsid w:val="00055C92"/>
    <w:rPr>
      <w:color w:val="000080"/>
      <w:u w:val="single"/>
    </w:rPr>
  </w:style>
  <w:style w:type="character" w:customStyle="1" w:styleId="HTML">
    <w:name w:val="Стандартный HTML Знак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5">
    <w:name w:val="Заголовок"/>
    <w:basedOn w:val="a"/>
    <w:next w:val="a5"/>
    <w:rsid w:val="00055C9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stylet1">
    <w:name w:val="stylet1"/>
    <w:basedOn w:val="a"/>
    <w:rsid w:val="00055C92"/>
    <w:pPr>
      <w:spacing w:before="280" w:after="280"/>
    </w:pPr>
    <w:rPr>
      <w:sz w:val="28"/>
      <w:szCs w:val="28"/>
    </w:rPr>
  </w:style>
  <w:style w:type="paragraph" w:customStyle="1" w:styleId="ConsPlusNonformat">
    <w:name w:val="ConsPlusNonformat"/>
    <w:link w:val="ConsPlusNonformat0"/>
    <w:uiPriority w:val="99"/>
    <w:rsid w:val="00055C9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055C9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055C92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List Paragraph"/>
    <w:basedOn w:val="a"/>
    <w:link w:val="af7"/>
    <w:qFormat/>
    <w:rsid w:val="00055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paragraph" w:customStyle="1" w:styleId="213">
    <w:name w:val="Основной текст 21"/>
    <w:basedOn w:val="a"/>
    <w:uiPriority w:val="99"/>
    <w:rsid w:val="00055C9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Web">
    <w:name w:val="Обычный (Web)"/>
    <w:basedOn w:val="a"/>
    <w:rsid w:val="00055C92"/>
    <w:pPr>
      <w:widowControl w:val="0"/>
    </w:pPr>
  </w:style>
  <w:style w:type="paragraph" w:customStyle="1" w:styleId="221">
    <w:name w:val="Основной текст с отступом 22"/>
    <w:basedOn w:val="a"/>
    <w:rsid w:val="00055C9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1"/>
    <w:uiPriority w:val="99"/>
    <w:rsid w:val="00055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1"/>
    <w:link w:val="HTML0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8">
    <w:name w:val="Содержимое врезки"/>
    <w:basedOn w:val="a"/>
    <w:rsid w:val="00055C92"/>
  </w:style>
  <w:style w:type="character" w:styleId="af9">
    <w:name w:val="page number"/>
    <w:rsid w:val="00055C92"/>
  </w:style>
  <w:style w:type="character" w:customStyle="1" w:styleId="ad">
    <w:name w:val="Нижний колонтитул Знак"/>
    <w:link w:val="ac"/>
    <w:uiPriority w:val="99"/>
    <w:rsid w:val="00055C92"/>
    <w:rPr>
      <w:sz w:val="24"/>
      <w:szCs w:val="24"/>
      <w:lang w:eastAsia="zh-CN"/>
    </w:rPr>
  </w:style>
  <w:style w:type="table" w:styleId="afa">
    <w:name w:val="Table Grid"/>
    <w:basedOn w:val="a1"/>
    <w:rsid w:val="00055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rsid w:val="00055C92"/>
  </w:style>
  <w:style w:type="table" w:customStyle="1" w:styleId="16">
    <w:name w:val="Сетка таблицы1"/>
    <w:basedOn w:val="a1"/>
    <w:next w:val="afa"/>
    <w:rsid w:val="0005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uiPriority w:val="99"/>
    <w:rsid w:val="00055C92"/>
    <w:rPr>
      <w:rFonts w:ascii="Tahoma" w:hAnsi="Tahoma" w:cs="Tahoma"/>
      <w:sz w:val="16"/>
      <w:szCs w:val="16"/>
      <w:lang w:eastAsia="zh-CN"/>
    </w:rPr>
  </w:style>
  <w:style w:type="paragraph" w:customStyle="1" w:styleId="afb">
    <w:name w:val="Прижатый влево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Normal">
    <w:name w:val="ConsNormal"/>
    <w:rsid w:val="00055C9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055C92"/>
  </w:style>
  <w:style w:type="character" w:customStyle="1" w:styleId="10">
    <w:name w:val="Заголовок 1 Знак"/>
    <w:link w:val="1"/>
    <w:uiPriority w:val="99"/>
    <w:locked/>
    <w:rsid w:val="00055C92"/>
    <w:rPr>
      <w:sz w:val="44"/>
      <w:lang w:eastAsia="zh-CN"/>
    </w:rPr>
  </w:style>
  <w:style w:type="character" w:customStyle="1" w:styleId="40">
    <w:name w:val="Заголовок 4 Знак"/>
    <w:link w:val="4"/>
    <w:uiPriority w:val="99"/>
    <w:rsid w:val="00055C92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rsid w:val="00055C92"/>
    <w:rPr>
      <w:b/>
      <w:bCs/>
      <w:i/>
      <w:iCs/>
      <w:sz w:val="26"/>
      <w:szCs w:val="26"/>
      <w:lang w:eastAsia="zh-CN"/>
    </w:rPr>
  </w:style>
  <w:style w:type="character" w:customStyle="1" w:styleId="a7">
    <w:name w:val="Основной текст Знак"/>
    <w:link w:val="a5"/>
    <w:uiPriority w:val="99"/>
    <w:rsid w:val="00055C92"/>
    <w:rPr>
      <w:sz w:val="24"/>
      <w:szCs w:val="24"/>
      <w:lang w:eastAsia="zh-CN"/>
    </w:rPr>
  </w:style>
  <w:style w:type="paragraph" w:customStyle="1" w:styleId="Postan">
    <w:name w:val="Postan"/>
    <w:basedOn w:val="a"/>
    <w:uiPriority w:val="99"/>
    <w:rsid w:val="00055C92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c">
    <w:name w:val="Цветовое выделение"/>
    <w:rsid w:val="00055C92"/>
    <w:rPr>
      <w:b/>
      <w:color w:val="26282F"/>
      <w:sz w:val="26"/>
    </w:rPr>
  </w:style>
  <w:style w:type="character" w:customStyle="1" w:styleId="afd">
    <w:name w:val="Гипертекстовая ссылка"/>
    <w:uiPriority w:val="99"/>
    <w:rsid w:val="00055C92"/>
    <w:rPr>
      <w:rFonts w:cs="Times New Roman"/>
      <w:b w:val="0"/>
      <w:color w:val="106BBE"/>
      <w:sz w:val="26"/>
    </w:rPr>
  </w:style>
  <w:style w:type="character" w:customStyle="1" w:styleId="afe">
    <w:name w:val="Активная гипертекстовая ссылка"/>
    <w:rsid w:val="00055C92"/>
    <w:rPr>
      <w:rFonts w:cs="Times New Roman"/>
      <w:b w:val="0"/>
      <w:color w:val="106BBE"/>
      <w:sz w:val="26"/>
      <w:u w:val="single"/>
    </w:rPr>
  </w:style>
  <w:style w:type="paragraph" w:customStyle="1" w:styleId="aff">
    <w:name w:val="Внимание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0">
    <w:name w:val="Внимание: криминал!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Внимание: недобросовестность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2">
    <w:name w:val="Выделение для Базового Поиска"/>
    <w:rsid w:val="00055C92"/>
    <w:rPr>
      <w:rFonts w:cs="Times New Roman"/>
      <w:b w:val="0"/>
      <w:color w:val="0058A9"/>
      <w:sz w:val="26"/>
    </w:rPr>
  </w:style>
  <w:style w:type="character" w:customStyle="1" w:styleId="aff3">
    <w:name w:val="Выделение для Базового Поиска (курсив)"/>
    <w:rsid w:val="00055C92"/>
    <w:rPr>
      <w:rFonts w:cs="Times New Roman"/>
      <w:b w:val="0"/>
      <w:i/>
      <w:iCs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lang w:eastAsia="ru-RU"/>
    </w:rPr>
  </w:style>
  <w:style w:type="paragraph" w:customStyle="1" w:styleId="aff5">
    <w:name w:val="Заголовок группы контролов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shd w:val="clear" w:color="auto" w:fill="FFFFFF"/>
      <w:lang w:eastAsia="x-none"/>
    </w:rPr>
  </w:style>
  <w:style w:type="paragraph" w:customStyle="1" w:styleId="aff7">
    <w:name w:val="Заголовок приложени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lang w:eastAsia="ru-RU"/>
    </w:rPr>
  </w:style>
  <w:style w:type="character" w:customStyle="1" w:styleId="aff9">
    <w:name w:val="Заголовок своего сообщения"/>
    <w:rsid w:val="00055C92"/>
    <w:rPr>
      <w:rFonts w:cs="Times New Roman"/>
      <w:b w:val="0"/>
      <w:color w:val="26282F"/>
      <w:sz w:val="26"/>
    </w:rPr>
  </w:style>
  <w:style w:type="paragraph" w:customStyle="1" w:styleId="affa">
    <w:name w:val="Заголовок статьи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ffb">
    <w:name w:val="Заголовок чужого сообщения"/>
    <w:rsid w:val="00055C92"/>
    <w:rPr>
      <w:rFonts w:cs="Times New Roman"/>
      <w:b w:val="0"/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055C9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5"/>
    <w:next w:val="a"/>
    <w:rsid w:val="00055C9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">
    <w:name w:val="Текст информации об изменениях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color w:val="353842"/>
      <w:sz w:val="20"/>
      <w:szCs w:val="20"/>
      <w:lang w:eastAsia="ru-RU"/>
    </w:rPr>
  </w:style>
  <w:style w:type="paragraph" w:customStyle="1" w:styleId="afff0">
    <w:name w:val="Информация об изменениях"/>
    <w:basedOn w:val="afff"/>
    <w:next w:val="a"/>
    <w:rsid w:val="00055C9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/>
      <w:lang w:eastAsia="ru-RU"/>
    </w:rPr>
  </w:style>
  <w:style w:type="paragraph" w:customStyle="1" w:styleId="afff2">
    <w:name w:val="Комментарий"/>
    <w:basedOn w:val="afff1"/>
    <w:next w:val="a"/>
    <w:rsid w:val="00055C9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055C92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f5">
    <w:name w:val="Колонтитул (левый)"/>
    <w:basedOn w:val="afff4"/>
    <w:next w:val="a"/>
    <w:rsid w:val="00055C92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f7">
    <w:name w:val="Колонтитул (правый)"/>
    <w:basedOn w:val="afff6"/>
    <w:next w:val="a"/>
    <w:rsid w:val="00055C92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055C92"/>
    <w:pPr>
      <w:spacing w:before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Моноширинны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055C92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055C92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f"/>
    <w:next w:val="a"/>
    <w:rsid w:val="00055C9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e">
    <w:name w:val="Нормальный (таблица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">
    <w:name w:val="Объек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1">
    <w:name w:val="Оглавление"/>
    <w:basedOn w:val="affff0"/>
    <w:next w:val="a"/>
    <w:rsid w:val="00055C92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2">
    <w:name w:val="Опечатки"/>
    <w:rsid w:val="00055C92"/>
    <w:rPr>
      <w:color w:val="FF0000"/>
      <w:sz w:val="26"/>
    </w:rPr>
  </w:style>
  <w:style w:type="paragraph" w:customStyle="1" w:styleId="affff3">
    <w:name w:val="Переменная часть"/>
    <w:basedOn w:val="aff4"/>
    <w:next w:val="a"/>
    <w:rsid w:val="00055C92"/>
    <w:rPr>
      <w:rFonts w:ascii="Arial" w:hAnsi="Arial" w:cs="Times New Roman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lang w:eastAsia="x-none"/>
    </w:rPr>
  </w:style>
  <w:style w:type="paragraph" w:customStyle="1" w:styleId="affff5">
    <w:name w:val="Подзаголовок для информации об изменениях"/>
    <w:basedOn w:val="afff"/>
    <w:next w:val="a"/>
    <w:rsid w:val="00055C92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7">
    <w:name w:val="Постоянная часть"/>
    <w:basedOn w:val="aff4"/>
    <w:next w:val="a"/>
    <w:rsid w:val="00055C92"/>
    <w:rPr>
      <w:rFonts w:ascii="Arial" w:hAnsi="Arial" w:cs="Times New Roman"/>
      <w:sz w:val="22"/>
      <w:szCs w:val="22"/>
    </w:rPr>
  </w:style>
  <w:style w:type="paragraph" w:customStyle="1" w:styleId="affff8">
    <w:name w:val="Пример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rsid w:val="00055C92"/>
  </w:style>
  <w:style w:type="paragraph" w:customStyle="1" w:styleId="affffb">
    <w:name w:val="Словарная стать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lang w:eastAsia="ru-RU"/>
    </w:rPr>
  </w:style>
  <w:style w:type="character" w:customStyle="1" w:styleId="affffc">
    <w:name w:val="Сравнение редакций"/>
    <w:rsid w:val="00055C92"/>
    <w:rPr>
      <w:rFonts w:cs="Times New Roman"/>
      <w:b w:val="0"/>
      <w:color w:val="26282F"/>
      <w:sz w:val="26"/>
    </w:rPr>
  </w:style>
  <w:style w:type="character" w:customStyle="1" w:styleId="affffd">
    <w:name w:val="Сравнение редакций. Добавленный фрагмент"/>
    <w:rsid w:val="00055C92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055C92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f0">
    <w:name w:val="Текст в таблице"/>
    <w:basedOn w:val="afffe"/>
    <w:next w:val="a"/>
    <w:rsid w:val="00055C92"/>
    <w:pPr>
      <w:ind w:firstLine="500"/>
    </w:pPr>
  </w:style>
  <w:style w:type="paragraph" w:customStyle="1" w:styleId="afffff1">
    <w:name w:val="Текст ЭР (см. такж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  <w:lang w:eastAsia="ru-RU"/>
    </w:rPr>
  </w:style>
  <w:style w:type="paragraph" w:customStyle="1" w:styleId="afffff2">
    <w:name w:val="Технический комментари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  <w:lang w:eastAsia="ru-RU"/>
    </w:rPr>
  </w:style>
  <w:style w:type="character" w:customStyle="1" w:styleId="afffff3">
    <w:name w:val="Утратил силу"/>
    <w:rsid w:val="00055C92"/>
    <w:rPr>
      <w:rFonts w:cs="Times New Roman"/>
      <w:b w:val="0"/>
      <w:strike/>
      <w:color w:val="666600"/>
      <w:sz w:val="26"/>
    </w:rPr>
  </w:style>
  <w:style w:type="paragraph" w:customStyle="1" w:styleId="afffff4">
    <w:name w:val="Формул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fff5">
    <w:name w:val="Центрированный (таблица)"/>
    <w:basedOn w:val="afffe"/>
    <w:next w:val="a"/>
    <w:rsid w:val="00055C92"/>
    <w:pPr>
      <w:jc w:val="center"/>
    </w:pPr>
  </w:style>
  <w:style w:type="paragraph" w:customStyle="1" w:styleId="-">
    <w:name w:val="ЭР-содержание (пра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  <w:lang w:eastAsia="ru-RU"/>
    </w:rPr>
  </w:style>
  <w:style w:type="paragraph" w:customStyle="1" w:styleId="-31">
    <w:name w:val="Светлая сетка - Акцент 31"/>
    <w:basedOn w:val="a"/>
    <w:rsid w:val="00055C9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055C92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055C92"/>
    <w:pPr>
      <w:shd w:val="clear" w:color="auto" w:fill="FFFFFF"/>
      <w:suppressAutoHyphens w:val="0"/>
      <w:spacing w:line="322" w:lineRule="exact"/>
      <w:jc w:val="both"/>
    </w:pPr>
    <w:rPr>
      <w:b/>
      <w:sz w:val="12"/>
      <w:szCs w:val="20"/>
      <w:shd w:val="clear" w:color="auto" w:fill="FFFFFF"/>
      <w:lang w:val="x-none" w:eastAsia="x-none"/>
    </w:rPr>
  </w:style>
  <w:style w:type="character" w:customStyle="1" w:styleId="52">
    <w:name w:val="Сноска (5)"/>
    <w:link w:val="511"/>
    <w:locked/>
    <w:rsid w:val="00055C92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055C92"/>
    <w:pPr>
      <w:shd w:val="clear" w:color="auto" w:fill="FFFFFF"/>
      <w:suppressAutoHyphens w:val="0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055C92"/>
    <w:pPr>
      <w:shd w:val="clear" w:color="auto" w:fill="FFFFFF"/>
      <w:suppressAutoHyphens w:val="0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4">
    <w:name w:val="Основной текст (21)"/>
    <w:link w:val="2110"/>
    <w:locked/>
    <w:rsid w:val="00055C92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4"/>
    <w:rsid w:val="00055C92"/>
    <w:pPr>
      <w:shd w:val="clear" w:color="auto" w:fill="FFFFFF"/>
      <w:suppressAutoHyphens w:val="0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055C92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055C92"/>
    <w:pPr>
      <w:shd w:val="clear" w:color="auto" w:fill="FFFFFF"/>
      <w:suppressAutoHyphens w:val="0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afffff6">
    <w:name w:val="Знак Знак Знак Знак Знак Знак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0">
    <w:name w:val="Знак Знак12"/>
    <w:rsid w:val="00055C92"/>
    <w:rPr>
      <w:b/>
      <w:bCs/>
      <w:sz w:val="24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rsid w:val="00055C92"/>
    <w:pPr>
      <w:suppressAutoHyphens w:val="0"/>
      <w:ind w:firstLine="708"/>
      <w:jc w:val="both"/>
    </w:pPr>
    <w:rPr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055C92"/>
    <w:rPr>
      <w:sz w:val="28"/>
      <w:szCs w:val="28"/>
      <w:lang w:val="x-none" w:eastAsia="x-none"/>
    </w:rPr>
  </w:style>
  <w:style w:type="paragraph" w:styleId="34">
    <w:name w:val="Body Text Indent 3"/>
    <w:basedOn w:val="a"/>
    <w:link w:val="35"/>
    <w:uiPriority w:val="99"/>
    <w:rsid w:val="00055C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rsid w:val="00055C92"/>
    <w:rPr>
      <w:sz w:val="16"/>
      <w:szCs w:val="16"/>
      <w:lang w:val="x-none" w:eastAsia="x-none"/>
    </w:rPr>
  </w:style>
  <w:style w:type="paragraph" w:customStyle="1" w:styleId="Default">
    <w:name w:val="Default"/>
    <w:rsid w:val="00055C9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055C92"/>
    <w:pPr>
      <w:suppressAutoHyphens w:val="0"/>
      <w:spacing w:after="150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055C92"/>
    <w:pPr>
      <w:suppressAutoHyphens w:val="0"/>
      <w:ind w:left="720"/>
    </w:pPr>
    <w:rPr>
      <w:lang w:eastAsia="ru-RU"/>
    </w:rPr>
  </w:style>
  <w:style w:type="paragraph" w:customStyle="1" w:styleId="111">
    <w:name w:val="Знак Знак11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7">
    <w:name w:val="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8">
    <w:name w:val="FollowedHyperlink"/>
    <w:uiPriority w:val="99"/>
    <w:rsid w:val="00055C92"/>
    <w:rPr>
      <w:color w:val="800080"/>
      <w:u w:val="single"/>
    </w:rPr>
  </w:style>
  <w:style w:type="paragraph" w:customStyle="1" w:styleId="font5">
    <w:name w:val="font5"/>
    <w:basedOn w:val="a"/>
    <w:rsid w:val="00055C9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055C92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ru-RU"/>
    </w:rPr>
  </w:style>
  <w:style w:type="paragraph" w:customStyle="1" w:styleId="font7">
    <w:name w:val="font7"/>
    <w:basedOn w:val="a"/>
    <w:rsid w:val="00055C92"/>
    <w:pPr>
      <w:suppressAutoHyphens w:val="0"/>
      <w:spacing w:before="100" w:beforeAutospacing="1" w:after="100" w:afterAutospacing="1"/>
    </w:pPr>
    <w:rPr>
      <w:rFonts w:ascii="Symbol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055C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3">
    <w:name w:val="xl9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055C92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-32">
    <w:name w:val="Светлая сетка - Акцент 32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styleId="afffff9">
    <w:name w:val="annotation text"/>
    <w:basedOn w:val="a"/>
    <w:link w:val="afffffa"/>
    <w:rsid w:val="00055C92"/>
    <w:pPr>
      <w:suppressAutoHyphens w:val="0"/>
      <w:spacing w:after="200"/>
    </w:pPr>
    <w:rPr>
      <w:rFonts w:ascii="Cambria" w:eastAsia="Calibri" w:hAnsi="Cambria"/>
      <w:lang w:val="x-none" w:eastAsia="en-US"/>
    </w:rPr>
  </w:style>
  <w:style w:type="character" w:customStyle="1" w:styleId="afffffa">
    <w:name w:val="Текст примечания Знак"/>
    <w:link w:val="afffff9"/>
    <w:rsid w:val="00055C92"/>
    <w:rPr>
      <w:rFonts w:ascii="Cambria" w:eastAsia="Calibri" w:hAnsi="Cambria"/>
      <w:sz w:val="24"/>
      <w:szCs w:val="24"/>
      <w:lang w:val="x-none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055C92"/>
    <w:rPr>
      <w:rFonts w:ascii="Courier New" w:hAnsi="Courier New" w:cs="Courier New"/>
      <w:lang w:eastAsia="zh-CN" w:bidi="ar-SA"/>
    </w:rPr>
  </w:style>
  <w:style w:type="paragraph" w:customStyle="1" w:styleId="ConsPlusTitle">
    <w:name w:val="ConsPlusTitle"/>
    <w:rsid w:val="00055C9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b">
    <w:name w:val="annotation subject"/>
    <w:basedOn w:val="afffff9"/>
    <w:next w:val="afffff9"/>
    <w:link w:val="afffffc"/>
    <w:rsid w:val="00055C92"/>
    <w:rPr>
      <w:b/>
      <w:bCs/>
    </w:rPr>
  </w:style>
  <w:style w:type="character" w:customStyle="1" w:styleId="afffffc">
    <w:name w:val="Тема примечания Знак"/>
    <w:link w:val="afffffb"/>
    <w:rsid w:val="00055C92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8">
    <w:name w:val="toc 1"/>
    <w:basedOn w:val="a"/>
    <w:next w:val="a"/>
    <w:autoRedefine/>
    <w:rsid w:val="00055C92"/>
    <w:pPr>
      <w:suppressAutoHyphens w:val="0"/>
    </w:pPr>
    <w:rPr>
      <w:lang w:eastAsia="ru-RU"/>
    </w:rPr>
  </w:style>
  <w:style w:type="paragraph" w:customStyle="1" w:styleId="1-21">
    <w:name w:val="Средняя сетка 1 - Акцент 21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customStyle="1" w:styleId="19">
    <w:name w:val="Знак1"/>
    <w:basedOn w:val="a"/>
    <w:rsid w:val="00055C92"/>
    <w:pPr>
      <w:suppressAutoHyphens w:val="0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e"/>
    <w:uiPriority w:val="99"/>
    <w:rsid w:val="00055C92"/>
    <w:pPr>
      <w:suppressAutoHyphens w:val="0"/>
      <w:spacing w:line="288" w:lineRule="auto"/>
      <w:ind w:firstLine="720"/>
      <w:jc w:val="both"/>
    </w:pPr>
    <w:rPr>
      <w:sz w:val="20"/>
      <w:szCs w:val="20"/>
      <w:lang w:val="en-AU" w:eastAsia="en-US"/>
    </w:rPr>
  </w:style>
  <w:style w:type="character" w:customStyle="1" w:styleId="afff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d"/>
    <w:uiPriority w:val="99"/>
    <w:rsid w:val="00055C92"/>
    <w:rPr>
      <w:lang w:val="en-AU" w:eastAsia="en-US"/>
    </w:rPr>
  </w:style>
  <w:style w:type="paragraph" w:customStyle="1" w:styleId="1a">
    <w:name w:val="Стиль1"/>
    <w:basedOn w:val="a"/>
    <w:rsid w:val="00055C92"/>
    <w:pPr>
      <w:suppressAutoHyphens w:val="0"/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a"/>
    <w:rsid w:val="00055C92"/>
    <w:pPr>
      <w:jc w:val="right"/>
    </w:pPr>
    <w:rPr>
      <w:sz w:val="26"/>
      <w:szCs w:val="26"/>
    </w:rPr>
  </w:style>
  <w:style w:type="character" w:customStyle="1" w:styleId="affffff">
    <w:name w:val="Знак Знак"/>
    <w:locked/>
    <w:rsid w:val="00055C92"/>
    <w:rPr>
      <w:rFonts w:ascii="Tahoma" w:hAnsi="Tahoma" w:cs="Tahoma"/>
      <w:sz w:val="16"/>
      <w:szCs w:val="16"/>
      <w:lang w:val="en-AU" w:eastAsia="en-US"/>
    </w:rPr>
  </w:style>
  <w:style w:type="character" w:customStyle="1" w:styleId="112">
    <w:name w:val="Основной текст (11)"/>
    <w:link w:val="1110"/>
    <w:locked/>
    <w:rsid w:val="00055C92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2"/>
    <w:rsid w:val="00055C92"/>
    <w:pPr>
      <w:shd w:val="clear" w:color="auto" w:fill="FFFFFF"/>
      <w:suppressAutoHyphens w:val="0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0">
    <w:name w:val="Основной текст (19)"/>
    <w:link w:val="191"/>
    <w:locked/>
    <w:rsid w:val="00055C92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0"/>
    <w:rsid w:val="00055C92"/>
    <w:pPr>
      <w:shd w:val="clear" w:color="auto" w:fill="FFFFFF"/>
      <w:suppressAutoHyphens w:val="0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f0">
    <w:name w:val="Основной текст + Полужирный"/>
    <w:rsid w:val="00055C92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055C92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055C92"/>
    <w:pPr>
      <w:shd w:val="clear" w:color="auto" w:fill="FFFFFF"/>
      <w:suppressAutoHyphens w:val="0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1">
    <w:name w:val="Колонтитул"/>
    <w:link w:val="1b"/>
    <w:locked/>
    <w:rsid w:val="00055C92"/>
    <w:rPr>
      <w:shd w:val="clear" w:color="auto" w:fill="FFFFFF"/>
    </w:rPr>
  </w:style>
  <w:style w:type="paragraph" w:customStyle="1" w:styleId="1b">
    <w:name w:val="Колонтитул1"/>
    <w:basedOn w:val="a"/>
    <w:link w:val="affffff1"/>
    <w:rsid w:val="00055C92"/>
    <w:pPr>
      <w:shd w:val="clear" w:color="auto" w:fill="FFFFFF"/>
      <w:suppressAutoHyphens w:val="0"/>
    </w:pPr>
    <w:rPr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055C9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055C92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055C92"/>
    <w:pPr>
      <w:shd w:val="clear" w:color="auto" w:fill="FFFFFF"/>
      <w:suppressAutoHyphens w:val="0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055C92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055C92"/>
    <w:pPr>
      <w:shd w:val="clear" w:color="auto" w:fill="FFFFFF"/>
      <w:suppressAutoHyphens w:val="0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055C92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055C92"/>
    <w:pPr>
      <w:shd w:val="clear" w:color="auto" w:fill="FFFFFF"/>
      <w:suppressAutoHyphens w:val="0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055C92"/>
    <w:pPr>
      <w:shd w:val="clear" w:color="auto" w:fill="FFFFFF"/>
      <w:suppressAutoHyphens w:val="0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055C92"/>
    <w:pPr>
      <w:shd w:val="clear" w:color="auto" w:fill="FFFFFF"/>
      <w:suppressAutoHyphens w:val="0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055C92"/>
    <w:pPr>
      <w:shd w:val="clear" w:color="auto" w:fill="FFFFFF"/>
      <w:suppressAutoHyphens w:val="0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055C92"/>
    <w:pPr>
      <w:shd w:val="clear" w:color="auto" w:fill="FFFFFF"/>
      <w:suppressAutoHyphens w:val="0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055C92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055C92"/>
    <w:pPr>
      <w:shd w:val="clear" w:color="auto" w:fill="FFFFFF"/>
      <w:suppressAutoHyphens w:val="0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2">
    <w:name w:val="Сноска"/>
    <w:link w:val="1c"/>
    <w:locked/>
    <w:rsid w:val="00055C92"/>
    <w:rPr>
      <w:sz w:val="16"/>
      <w:szCs w:val="16"/>
      <w:shd w:val="clear" w:color="auto" w:fill="FFFFFF"/>
    </w:rPr>
  </w:style>
  <w:style w:type="paragraph" w:customStyle="1" w:styleId="1c">
    <w:name w:val="Сноска1"/>
    <w:basedOn w:val="a"/>
    <w:link w:val="affffff2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055C92"/>
  </w:style>
  <w:style w:type="character" w:customStyle="1" w:styleId="affffff3">
    <w:name w:val="Подпись к таблице"/>
    <w:link w:val="1d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1d">
    <w:name w:val="Подпись к таблице1"/>
    <w:basedOn w:val="a"/>
    <w:link w:val="affffff3"/>
    <w:rsid w:val="00055C92"/>
    <w:pPr>
      <w:shd w:val="clear" w:color="auto" w:fill="FFFFFF"/>
      <w:suppressAutoHyphens w:val="0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055C92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055C92"/>
    <w:pPr>
      <w:shd w:val="clear" w:color="auto" w:fill="FFFFFF"/>
      <w:suppressAutoHyphens w:val="0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055C92"/>
    <w:pPr>
      <w:shd w:val="clear" w:color="auto" w:fill="FFFFFF"/>
      <w:suppressAutoHyphens w:val="0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055C92"/>
    <w:pPr>
      <w:shd w:val="clear" w:color="auto" w:fill="FFFFFF"/>
      <w:suppressAutoHyphens w:val="0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055C92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055C92"/>
    <w:pPr>
      <w:shd w:val="clear" w:color="auto" w:fill="FFFFFF"/>
      <w:suppressAutoHyphens w:val="0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055C92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055C92"/>
    <w:pPr>
      <w:shd w:val="clear" w:color="auto" w:fill="FFFFFF"/>
      <w:suppressAutoHyphens w:val="0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055C92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055C92"/>
    <w:pPr>
      <w:shd w:val="clear" w:color="auto" w:fill="FFFFFF"/>
      <w:suppressAutoHyphens w:val="0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055C92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055C92"/>
    <w:pPr>
      <w:shd w:val="clear" w:color="auto" w:fill="FFFFFF"/>
      <w:suppressAutoHyphens w:val="0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055C92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055C92"/>
    <w:pPr>
      <w:shd w:val="clear" w:color="auto" w:fill="FFFFFF"/>
      <w:suppressAutoHyphens w:val="0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4">
    <w:name w:val="Рассылка"/>
    <w:basedOn w:val="a"/>
    <w:rsid w:val="00055C92"/>
    <w:pPr>
      <w:tabs>
        <w:tab w:val="left" w:pos="2160"/>
      </w:tabs>
      <w:suppressAutoHyphens w:val="0"/>
      <w:ind w:left="2160" w:hanging="1440"/>
      <w:jc w:val="both"/>
    </w:pPr>
    <w:rPr>
      <w:sz w:val="26"/>
      <w:lang w:eastAsia="ru-RU"/>
    </w:rPr>
  </w:style>
  <w:style w:type="character" w:customStyle="1" w:styleId="102">
    <w:name w:val="Основной текст (10)"/>
    <w:link w:val="1010"/>
    <w:locked/>
    <w:rsid w:val="00055C92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055C92"/>
    <w:pPr>
      <w:shd w:val="clear" w:color="auto" w:fill="FFFFFF"/>
      <w:suppressAutoHyphens w:val="0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055C92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7">
    <w:name w:val="Абзац списка Знак"/>
    <w:link w:val="af6"/>
    <w:locked/>
    <w:rsid w:val="00055C92"/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Keep">
    <w:name w:val="Body Text Keep"/>
    <w:basedOn w:val="a5"/>
    <w:next w:val="a5"/>
    <w:link w:val="BodyTextKeepChar"/>
    <w:rsid w:val="00055C92"/>
    <w:pPr>
      <w:suppressAutoHyphens w:val="0"/>
      <w:spacing w:before="120" w:after="120" w:line="240" w:lineRule="auto"/>
      <w:ind w:left="1701"/>
      <w:jc w:val="both"/>
    </w:pPr>
    <w:rPr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rsid w:val="00055C92"/>
    <w:rPr>
      <w:spacing w:val="-5"/>
      <w:sz w:val="24"/>
      <w:lang w:val="x-none" w:eastAsia="en-US"/>
    </w:rPr>
  </w:style>
  <w:style w:type="paragraph" w:customStyle="1" w:styleId="Stylefortableheading">
    <w:name w:val="Style for table heading"/>
    <w:basedOn w:val="a"/>
    <w:rsid w:val="00055C92"/>
    <w:pPr>
      <w:keepNext/>
      <w:keepLines/>
      <w:jc w:val="center"/>
    </w:pPr>
    <w:rPr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055C92"/>
    <w:rPr>
      <w:sz w:val="20"/>
      <w:szCs w:val="20"/>
      <w:lang w:eastAsia="en-US"/>
    </w:rPr>
  </w:style>
  <w:style w:type="paragraph" w:customStyle="1" w:styleId="xl100">
    <w:name w:val="xl100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2">
    <w:name w:val="xl10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3">
    <w:name w:val="xl10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055C9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8">
    <w:name w:val="xl10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1">
    <w:name w:val="xl11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2">
    <w:name w:val="xl11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3">
    <w:name w:val="xl11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4">
    <w:name w:val="xl11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5">
    <w:name w:val="xl11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1e">
    <w:name w:val="Знак Знак1 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DocList">
    <w:name w:val="ConsPlusDocList"/>
    <w:rsid w:val="00055C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6">
    <w:name w:val="Стиль3"/>
    <w:basedOn w:val="25"/>
    <w:rsid w:val="00055C92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f">
    <w:name w:val="1Тема"/>
    <w:basedOn w:val="a"/>
    <w:rsid w:val="00055C92"/>
    <w:pPr>
      <w:suppressAutoHyphens w:val="0"/>
      <w:spacing w:after="120"/>
    </w:pPr>
    <w:rPr>
      <w:rFonts w:ascii="Georgia" w:hAnsi="Georgia"/>
      <w:b/>
      <w:bCs/>
      <w:lang w:eastAsia="ru-RU"/>
    </w:rPr>
  </w:style>
  <w:style w:type="paragraph" w:customStyle="1" w:styleId="Style1">
    <w:name w:val="Style1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3">
    <w:name w:val="Style3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7">
    <w:name w:val="Style7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5">
    <w:name w:val="Font Style25"/>
    <w:rsid w:val="00055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055C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Style4">
    <w:name w:val="Style4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7">
    <w:name w:val="Font Style27"/>
    <w:rsid w:val="00055C92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</w:pPr>
    <w:rPr>
      <w:lang w:eastAsia="ru-RU"/>
    </w:rPr>
  </w:style>
  <w:style w:type="paragraph" w:customStyle="1" w:styleId="Style22">
    <w:name w:val="Style22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23">
    <w:name w:val="Style23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8">
    <w:name w:val="Font Style28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55C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055C92"/>
    <w:pPr>
      <w:widowControl w:val="0"/>
      <w:suppressAutoHyphens w:val="0"/>
      <w:autoSpaceDE w:val="0"/>
      <w:autoSpaceDN w:val="0"/>
      <w:adjustRightInd w:val="0"/>
      <w:spacing w:line="370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055C92"/>
    <w:pPr>
      <w:widowControl w:val="0"/>
      <w:suppressAutoHyphens w:val="0"/>
      <w:autoSpaceDE w:val="0"/>
      <w:autoSpaceDN w:val="0"/>
      <w:adjustRightInd w:val="0"/>
      <w:spacing w:line="240" w:lineRule="exact"/>
    </w:pPr>
    <w:rPr>
      <w:lang w:eastAsia="ru-RU"/>
    </w:rPr>
  </w:style>
  <w:style w:type="paragraph" w:customStyle="1" w:styleId="Style21">
    <w:name w:val="Style21"/>
    <w:basedOn w:val="a"/>
    <w:rsid w:val="00055C92"/>
    <w:pPr>
      <w:widowControl w:val="0"/>
      <w:suppressAutoHyphens w:val="0"/>
      <w:autoSpaceDE w:val="0"/>
      <w:autoSpaceDN w:val="0"/>
      <w:adjustRightInd w:val="0"/>
      <w:spacing w:line="286" w:lineRule="exact"/>
    </w:pPr>
    <w:rPr>
      <w:lang w:eastAsia="ru-RU"/>
    </w:rPr>
  </w:style>
  <w:style w:type="character" w:customStyle="1" w:styleId="FontStyle35">
    <w:name w:val="Font Style35"/>
    <w:rsid w:val="00055C9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31">
    <w:name w:val="Font Style31"/>
    <w:rsid w:val="00055C92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xl116">
    <w:name w:val="xl11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9">
    <w:name w:val="xl119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0">
    <w:name w:val="xl120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9">
    <w:name w:val="xl12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055C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055C9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1">
    <w:name w:val="xl141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4">
    <w:name w:val="xl14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character" w:customStyle="1" w:styleId="paragraph">
    <w:name w:val="paragraph"/>
    <w:rsid w:val="00055C92"/>
    <w:rPr>
      <w:rFonts w:cs="Times New Roman"/>
    </w:rPr>
  </w:style>
  <w:style w:type="character" w:customStyle="1" w:styleId="affffff5">
    <w:name w:val="Основной шрифт"/>
    <w:rsid w:val="00055C92"/>
  </w:style>
  <w:style w:type="paragraph" w:customStyle="1" w:styleId="ed">
    <w:name w:val="дeсновdой те"/>
    <w:basedOn w:val="a"/>
    <w:rsid w:val="00055C92"/>
    <w:pPr>
      <w:widowControl w:val="0"/>
      <w:tabs>
        <w:tab w:val="left" w:pos="0"/>
      </w:tabs>
      <w:suppressAutoHyphens w:val="0"/>
      <w:ind w:right="283"/>
      <w:jc w:val="both"/>
    </w:pPr>
    <w:rPr>
      <w:snapToGrid w:val="0"/>
      <w:sz w:val="28"/>
      <w:szCs w:val="20"/>
      <w:lang w:eastAsia="ru-RU"/>
    </w:rPr>
  </w:style>
  <w:style w:type="paragraph" w:customStyle="1" w:styleId="affffff6">
    <w:name w:val="Табличный"/>
    <w:basedOn w:val="a"/>
    <w:rsid w:val="00055C92"/>
    <w:pPr>
      <w:widowControl w:val="0"/>
      <w:suppressAutoHyphens w:val="0"/>
      <w:jc w:val="center"/>
    </w:pPr>
    <w:rPr>
      <w:snapToGrid w:val="0"/>
      <w:sz w:val="26"/>
      <w:szCs w:val="20"/>
      <w:lang w:eastAsia="ru-RU"/>
    </w:rPr>
  </w:style>
  <w:style w:type="character" w:styleId="affffff7">
    <w:name w:val="Strong"/>
    <w:qFormat/>
    <w:rsid w:val="00055C92"/>
    <w:rPr>
      <w:b/>
    </w:rPr>
  </w:style>
  <w:style w:type="character" w:customStyle="1" w:styleId="HTMLMarkup">
    <w:name w:val="HTML Markup"/>
    <w:rsid w:val="00055C92"/>
    <w:rPr>
      <w:vanish/>
      <w:color w:val="FF0000"/>
    </w:rPr>
  </w:style>
  <w:style w:type="paragraph" w:customStyle="1" w:styleId="Blockquote">
    <w:name w:val="Blockquote"/>
    <w:basedOn w:val="a"/>
    <w:rsid w:val="00055C92"/>
    <w:pPr>
      <w:widowControl w:val="0"/>
      <w:suppressAutoHyphens w:val="0"/>
      <w:spacing w:before="100" w:after="100"/>
      <w:ind w:left="360" w:right="360"/>
      <w:jc w:val="both"/>
    </w:pPr>
    <w:rPr>
      <w:snapToGrid w:val="0"/>
      <w:szCs w:val="20"/>
      <w:lang w:eastAsia="ru-RU"/>
    </w:rPr>
  </w:style>
  <w:style w:type="character" w:customStyle="1" w:styleId="a6">
    <w:name w:val="Название Знак"/>
    <w:link w:val="a4"/>
    <w:uiPriority w:val="99"/>
    <w:rsid w:val="00055C92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28">
    <w:name w:val="List Bullet 2"/>
    <w:basedOn w:val="a"/>
    <w:autoRedefine/>
    <w:rsid w:val="00055C92"/>
    <w:pPr>
      <w:suppressAutoHyphens w:val="0"/>
      <w:ind w:left="566" w:firstLine="285"/>
      <w:jc w:val="both"/>
    </w:pPr>
    <w:rPr>
      <w:snapToGrid w:val="0"/>
      <w:sz w:val="20"/>
      <w:szCs w:val="20"/>
      <w:lang w:eastAsia="ru-RU"/>
    </w:rPr>
  </w:style>
  <w:style w:type="paragraph" w:styleId="37">
    <w:name w:val="Body Text 3"/>
    <w:basedOn w:val="a"/>
    <w:link w:val="3a"/>
    <w:rsid w:val="00055C92"/>
    <w:pPr>
      <w:widowControl w:val="0"/>
      <w:tabs>
        <w:tab w:val="left" w:pos="426"/>
      </w:tabs>
      <w:suppressAutoHyphens w:val="0"/>
      <w:jc w:val="both"/>
    </w:pPr>
    <w:rPr>
      <w:b/>
      <w:caps/>
      <w:snapToGrid w:val="0"/>
      <w:szCs w:val="20"/>
      <w:lang w:val="x-none" w:eastAsia="x-none"/>
    </w:rPr>
  </w:style>
  <w:style w:type="character" w:customStyle="1" w:styleId="3a">
    <w:name w:val="Основной текст 3 Знак"/>
    <w:link w:val="37"/>
    <w:rsid w:val="00055C92"/>
    <w:rPr>
      <w:b/>
      <w:caps/>
      <w:snapToGrid w:val="0"/>
      <w:sz w:val="24"/>
      <w:lang w:val="x-none" w:eastAsia="x-none"/>
    </w:rPr>
  </w:style>
  <w:style w:type="paragraph" w:styleId="affffff8">
    <w:name w:val="Document Map"/>
    <w:basedOn w:val="a"/>
    <w:link w:val="affffff9"/>
    <w:uiPriority w:val="99"/>
    <w:rsid w:val="00055C92"/>
    <w:pPr>
      <w:widowControl w:val="0"/>
      <w:shd w:val="clear" w:color="auto" w:fill="000080"/>
      <w:suppressAutoHyphens w:val="0"/>
      <w:jc w:val="both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affffff9">
    <w:name w:val="Схема документа Знак"/>
    <w:link w:val="affffff8"/>
    <w:uiPriority w:val="99"/>
    <w:rsid w:val="00055C92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f0">
    <w:name w:val="Знак Знак Знак1 Знак"/>
    <w:basedOn w:val="a"/>
    <w:autoRedefine/>
    <w:rsid w:val="00055C9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text">
    <w:name w:val="text"/>
    <w:rsid w:val="00055C92"/>
  </w:style>
  <w:style w:type="character" w:customStyle="1" w:styleId="222">
    <w:name w:val="Знак Знак22"/>
    <w:locked/>
    <w:rsid w:val="00055C92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5">
    <w:name w:val="Знак Знак21"/>
    <w:locked/>
    <w:rsid w:val="00055C92"/>
    <w:rPr>
      <w:sz w:val="28"/>
      <w:lang w:val="ru-RU" w:eastAsia="ru-RU" w:bidi="ar-SA"/>
    </w:rPr>
  </w:style>
  <w:style w:type="character" w:customStyle="1" w:styleId="202">
    <w:name w:val="Знак Знак20"/>
    <w:locked/>
    <w:rsid w:val="00055C92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2">
    <w:name w:val="Знак Знак19"/>
    <w:locked/>
    <w:rsid w:val="00055C92"/>
    <w:rPr>
      <w:sz w:val="24"/>
      <w:lang w:val="ru-RU" w:eastAsia="ru-RU" w:bidi="ar-SA"/>
    </w:rPr>
  </w:style>
  <w:style w:type="character" w:customStyle="1" w:styleId="182">
    <w:name w:val="Знак Знак18"/>
    <w:locked/>
    <w:rsid w:val="00055C92"/>
    <w:rPr>
      <w:sz w:val="24"/>
      <w:lang w:val="ru-RU" w:eastAsia="ru-RU" w:bidi="ar-SA"/>
    </w:rPr>
  </w:style>
  <w:style w:type="character" w:customStyle="1" w:styleId="170">
    <w:name w:val="Знак Знак17"/>
    <w:locked/>
    <w:rsid w:val="00055C92"/>
    <w:rPr>
      <w:sz w:val="24"/>
      <w:lang w:val="ru-RU" w:eastAsia="ru-RU" w:bidi="ar-SA"/>
    </w:rPr>
  </w:style>
  <w:style w:type="character" w:customStyle="1" w:styleId="160">
    <w:name w:val="Знак Знак16"/>
    <w:locked/>
    <w:rsid w:val="00055C92"/>
    <w:rPr>
      <w:sz w:val="24"/>
      <w:lang w:val="ru-RU" w:eastAsia="ru-RU" w:bidi="ar-SA"/>
    </w:rPr>
  </w:style>
  <w:style w:type="character" w:customStyle="1" w:styleId="150">
    <w:name w:val="Знак Знак15"/>
    <w:locked/>
    <w:rsid w:val="00055C92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055C92"/>
    <w:rPr>
      <w:sz w:val="24"/>
      <w:lang w:val="ru-RU" w:eastAsia="ru-RU" w:bidi="ar-SA"/>
    </w:rPr>
  </w:style>
  <w:style w:type="character" w:customStyle="1" w:styleId="132">
    <w:name w:val="Знак Знак13"/>
    <w:locked/>
    <w:rsid w:val="00055C92"/>
    <w:rPr>
      <w:sz w:val="28"/>
      <w:lang w:val="ru-RU" w:eastAsia="ru-RU" w:bidi="ar-SA"/>
    </w:rPr>
  </w:style>
  <w:style w:type="character" w:customStyle="1" w:styleId="113">
    <w:name w:val="Знак Знак11"/>
    <w:locked/>
    <w:rsid w:val="00055C92"/>
    <w:rPr>
      <w:lang w:val="ru-RU" w:eastAsia="ru-RU" w:bidi="ar-SA"/>
    </w:rPr>
  </w:style>
  <w:style w:type="character" w:customStyle="1" w:styleId="103">
    <w:name w:val="Знак Знак10"/>
    <w:locked/>
    <w:rsid w:val="00055C92"/>
    <w:rPr>
      <w:lang w:val="ru-RU" w:eastAsia="ru-RU" w:bidi="ar-SA"/>
    </w:rPr>
  </w:style>
  <w:style w:type="character" w:customStyle="1" w:styleId="3b">
    <w:name w:val="Знак Знак3"/>
    <w:locked/>
    <w:rsid w:val="00055C92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055C92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055C92"/>
    <w:rPr>
      <w:b/>
      <w:snapToGrid w:val="0"/>
      <w:sz w:val="28"/>
      <w:lang w:val="ru-RU" w:eastAsia="ru-RU" w:bidi="ar-SA"/>
    </w:rPr>
  </w:style>
  <w:style w:type="character" w:customStyle="1" w:styleId="1f1">
    <w:name w:val="Знак Знак1"/>
    <w:locked/>
    <w:rsid w:val="00055C92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055C92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055C92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055C92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055C9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2">
    <w:name w:val="Знак Знак Знак Знак Знак Знак Знак Знак Знак Знак1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31cxsplast">
    <w:name w:val="-31cxsplast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fffa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b"/>
    <w:uiPriority w:val="99"/>
    <w:qFormat/>
    <w:rsid w:val="00055C92"/>
    <w:pPr>
      <w:suppressAutoHyphens w:val="0"/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character" w:customStyle="1" w:styleId="affffffb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a"/>
    <w:uiPriority w:val="99"/>
    <w:rsid w:val="00055C92"/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paragraph" w:customStyle="1" w:styleId="ListParagraph1">
    <w:name w:val="List Paragraph1"/>
    <w:basedOn w:val="a"/>
    <w:rsid w:val="00055C92"/>
    <w:pPr>
      <w:suppressAutoHyphens w:val="0"/>
      <w:ind w:left="72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a">
    <w:name w:val="toc 2"/>
    <w:basedOn w:val="a"/>
    <w:next w:val="a"/>
    <w:autoRedefine/>
    <w:rsid w:val="00055C92"/>
    <w:pPr>
      <w:suppressAutoHyphens w:val="0"/>
      <w:ind w:left="240"/>
    </w:pPr>
    <w:rPr>
      <w:lang w:eastAsia="ru-RU"/>
    </w:rPr>
  </w:style>
  <w:style w:type="paragraph" w:styleId="3c">
    <w:name w:val="toc 3"/>
    <w:basedOn w:val="a"/>
    <w:next w:val="a"/>
    <w:autoRedefine/>
    <w:rsid w:val="00055C92"/>
    <w:pPr>
      <w:tabs>
        <w:tab w:val="left" w:pos="851"/>
        <w:tab w:val="right" w:leader="dot" w:pos="9345"/>
      </w:tabs>
      <w:suppressAutoHyphens w:val="0"/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055C92"/>
    <w:pPr>
      <w:suppressAutoHyphens w:val="0"/>
      <w:ind w:left="720"/>
    </w:pPr>
    <w:rPr>
      <w:lang w:eastAsia="ru-RU"/>
    </w:rPr>
  </w:style>
  <w:style w:type="paragraph" w:styleId="56">
    <w:name w:val="toc 5"/>
    <w:basedOn w:val="a"/>
    <w:next w:val="a"/>
    <w:autoRedefine/>
    <w:rsid w:val="00055C92"/>
    <w:pPr>
      <w:suppressAutoHyphens w:val="0"/>
      <w:ind w:left="960"/>
    </w:pPr>
    <w:rPr>
      <w:lang w:eastAsia="ru-RU"/>
    </w:rPr>
  </w:style>
  <w:style w:type="paragraph" w:styleId="63">
    <w:name w:val="toc 6"/>
    <w:basedOn w:val="a"/>
    <w:next w:val="a"/>
    <w:autoRedefine/>
    <w:rsid w:val="00055C92"/>
    <w:pPr>
      <w:suppressAutoHyphens w:val="0"/>
      <w:ind w:left="1200"/>
    </w:pPr>
    <w:rPr>
      <w:lang w:eastAsia="ru-RU"/>
    </w:rPr>
  </w:style>
  <w:style w:type="paragraph" w:styleId="73">
    <w:name w:val="toc 7"/>
    <w:basedOn w:val="a"/>
    <w:next w:val="a"/>
    <w:autoRedefine/>
    <w:rsid w:val="00055C92"/>
    <w:pPr>
      <w:suppressAutoHyphens w:val="0"/>
      <w:ind w:left="1440"/>
    </w:pPr>
    <w:rPr>
      <w:lang w:eastAsia="ru-RU"/>
    </w:rPr>
  </w:style>
  <w:style w:type="paragraph" w:styleId="82">
    <w:name w:val="toc 8"/>
    <w:basedOn w:val="a"/>
    <w:next w:val="a"/>
    <w:autoRedefine/>
    <w:rsid w:val="00055C92"/>
    <w:pPr>
      <w:suppressAutoHyphens w:val="0"/>
      <w:ind w:left="1680"/>
    </w:pPr>
    <w:rPr>
      <w:lang w:eastAsia="ru-RU"/>
    </w:rPr>
  </w:style>
  <w:style w:type="paragraph" w:styleId="93">
    <w:name w:val="toc 9"/>
    <w:basedOn w:val="a"/>
    <w:next w:val="a"/>
    <w:autoRedefine/>
    <w:rsid w:val="00055C92"/>
    <w:pPr>
      <w:suppressAutoHyphens w:val="0"/>
      <w:ind w:left="1920"/>
    </w:pPr>
    <w:rPr>
      <w:lang w:eastAsia="ru-RU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55C92"/>
    <w:rPr>
      <w:rFonts w:ascii="Cambria" w:hAnsi="Cambria" w:cs="Times New Roman"/>
      <w:sz w:val="24"/>
      <w:szCs w:val="24"/>
    </w:rPr>
  </w:style>
  <w:style w:type="character" w:customStyle="1" w:styleId="1f3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055C92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055C92"/>
    <w:rPr>
      <w:sz w:val="24"/>
    </w:rPr>
  </w:style>
  <w:style w:type="paragraph" w:customStyle="1" w:styleId="2b">
    <w:name w:val="Абзац списка2"/>
    <w:basedOn w:val="a"/>
    <w:link w:val="ListParagraphChar"/>
    <w:rsid w:val="00055C92"/>
    <w:pPr>
      <w:suppressAutoHyphens w:val="0"/>
      <w:ind w:left="720"/>
      <w:contextualSpacing/>
    </w:pPr>
    <w:rPr>
      <w:szCs w:val="20"/>
      <w:lang w:val="x-none" w:eastAsia="x-none"/>
    </w:rPr>
  </w:style>
  <w:style w:type="character" w:styleId="affffffc">
    <w:name w:val="footnote reference"/>
    <w:rsid w:val="00055C92"/>
    <w:rPr>
      <w:rFonts w:cs="Times New Roman"/>
      <w:vertAlign w:val="superscript"/>
    </w:rPr>
  </w:style>
  <w:style w:type="character" w:styleId="affffffd">
    <w:name w:val="annotation reference"/>
    <w:rsid w:val="00055C92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55C92"/>
    <w:rPr>
      <w:rFonts w:ascii="Times New Roman CYR" w:hAnsi="Times New Roman CYR"/>
      <w:b/>
      <w:i/>
      <w:sz w:val="28"/>
      <w:lang w:eastAsia="en-US"/>
    </w:rPr>
  </w:style>
  <w:style w:type="paragraph" w:customStyle="1" w:styleId="114">
    <w:name w:val="Абзац списка11"/>
    <w:basedOn w:val="a"/>
    <w:rsid w:val="00055C92"/>
    <w:pPr>
      <w:suppressAutoHyphens w:val="0"/>
      <w:ind w:left="720"/>
    </w:pPr>
    <w:rPr>
      <w:lang w:eastAsia="ru-RU"/>
    </w:rPr>
  </w:style>
  <w:style w:type="paragraph" w:customStyle="1" w:styleId="216">
    <w:name w:val="Абзац списка21"/>
    <w:basedOn w:val="a"/>
    <w:rsid w:val="00055C92"/>
    <w:pPr>
      <w:suppressAutoHyphens w:val="0"/>
      <w:ind w:left="720"/>
      <w:contextualSpacing/>
    </w:pPr>
    <w:rPr>
      <w:szCs w:val="20"/>
      <w:lang w:eastAsia="ru-RU"/>
    </w:rPr>
  </w:style>
  <w:style w:type="paragraph" w:styleId="affffffe">
    <w:name w:val="Revision"/>
    <w:hidden/>
    <w:uiPriority w:val="99"/>
    <w:semiHidden/>
    <w:rsid w:val="00055C92"/>
  </w:style>
  <w:style w:type="character" w:customStyle="1" w:styleId="1f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55C92"/>
  </w:style>
  <w:style w:type="paragraph" w:styleId="afffffff">
    <w:name w:val="endnote text"/>
    <w:basedOn w:val="a"/>
    <w:link w:val="afffffff0"/>
    <w:uiPriority w:val="99"/>
    <w:unhideWhenUsed/>
    <w:rsid w:val="00055C92"/>
    <w:pPr>
      <w:suppressAutoHyphens w:val="0"/>
    </w:pPr>
    <w:rPr>
      <w:sz w:val="20"/>
      <w:szCs w:val="20"/>
      <w:lang w:eastAsia="ru-RU"/>
    </w:rPr>
  </w:style>
  <w:style w:type="character" w:customStyle="1" w:styleId="afffffff0">
    <w:name w:val="Текст концевой сноски Знак"/>
    <w:basedOn w:val="a0"/>
    <w:link w:val="afffffff"/>
    <w:uiPriority w:val="99"/>
    <w:rsid w:val="00055C92"/>
  </w:style>
  <w:style w:type="paragraph" w:styleId="2c">
    <w:name w:val="Body Text 2"/>
    <w:basedOn w:val="a"/>
    <w:link w:val="2d"/>
    <w:uiPriority w:val="99"/>
    <w:unhideWhenUsed/>
    <w:rsid w:val="00055C92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d">
    <w:name w:val="Основной текст 2 Знак"/>
    <w:link w:val="2c"/>
    <w:uiPriority w:val="99"/>
    <w:rsid w:val="00055C92"/>
    <w:rPr>
      <w:sz w:val="24"/>
      <w:szCs w:val="24"/>
      <w:lang w:val="x-none" w:eastAsia="x-none"/>
    </w:rPr>
  </w:style>
  <w:style w:type="paragraph" w:styleId="afffffff1">
    <w:name w:val="Plain Text"/>
    <w:basedOn w:val="a"/>
    <w:link w:val="afffffff2"/>
    <w:uiPriority w:val="99"/>
    <w:unhideWhenUsed/>
    <w:rsid w:val="00055C9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ffff2">
    <w:name w:val="Текст Знак"/>
    <w:link w:val="afffffff1"/>
    <w:uiPriority w:val="99"/>
    <w:rsid w:val="00055C92"/>
    <w:rPr>
      <w:rFonts w:ascii="Courier New" w:hAnsi="Courier New"/>
      <w:lang w:val="x-none" w:eastAsia="x-none"/>
    </w:rPr>
  </w:style>
  <w:style w:type="character" w:customStyle="1" w:styleId="afffffff3">
    <w:name w:val="Без интервала Знак"/>
    <w:link w:val="afffffff4"/>
    <w:uiPriority w:val="99"/>
    <w:locked/>
    <w:rsid w:val="00055C92"/>
    <w:rPr>
      <w:rFonts w:ascii="Calibri" w:hAnsi="Calibri" w:cs="Calibri"/>
      <w:lang w:val="ru-RU" w:eastAsia="ru-RU" w:bidi="ar-SA"/>
    </w:rPr>
  </w:style>
  <w:style w:type="paragraph" w:styleId="afffffff4">
    <w:name w:val="No Spacing"/>
    <w:link w:val="afffffff3"/>
    <w:uiPriority w:val="99"/>
    <w:qFormat/>
    <w:rsid w:val="00055C92"/>
    <w:rPr>
      <w:rFonts w:ascii="Calibri" w:hAnsi="Calibri" w:cs="Calibri"/>
    </w:rPr>
  </w:style>
  <w:style w:type="paragraph" w:styleId="2e">
    <w:name w:val="Quote"/>
    <w:basedOn w:val="a"/>
    <w:next w:val="a"/>
    <w:link w:val="2f"/>
    <w:uiPriority w:val="99"/>
    <w:qFormat/>
    <w:rsid w:val="00055C9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99"/>
    <w:rsid w:val="00055C92"/>
    <w:rPr>
      <w:rFonts w:ascii="Calibri" w:hAnsi="Calibri"/>
      <w:i/>
      <w:iCs/>
      <w:color w:val="000000"/>
      <w:lang w:val="x-none" w:eastAsia="x-none"/>
    </w:rPr>
  </w:style>
  <w:style w:type="paragraph" w:styleId="afffffff5">
    <w:name w:val="Intense Quote"/>
    <w:basedOn w:val="a"/>
    <w:next w:val="a"/>
    <w:link w:val="afffffff6"/>
    <w:uiPriority w:val="99"/>
    <w:qFormat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6">
    <w:name w:val="Выделенная цитата Знак"/>
    <w:link w:val="afffffff5"/>
    <w:uiPriority w:val="99"/>
    <w:rsid w:val="00055C92"/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QuoteChar">
    <w:name w:val="Quote Char"/>
    <w:link w:val="217"/>
    <w:uiPriority w:val="99"/>
    <w:locked/>
    <w:rsid w:val="00055C92"/>
    <w:rPr>
      <w:i/>
      <w:color w:val="000000"/>
    </w:rPr>
  </w:style>
  <w:style w:type="paragraph" w:customStyle="1" w:styleId="217">
    <w:name w:val="Цитата 21"/>
    <w:basedOn w:val="a"/>
    <w:next w:val="a"/>
    <w:link w:val="QuoteChar"/>
    <w:uiPriority w:val="99"/>
    <w:rsid w:val="00055C92"/>
    <w:pPr>
      <w:suppressAutoHyphens w:val="0"/>
      <w:spacing w:after="200" w:line="276" w:lineRule="auto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f5"/>
    <w:uiPriority w:val="99"/>
    <w:locked/>
    <w:rsid w:val="00055C92"/>
    <w:rPr>
      <w:b/>
      <w:i/>
      <w:color w:val="4F81BD"/>
    </w:rPr>
  </w:style>
  <w:style w:type="paragraph" w:customStyle="1" w:styleId="1f5">
    <w:name w:val="Выделенная цитата1"/>
    <w:basedOn w:val="a"/>
    <w:next w:val="a"/>
    <w:link w:val="IntenseQuoteChar"/>
    <w:uiPriority w:val="99"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0"/>
      <w:szCs w:val="20"/>
      <w:lang w:val="x-none" w:eastAsia="x-none"/>
    </w:rPr>
  </w:style>
  <w:style w:type="paragraph" w:customStyle="1" w:styleId="pj">
    <w:name w:val="pj"/>
    <w:basedOn w:val="a"/>
    <w:uiPriority w:val="99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fffff7">
    <w:name w:val="Основной текст_"/>
    <w:link w:val="1f6"/>
    <w:locked/>
    <w:rsid w:val="00055C92"/>
    <w:rPr>
      <w:sz w:val="29"/>
      <w:szCs w:val="29"/>
      <w:shd w:val="clear" w:color="auto" w:fill="FFFFFF"/>
    </w:rPr>
  </w:style>
  <w:style w:type="paragraph" w:customStyle="1" w:styleId="1f6">
    <w:name w:val="Основной текст1"/>
    <w:basedOn w:val="a"/>
    <w:link w:val="afffffff7"/>
    <w:rsid w:val="00055C92"/>
    <w:pPr>
      <w:shd w:val="clear" w:color="auto" w:fill="FFFFFF"/>
      <w:suppressAutoHyphens w:val="0"/>
      <w:spacing w:before="300" w:line="317" w:lineRule="exact"/>
      <w:jc w:val="both"/>
    </w:pPr>
    <w:rPr>
      <w:sz w:val="29"/>
      <w:szCs w:val="29"/>
      <w:lang w:val="x-none" w:eastAsia="x-none"/>
    </w:rPr>
  </w:style>
  <w:style w:type="character" w:customStyle="1" w:styleId="sub">
    <w:name w:val="sub"/>
    <w:rsid w:val="00055C92"/>
  </w:style>
  <w:style w:type="paragraph" w:customStyle="1" w:styleId="afffffff8">
    <w:name w:val="Таб_текст"/>
    <w:basedOn w:val="afffffff4"/>
    <w:link w:val="afffffff9"/>
    <w:qFormat/>
    <w:rsid w:val="00055C92"/>
    <w:rPr>
      <w:rFonts w:ascii="Cambria" w:hAnsi="Cambria" w:cs="Times New Roman"/>
      <w:sz w:val="24"/>
      <w:lang w:val="x-none" w:eastAsia="x-none"/>
    </w:rPr>
  </w:style>
  <w:style w:type="character" w:customStyle="1" w:styleId="afffffff9">
    <w:name w:val="Таб_текст Знак"/>
    <w:link w:val="afffffff8"/>
    <w:rsid w:val="00055C92"/>
    <w:rPr>
      <w:rFonts w:ascii="Cambria" w:hAnsi="Cambria"/>
      <w:sz w:val="24"/>
      <w:lang w:val="x-none" w:eastAsia="x-none"/>
    </w:rPr>
  </w:style>
  <w:style w:type="character" w:customStyle="1" w:styleId="1f7">
    <w:name w:val="Основной текст с отступом Знак1"/>
    <w:rsid w:val="00055C92"/>
    <w:rPr>
      <w:sz w:val="28"/>
      <w:lang w:val="en-US" w:eastAsia="zh-CN"/>
    </w:rPr>
  </w:style>
  <w:style w:type="paragraph" w:customStyle="1" w:styleId="1f8">
    <w:name w:val="Обычный1"/>
    <w:qFormat/>
    <w:rsid w:val="004145BB"/>
    <w:pPr>
      <w:suppressAutoHyphens/>
      <w:spacing w:after="160" w:line="259" w:lineRule="auto"/>
    </w:pPr>
    <w:rPr>
      <w:color w:val="00000A"/>
    </w:rPr>
  </w:style>
  <w:style w:type="character" w:customStyle="1" w:styleId="blk">
    <w:name w:val="blk"/>
    <w:rsid w:val="006445F1"/>
  </w:style>
  <w:style w:type="paragraph" w:customStyle="1" w:styleId="western">
    <w:name w:val="western"/>
    <w:basedOn w:val="a"/>
    <w:rsid w:val="00660148"/>
    <w:pPr>
      <w:spacing w:before="100" w:after="100"/>
    </w:pPr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num" w:pos="0"/>
      </w:tabs>
      <w:ind w:left="432" w:hanging="432"/>
      <w:jc w:val="center"/>
      <w:outlineLvl w:val="0"/>
    </w:pPr>
    <w:rPr>
      <w:sz w:val="44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num" w:pos="0"/>
      </w:tabs>
      <w:ind w:left="576" w:hanging="576"/>
      <w:outlineLvl w:val="1"/>
    </w:pPr>
    <w:rPr>
      <w:b/>
      <w:sz w:val="28"/>
      <w:szCs w:val="20"/>
      <w:lang w:val="x-none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2"/>
    </w:pPr>
    <w:rPr>
      <w:rFonts w:ascii="Cambria" w:hAnsi="Cambria"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uiPriority w:val="99"/>
    <w:qFormat/>
    <w:rsid w:val="0075100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75100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055C92"/>
    <w:pPr>
      <w:keepNext/>
      <w:widowControl w:val="0"/>
      <w:suppressAutoHyphens w:val="0"/>
      <w:ind w:right="283" w:firstLine="567"/>
      <w:jc w:val="right"/>
      <w:outlineLvl w:val="5"/>
    </w:pPr>
    <w:rPr>
      <w:snapToGrid w:val="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55C92"/>
    <w:pPr>
      <w:keepNext/>
      <w:widowControl w:val="0"/>
      <w:suppressAutoHyphens w:val="0"/>
      <w:jc w:val="both"/>
      <w:outlineLvl w:val="6"/>
    </w:pPr>
    <w:rPr>
      <w:snapToGrid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55C92"/>
    <w:pPr>
      <w:keepNext/>
      <w:widowControl w:val="0"/>
      <w:tabs>
        <w:tab w:val="left" w:pos="3828"/>
      </w:tabs>
      <w:suppressAutoHyphens w:val="0"/>
      <w:ind w:firstLine="567"/>
      <w:jc w:val="center"/>
      <w:outlineLvl w:val="7"/>
    </w:pPr>
    <w:rPr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55C92"/>
    <w:pPr>
      <w:keepNext/>
      <w:widowControl w:val="0"/>
      <w:suppressAutoHyphens w:val="0"/>
      <w:ind w:firstLine="851"/>
      <w:jc w:val="right"/>
      <w:outlineLvl w:val="8"/>
    </w:pPr>
    <w:rPr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sz w:val="28"/>
      <w:szCs w:val="28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uiPriority w:val="99"/>
    <w:rPr>
      <w:sz w:val="28"/>
      <w:lang w:val="en-US" w:eastAsia="zh-CN"/>
    </w:rPr>
  </w:style>
  <w:style w:type="paragraph" w:styleId="a4">
    <w:name w:val="Title"/>
    <w:basedOn w:val="a"/>
    <w:next w:val="a5"/>
    <w:link w:val="a6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paragraph" w:styleId="a5">
    <w:name w:val="Body Text"/>
    <w:basedOn w:val="a"/>
    <w:link w:val="a7"/>
    <w:uiPriority w:val="99"/>
    <w:pPr>
      <w:spacing w:after="140" w:line="288" w:lineRule="auto"/>
    </w:pPr>
    <w:rPr>
      <w:lang w:val="x-none"/>
    </w:rPr>
  </w:style>
  <w:style w:type="paragraph" w:styleId="a8">
    <w:name w:val="List"/>
    <w:basedOn w:val="a5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14">
    <w:name w:val="Название объекта1"/>
    <w:basedOn w:val="a"/>
    <w:next w:val="a"/>
    <w:pPr>
      <w:spacing w:before="120"/>
      <w:jc w:val="center"/>
    </w:pPr>
    <w:rPr>
      <w:b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Normal (Web)"/>
    <w:basedOn w:val="a"/>
    <w:uiPriority w:val="99"/>
    <w:pPr>
      <w:spacing w:before="27" w:after="27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pPr>
      <w:jc w:val="both"/>
    </w:pPr>
    <w:rPr>
      <w:sz w:val="26"/>
      <w:szCs w:val="20"/>
    </w:rPr>
  </w:style>
  <w:style w:type="paragraph" w:customStyle="1" w:styleId="212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rPr>
      <w:rFonts w:ascii="Tahoma" w:hAnsi="Tahoma"/>
      <w:sz w:val="16"/>
      <w:szCs w:val="16"/>
      <w:lang w:val="x-none"/>
    </w:rPr>
  </w:style>
  <w:style w:type="paragraph" w:styleId="af3">
    <w:name w:val="Body Text Indent"/>
    <w:basedOn w:val="a"/>
    <w:pPr>
      <w:ind w:firstLine="851"/>
    </w:pPr>
    <w:rPr>
      <w:sz w:val="28"/>
      <w:szCs w:val="20"/>
      <w:lang w:val="en-US"/>
    </w:rPr>
  </w:style>
  <w:style w:type="character" w:customStyle="1" w:styleId="ab">
    <w:name w:val="Верхний колонтитул Знак"/>
    <w:link w:val="aa"/>
    <w:uiPriority w:val="99"/>
    <w:rsid w:val="00152193"/>
    <w:rPr>
      <w:sz w:val="28"/>
      <w:lang w:val="ru-RU" w:eastAsia="zh-CN" w:bidi="ar-SA"/>
    </w:rPr>
  </w:style>
  <w:style w:type="character" w:customStyle="1" w:styleId="apple-converted-space">
    <w:name w:val="apple-converted-space"/>
    <w:basedOn w:val="a0"/>
    <w:rsid w:val="00965BD6"/>
  </w:style>
  <w:style w:type="character" w:customStyle="1" w:styleId="20">
    <w:name w:val="Заголовок 2 Знак"/>
    <w:link w:val="2"/>
    <w:uiPriority w:val="99"/>
    <w:rsid w:val="00316F2C"/>
    <w:rPr>
      <w:b/>
      <w:sz w:val="28"/>
      <w:lang w:eastAsia="zh-CN"/>
    </w:rPr>
  </w:style>
  <w:style w:type="character" w:customStyle="1" w:styleId="30">
    <w:name w:val="Заголовок 3 Знак"/>
    <w:aliases w:val="Знак2 Знак Знак"/>
    <w:link w:val="3"/>
    <w:uiPriority w:val="99"/>
    <w:rsid w:val="00055C92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9"/>
    <w:rsid w:val="00055C92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055C92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055C92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055C92"/>
    <w:rPr>
      <w:snapToGrid w:val="0"/>
      <w:sz w:val="24"/>
      <w:lang w:val="x-none" w:eastAsia="x-none"/>
    </w:rPr>
  </w:style>
  <w:style w:type="character" w:customStyle="1" w:styleId="WW8Num2z5">
    <w:name w:val="WW8Num2z5"/>
    <w:rsid w:val="00055C92"/>
  </w:style>
  <w:style w:type="character" w:customStyle="1" w:styleId="WW8Num3z1">
    <w:name w:val="WW8Num3z1"/>
    <w:rsid w:val="00055C92"/>
  </w:style>
  <w:style w:type="character" w:customStyle="1" w:styleId="WW8Num3z2">
    <w:name w:val="WW8Num3z2"/>
    <w:rsid w:val="00055C92"/>
  </w:style>
  <w:style w:type="character" w:customStyle="1" w:styleId="WW8Num3z3">
    <w:name w:val="WW8Num3z3"/>
    <w:rsid w:val="00055C92"/>
  </w:style>
  <w:style w:type="character" w:customStyle="1" w:styleId="WW8Num3z4">
    <w:name w:val="WW8Num3z4"/>
    <w:rsid w:val="00055C92"/>
  </w:style>
  <w:style w:type="character" w:customStyle="1" w:styleId="WW8Num3z5">
    <w:name w:val="WW8Num3z5"/>
    <w:rsid w:val="00055C92"/>
  </w:style>
  <w:style w:type="character" w:customStyle="1" w:styleId="WW8Num3z6">
    <w:name w:val="WW8Num3z6"/>
    <w:rsid w:val="00055C92"/>
  </w:style>
  <w:style w:type="character" w:customStyle="1" w:styleId="WW8Num3z7">
    <w:name w:val="WW8Num3z7"/>
    <w:rsid w:val="00055C92"/>
  </w:style>
  <w:style w:type="character" w:customStyle="1" w:styleId="WW8Num3z8">
    <w:name w:val="WW8Num3z8"/>
    <w:rsid w:val="00055C92"/>
  </w:style>
  <w:style w:type="character" w:customStyle="1" w:styleId="WW8Num7z0">
    <w:name w:val="WW8Num7z0"/>
    <w:rsid w:val="00055C9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WW8Num7z1">
    <w:name w:val="WW8Num7z1"/>
    <w:rsid w:val="00055C92"/>
  </w:style>
  <w:style w:type="character" w:customStyle="1" w:styleId="WW8Num7z2">
    <w:name w:val="WW8Num7z2"/>
    <w:rsid w:val="00055C92"/>
  </w:style>
  <w:style w:type="character" w:customStyle="1" w:styleId="WW8Num7z3">
    <w:name w:val="WW8Num7z3"/>
    <w:rsid w:val="00055C92"/>
  </w:style>
  <w:style w:type="character" w:customStyle="1" w:styleId="WW8Num7z4">
    <w:name w:val="WW8Num7z4"/>
    <w:rsid w:val="00055C92"/>
  </w:style>
  <w:style w:type="character" w:customStyle="1" w:styleId="WW8Num7z5">
    <w:name w:val="WW8Num7z5"/>
    <w:rsid w:val="00055C92"/>
  </w:style>
  <w:style w:type="character" w:customStyle="1" w:styleId="WW8Num7z6">
    <w:name w:val="WW8Num7z6"/>
    <w:rsid w:val="00055C92"/>
  </w:style>
  <w:style w:type="character" w:customStyle="1" w:styleId="WW8Num7z7">
    <w:name w:val="WW8Num7z7"/>
    <w:rsid w:val="00055C92"/>
  </w:style>
  <w:style w:type="character" w:customStyle="1" w:styleId="WW8Num7z8">
    <w:name w:val="WW8Num7z8"/>
    <w:rsid w:val="00055C92"/>
  </w:style>
  <w:style w:type="character" w:customStyle="1" w:styleId="WW8Num8z0">
    <w:name w:val="WW8Num8z0"/>
    <w:rsid w:val="00055C92"/>
    <w:rPr>
      <w:rFonts w:hint="default"/>
      <w:sz w:val="28"/>
      <w:szCs w:val="28"/>
    </w:rPr>
  </w:style>
  <w:style w:type="character" w:customStyle="1" w:styleId="WW8Num9z0">
    <w:name w:val="WW8Num9z0"/>
    <w:rsid w:val="00055C92"/>
  </w:style>
  <w:style w:type="character" w:customStyle="1" w:styleId="WW8Num9z1">
    <w:name w:val="WW8Num9z1"/>
    <w:rsid w:val="00055C92"/>
  </w:style>
  <w:style w:type="character" w:customStyle="1" w:styleId="WW8Num9z2">
    <w:name w:val="WW8Num9z2"/>
    <w:rsid w:val="00055C92"/>
  </w:style>
  <w:style w:type="character" w:customStyle="1" w:styleId="WW8Num9z3">
    <w:name w:val="WW8Num9z3"/>
    <w:rsid w:val="00055C92"/>
  </w:style>
  <w:style w:type="character" w:customStyle="1" w:styleId="WW8Num9z4">
    <w:name w:val="WW8Num9z4"/>
    <w:rsid w:val="00055C92"/>
  </w:style>
  <w:style w:type="character" w:customStyle="1" w:styleId="WW8Num9z5">
    <w:name w:val="WW8Num9z5"/>
    <w:rsid w:val="00055C92"/>
  </w:style>
  <w:style w:type="character" w:customStyle="1" w:styleId="WW8Num9z6">
    <w:name w:val="WW8Num9z6"/>
    <w:rsid w:val="00055C92"/>
  </w:style>
  <w:style w:type="character" w:customStyle="1" w:styleId="WW8Num9z7">
    <w:name w:val="WW8Num9z7"/>
    <w:rsid w:val="00055C92"/>
  </w:style>
  <w:style w:type="character" w:customStyle="1" w:styleId="WW8Num9z8">
    <w:name w:val="WW8Num9z8"/>
    <w:rsid w:val="00055C92"/>
  </w:style>
  <w:style w:type="character" w:customStyle="1" w:styleId="WW8Num10z0">
    <w:name w:val="WW8Num10z0"/>
    <w:rsid w:val="00055C92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055C92"/>
    <w:rPr>
      <w:rFonts w:ascii="Courier New" w:hAnsi="Courier New" w:cs="Courier New" w:hint="default"/>
    </w:rPr>
  </w:style>
  <w:style w:type="character" w:customStyle="1" w:styleId="WW8Num10z2">
    <w:name w:val="WW8Num10z2"/>
    <w:rsid w:val="00055C92"/>
    <w:rPr>
      <w:rFonts w:ascii="Wingdings" w:hAnsi="Wingdings" w:cs="Wingdings" w:hint="default"/>
    </w:rPr>
  </w:style>
  <w:style w:type="character" w:customStyle="1" w:styleId="WW8Num10z3">
    <w:name w:val="WW8Num10z3"/>
    <w:rsid w:val="00055C92"/>
    <w:rPr>
      <w:rFonts w:ascii="Symbol" w:hAnsi="Symbol" w:cs="Symbol" w:hint="default"/>
    </w:rPr>
  </w:style>
  <w:style w:type="character" w:styleId="af4">
    <w:name w:val="Hyperlink"/>
    <w:uiPriority w:val="99"/>
    <w:rsid w:val="00055C92"/>
    <w:rPr>
      <w:color w:val="000080"/>
      <w:u w:val="single"/>
    </w:rPr>
  </w:style>
  <w:style w:type="character" w:customStyle="1" w:styleId="HTML">
    <w:name w:val="Стандартный HTML Знак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5">
    <w:name w:val="Заголовок"/>
    <w:basedOn w:val="a"/>
    <w:next w:val="a5"/>
    <w:rsid w:val="00055C9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stylet1">
    <w:name w:val="stylet1"/>
    <w:basedOn w:val="a"/>
    <w:rsid w:val="00055C92"/>
    <w:pPr>
      <w:spacing w:before="280" w:after="280"/>
    </w:pPr>
    <w:rPr>
      <w:sz w:val="28"/>
      <w:szCs w:val="28"/>
    </w:rPr>
  </w:style>
  <w:style w:type="paragraph" w:customStyle="1" w:styleId="ConsPlusNonformat">
    <w:name w:val="ConsPlusNonformat"/>
    <w:link w:val="ConsPlusNonformat0"/>
    <w:uiPriority w:val="99"/>
    <w:rsid w:val="00055C9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055C9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055C92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List Paragraph"/>
    <w:basedOn w:val="a"/>
    <w:link w:val="af7"/>
    <w:qFormat/>
    <w:rsid w:val="00055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paragraph" w:customStyle="1" w:styleId="213">
    <w:name w:val="Основной текст 21"/>
    <w:basedOn w:val="a"/>
    <w:uiPriority w:val="99"/>
    <w:rsid w:val="00055C9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Web">
    <w:name w:val="Обычный (Web)"/>
    <w:basedOn w:val="a"/>
    <w:rsid w:val="00055C92"/>
    <w:pPr>
      <w:widowControl w:val="0"/>
    </w:pPr>
  </w:style>
  <w:style w:type="paragraph" w:customStyle="1" w:styleId="221">
    <w:name w:val="Основной текст с отступом 22"/>
    <w:basedOn w:val="a"/>
    <w:rsid w:val="00055C9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1"/>
    <w:uiPriority w:val="99"/>
    <w:rsid w:val="00055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1"/>
    <w:link w:val="HTML0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8">
    <w:name w:val="Содержимое врезки"/>
    <w:basedOn w:val="a"/>
    <w:rsid w:val="00055C92"/>
  </w:style>
  <w:style w:type="character" w:styleId="af9">
    <w:name w:val="page number"/>
    <w:rsid w:val="00055C92"/>
  </w:style>
  <w:style w:type="character" w:customStyle="1" w:styleId="ad">
    <w:name w:val="Нижний колонтитул Знак"/>
    <w:link w:val="ac"/>
    <w:uiPriority w:val="99"/>
    <w:rsid w:val="00055C92"/>
    <w:rPr>
      <w:sz w:val="24"/>
      <w:szCs w:val="24"/>
      <w:lang w:eastAsia="zh-CN"/>
    </w:rPr>
  </w:style>
  <w:style w:type="table" w:styleId="afa">
    <w:name w:val="Table Grid"/>
    <w:basedOn w:val="a1"/>
    <w:rsid w:val="00055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rsid w:val="00055C92"/>
  </w:style>
  <w:style w:type="table" w:customStyle="1" w:styleId="16">
    <w:name w:val="Сетка таблицы1"/>
    <w:basedOn w:val="a1"/>
    <w:next w:val="afa"/>
    <w:rsid w:val="0005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uiPriority w:val="99"/>
    <w:rsid w:val="00055C92"/>
    <w:rPr>
      <w:rFonts w:ascii="Tahoma" w:hAnsi="Tahoma" w:cs="Tahoma"/>
      <w:sz w:val="16"/>
      <w:szCs w:val="16"/>
      <w:lang w:eastAsia="zh-CN"/>
    </w:rPr>
  </w:style>
  <w:style w:type="paragraph" w:customStyle="1" w:styleId="afb">
    <w:name w:val="Прижатый влево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Normal">
    <w:name w:val="ConsNormal"/>
    <w:rsid w:val="00055C9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055C92"/>
  </w:style>
  <w:style w:type="character" w:customStyle="1" w:styleId="10">
    <w:name w:val="Заголовок 1 Знак"/>
    <w:link w:val="1"/>
    <w:uiPriority w:val="99"/>
    <w:locked/>
    <w:rsid w:val="00055C92"/>
    <w:rPr>
      <w:sz w:val="44"/>
      <w:lang w:eastAsia="zh-CN"/>
    </w:rPr>
  </w:style>
  <w:style w:type="character" w:customStyle="1" w:styleId="40">
    <w:name w:val="Заголовок 4 Знак"/>
    <w:link w:val="4"/>
    <w:uiPriority w:val="99"/>
    <w:rsid w:val="00055C92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rsid w:val="00055C92"/>
    <w:rPr>
      <w:b/>
      <w:bCs/>
      <w:i/>
      <w:iCs/>
      <w:sz w:val="26"/>
      <w:szCs w:val="26"/>
      <w:lang w:eastAsia="zh-CN"/>
    </w:rPr>
  </w:style>
  <w:style w:type="character" w:customStyle="1" w:styleId="a7">
    <w:name w:val="Основной текст Знак"/>
    <w:link w:val="a5"/>
    <w:uiPriority w:val="99"/>
    <w:rsid w:val="00055C92"/>
    <w:rPr>
      <w:sz w:val="24"/>
      <w:szCs w:val="24"/>
      <w:lang w:eastAsia="zh-CN"/>
    </w:rPr>
  </w:style>
  <w:style w:type="paragraph" w:customStyle="1" w:styleId="Postan">
    <w:name w:val="Postan"/>
    <w:basedOn w:val="a"/>
    <w:uiPriority w:val="99"/>
    <w:rsid w:val="00055C92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c">
    <w:name w:val="Цветовое выделение"/>
    <w:rsid w:val="00055C92"/>
    <w:rPr>
      <w:b/>
      <w:color w:val="26282F"/>
      <w:sz w:val="26"/>
    </w:rPr>
  </w:style>
  <w:style w:type="character" w:customStyle="1" w:styleId="afd">
    <w:name w:val="Гипертекстовая ссылка"/>
    <w:uiPriority w:val="99"/>
    <w:rsid w:val="00055C92"/>
    <w:rPr>
      <w:rFonts w:cs="Times New Roman"/>
      <w:b w:val="0"/>
      <w:color w:val="106BBE"/>
      <w:sz w:val="26"/>
    </w:rPr>
  </w:style>
  <w:style w:type="character" w:customStyle="1" w:styleId="afe">
    <w:name w:val="Активная гипертекстовая ссылка"/>
    <w:rsid w:val="00055C92"/>
    <w:rPr>
      <w:rFonts w:cs="Times New Roman"/>
      <w:b w:val="0"/>
      <w:color w:val="106BBE"/>
      <w:sz w:val="26"/>
      <w:u w:val="single"/>
    </w:rPr>
  </w:style>
  <w:style w:type="paragraph" w:customStyle="1" w:styleId="aff">
    <w:name w:val="Внимание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0">
    <w:name w:val="Внимание: криминал!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Внимание: недобросовестность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2">
    <w:name w:val="Выделение для Базового Поиска"/>
    <w:rsid w:val="00055C92"/>
    <w:rPr>
      <w:rFonts w:cs="Times New Roman"/>
      <w:b w:val="0"/>
      <w:color w:val="0058A9"/>
      <w:sz w:val="26"/>
    </w:rPr>
  </w:style>
  <w:style w:type="character" w:customStyle="1" w:styleId="aff3">
    <w:name w:val="Выделение для Базового Поиска (курсив)"/>
    <w:rsid w:val="00055C92"/>
    <w:rPr>
      <w:rFonts w:cs="Times New Roman"/>
      <w:b w:val="0"/>
      <w:i/>
      <w:iCs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lang w:eastAsia="ru-RU"/>
    </w:rPr>
  </w:style>
  <w:style w:type="paragraph" w:customStyle="1" w:styleId="aff5">
    <w:name w:val="Заголовок группы контролов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shd w:val="clear" w:color="auto" w:fill="FFFFFF"/>
      <w:lang w:eastAsia="x-none"/>
    </w:rPr>
  </w:style>
  <w:style w:type="paragraph" w:customStyle="1" w:styleId="aff7">
    <w:name w:val="Заголовок приложени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lang w:eastAsia="ru-RU"/>
    </w:rPr>
  </w:style>
  <w:style w:type="character" w:customStyle="1" w:styleId="aff9">
    <w:name w:val="Заголовок своего сообщения"/>
    <w:rsid w:val="00055C92"/>
    <w:rPr>
      <w:rFonts w:cs="Times New Roman"/>
      <w:b w:val="0"/>
      <w:color w:val="26282F"/>
      <w:sz w:val="26"/>
    </w:rPr>
  </w:style>
  <w:style w:type="paragraph" w:customStyle="1" w:styleId="affa">
    <w:name w:val="Заголовок статьи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ffb">
    <w:name w:val="Заголовок чужого сообщения"/>
    <w:rsid w:val="00055C92"/>
    <w:rPr>
      <w:rFonts w:cs="Times New Roman"/>
      <w:b w:val="0"/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055C9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5"/>
    <w:next w:val="a"/>
    <w:rsid w:val="00055C9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">
    <w:name w:val="Текст информации об изменениях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color w:val="353842"/>
      <w:sz w:val="20"/>
      <w:szCs w:val="20"/>
      <w:lang w:eastAsia="ru-RU"/>
    </w:rPr>
  </w:style>
  <w:style w:type="paragraph" w:customStyle="1" w:styleId="afff0">
    <w:name w:val="Информация об изменениях"/>
    <w:basedOn w:val="afff"/>
    <w:next w:val="a"/>
    <w:rsid w:val="00055C9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/>
      <w:lang w:eastAsia="ru-RU"/>
    </w:rPr>
  </w:style>
  <w:style w:type="paragraph" w:customStyle="1" w:styleId="afff2">
    <w:name w:val="Комментарий"/>
    <w:basedOn w:val="afff1"/>
    <w:next w:val="a"/>
    <w:rsid w:val="00055C9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055C92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f5">
    <w:name w:val="Колонтитул (левый)"/>
    <w:basedOn w:val="afff4"/>
    <w:next w:val="a"/>
    <w:rsid w:val="00055C92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f7">
    <w:name w:val="Колонтитул (правый)"/>
    <w:basedOn w:val="afff6"/>
    <w:next w:val="a"/>
    <w:rsid w:val="00055C92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055C92"/>
    <w:pPr>
      <w:spacing w:before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Моноширинны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055C92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055C92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f"/>
    <w:next w:val="a"/>
    <w:rsid w:val="00055C9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e">
    <w:name w:val="Нормальный (таблица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">
    <w:name w:val="Объек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1">
    <w:name w:val="Оглавление"/>
    <w:basedOn w:val="affff0"/>
    <w:next w:val="a"/>
    <w:rsid w:val="00055C92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2">
    <w:name w:val="Опечатки"/>
    <w:rsid w:val="00055C92"/>
    <w:rPr>
      <w:color w:val="FF0000"/>
      <w:sz w:val="26"/>
    </w:rPr>
  </w:style>
  <w:style w:type="paragraph" w:customStyle="1" w:styleId="affff3">
    <w:name w:val="Переменная часть"/>
    <w:basedOn w:val="aff4"/>
    <w:next w:val="a"/>
    <w:rsid w:val="00055C92"/>
    <w:rPr>
      <w:rFonts w:ascii="Arial" w:hAnsi="Arial" w:cs="Times New Roman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lang w:eastAsia="x-none"/>
    </w:rPr>
  </w:style>
  <w:style w:type="paragraph" w:customStyle="1" w:styleId="affff5">
    <w:name w:val="Подзаголовок для информации об изменениях"/>
    <w:basedOn w:val="afff"/>
    <w:next w:val="a"/>
    <w:rsid w:val="00055C92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7">
    <w:name w:val="Постоянная часть"/>
    <w:basedOn w:val="aff4"/>
    <w:next w:val="a"/>
    <w:rsid w:val="00055C92"/>
    <w:rPr>
      <w:rFonts w:ascii="Arial" w:hAnsi="Arial" w:cs="Times New Roman"/>
      <w:sz w:val="22"/>
      <w:szCs w:val="22"/>
    </w:rPr>
  </w:style>
  <w:style w:type="paragraph" w:customStyle="1" w:styleId="affff8">
    <w:name w:val="Пример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rsid w:val="00055C92"/>
  </w:style>
  <w:style w:type="paragraph" w:customStyle="1" w:styleId="affffb">
    <w:name w:val="Словарная стать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lang w:eastAsia="ru-RU"/>
    </w:rPr>
  </w:style>
  <w:style w:type="character" w:customStyle="1" w:styleId="affffc">
    <w:name w:val="Сравнение редакций"/>
    <w:rsid w:val="00055C92"/>
    <w:rPr>
      <w:rFonts w:cs="Times New Roman"/>
      <w:b w:val="0"/>
      <w:color w:val="26282F"/>
      <w:sz w:val="26"/>
    </w:rPr>
  </w:style>
  <w:style w:type="character" w:customStyle="1" w:styleId="affffd">
    <w:name w:val="Сравнение редакций. Добавленный фрагмент"/>
    <w:rsid w:val="00055C92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055C92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f0">
    <w:name w:val="Текст в таблице"/>
    <w:basedOn w:val="afffe"/>
    <w:next w:val="a"/>
    <w:rsid w:val="00055C92"/>
    <w:pPr>
      <w:ind w:firstLine="500"/>
    </w:pPr>
  </w:style>
  <w:style w:type="paragraph" w:customStyle="1" w:styleId="afffff1">
    <w:name w:val="Текст ЭР (см. такж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  <w:lang w:eastAsia="ru-RU"/>
    </w:rPr>
  </w:style>
  <w:style w:type="paragraph" w:customStyle="1" w:styleId="afffff2">
    <w:name w:val="Технический комментари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  <w:lang w:eastAsia="ru-RU"/>
    </w:rPr>
  </w:style>
  <w:style w:type="character" w:customStyle="1" w:styleId="afffff3">
    <w:name w:val="Утратил силу"/>
    <w:rsid w:val="00055C92"/>
    <w:rPr>
      <w:rFonts w:cs="Times New Roman"/>
      <w:b w:val="0"/>
      <w:strike/>
      <w:color w:val="666600"/>
      <w:sz w:val="26"/>
    </w:rPr>
  </w:style>
  <w:style w:type="paragraph" w:customStyle="1" w:styleId="afffff4">
    <w:name w:val="Формул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fff5">
    <w:name w:val="Центрированный (таблица)"/>
    <w:basedOn w:val="afffe"/>
    <w:next w:val="a"/>
    <w:rsid w:val="00055C92"/>
    <w:pPr>
      <w:jc w:val="center"/>
    </w:pPr>
  </w:style>
  <w:style w:type="paragraph" w:customStyle="1" w:styleId="-">
    <w:name w:val="ЭР-содержание (пра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  <w:lang w:eastAsia="ru-RU"/>
    </w:rPr>
  </w:style>
  <w:style w:type="paragraph" w:customStyle="1" w:styleId="-31">
    <w:name w:val="Светлая сетка - Акцент 31"/>
    <w:basedOn w:val="a"/>
    <w:rsid w:val="00055C9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055C92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055C92"/>
    <w:pPr>
      <w:shd w:val="clear" w:color="auto" w:fill="FFFFFF"/>
      <w:suppressAutoHyphens w:val="0"/>
      <w:spacing w:line="322" w:lineRule="exact"/>
      <w:jc w:val="both"/>
    </w:pPr>
    <w:rPr>
      <w:b/>
      <w:sz w:val="12"/>
      <w:szCs w:val="20"/>
      <w:shd w:val="clear" w:color="auto" w:fill="FFFFFF"/>
      <w:lang w:val="x-none" w:eastAsia="x-none"/>
    </w:rPr>
  </w:style>
  <w:style w:type="character" w:customStyle="1" w:styleId="52">
    <w:name w:val="Сноска (5)"/>
    <w:link w:val="511"/>
    <w:locked/>
    <w:rsid w:val="00055C92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055C92"/>
    <w:pPr>
      <w:shd w:val="clear" w:color="auto" w:fill="FFFFFF"/>
      <w:suppressAutoHyphens w:val="0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055C92"/>
    <w:pPr>
      <w:shd w:val="clear" w:color="auto" w:fill="FFFFFF"/>
      <w:suppressAutoHyphens w:val="0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4">
    <w:name w:val="Основной текст (21)"/>
    <w:link w:val="2110"/>
    <w:locked/>
    <w:rsid w:val="00055C92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4"/>
    <w:rsid w:val="00055C92"/>
    <w:pPr>
      <w:shd w:val="clear" w:color="auto" w:fill="FFFFFF"/>
      <w:suppressAutoHyphens w:val="0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055C92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055C92"/>
    <w:pPr>
      <w:shd w:val="clear" w:color="auto" w:fill="FFFFFF"/>
      <w:suppressAutoHyphens w:val="0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afffff6">
    <w:name w:val="Знак Знак Знак Знак Знак Знак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0">
    <w:name w:val="Знак Знак12"/>
    <w:rsid w:val="00055C92"/>
    <w:rPr>
      <w:b/>
      <w:bCs/>
      <w:sz w:val="24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rsid w:val="00055C92"/>
    <w:pPr>
      <w:suppressAutoHyphens w:val="0"/>
      <w:ind w:firstLine="708"/>
      <w:jc w:val="both"/>
    </w:pPr>
    <w:rPr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055C92"/>
    <w:rPr>
      <w:sz w:val="28"/>
      <w:szCs w:val="28"/>
      <w:lang w:val="x-none" w:eastAsia="x-none"/>
    </w:rPr>
  </w:style>
  <w:style w:type="paragraph" w:styleId="34">
    <w:name w:val="Body Text Indent 3"/>
    <w:basedOn w:val="a"/>
    <w:link w:val="35"/>
    <w:uiPriority w:val="99"/>
    <w:rsid w:val="00055C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rsid w:val="00055C92"/>
    <w:rPr>
      <w:sz w:val="16"/>
      <w:szCs w:val="16"/>
      <w:lang w:val="x-none" w:eastAsia="x-none"/>
    </w:rPr>
  </w:style>
  <w:style w:type="paragraph" w:customStyle="1" w:styleId="Default">
    <w:name w:val="Default"/>
    <w:rsid w:val="00055C9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055C92"/>
    <w:pPr>
      <w:suppressAutoHyphens w:val="0"/>
      <w:spacing w:after="150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055C92"/>
    <w:pPr>
      <w:suppressAutoHyphens w:val="0"/>
      <w:ind w:left="720"/>
    </w:pPr>
    <w:rPr>
      <w:lang w:eastAsia="ru-RU"/>
    </w:rPr>
  </w:style>
  <w:style w:type="paragraph" w:customStyle="1" w:styleId="111">
    <w:name w:val="Знак Знак11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7">
    <w:name w:val="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8">
    <w:name w:val="FollowedHyperlink"/>
    <w:uiPriority w:val="99"/>
    <w:rsid w:val="00055C92"/>
    <w:rPr>
      <w:color w:val="800080"/>
      <w:u w:val="single"/>
    </w:rPr>
  </w:style>
  <w:style w:type="paragraph" w:customStyle="1" w:styleId="font5">
    <w:name w:val="font5"/>
    <w:basedOn w:val="a"/>
    <w:rsid w:val="00055C9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055C92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ru-RU"/>
    </w:rPr>
  </w:style>
  <w:style w:type="paragraph" w:customStyle="1" w:styleId="font7">
    <w:name w:val="font7"/>
    <w:basedOn w:val="a"/>
    <w:rsid w:val="00055C92"/>
    <w:pPr>
      <w:suppressAutoHyphens w:val="0"/>
      <w:spacing w:before="100" w:beforeAutospacing="1" w:after="100" w:afterAutospacing="1"/>
    </w:pPr>
    <w:rPr>
      <w:rFonts w:ascii="Symbol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055C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3">
    <w:name w:val="xl9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055C92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-32">
    <w:name w:val="Светлая сетка - Акцент 32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styleId="afffff9">
    <w:name w:val="annotation text"/>
    <w:basedOn w:val="a"/>
    <w:link w:val="afffffa"/>
    <w:rsid w:val="00055C92"/>
    <w:pPr>
      <w:suppressAutoHyphens w:val="0"/>
      <w:spacing w:after="200"/>
    </w:pPr>
    <w:rPr>
      <w:rFonts w:ascii="Cambria" w:eastAsia="Calibri" w:hAnsi="Cambria"/>
      <w:lang w:val="x-none" w:eastAsia="en-US"/>
    </w:rPr>
  </w:style>
  <w:style w:type="character" w:customStyle="1" w:styleId="afffffa">
    <w:name w:val="Текст примечания Знак"/>
    <w:link w:val="afffff9"/>
    <w:rsid w:val="00055C92"/>
    <w:rPr>
      <w:rFonts w:ascii="Cambria" w:eastAsia="Calibri" w:hAnsi="Cambria"/>
      <w:sz w:val="24"/>
      <w:szCs w:val="24"/>
      <w:lang w:val="x-none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055C92"/>
    <w:rPr>
      <w:rFonts w:ascii="Courier New" w:hAnsi="Courier New" w:cs="Courier New"/>
      <w:lang w:eastAsia="zh-CN" w:bidi="ar-SA"/>
    </w:rPr>
  </w:style>
  <w:style w:type="paragraph" w:customStyle="1" w:styleId="ConsPlusTitle">
    <w:name w:val="ConsPlusTitle"/>
    <w:rsid w:val="00055C9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b">
    <w:name w:val="annotation subject"/>
    <w:basedOn w:val="afffff9"/>
    <w:next w:val="afffff9"/>
    <w:link w:val="afffffc"/>
    <w:rsid w:val="00055C92"/>
    <w:rPr>
      <w:b/>
      <w:bCs/>
    </w:rPr>
  </w:style>
  <w:style w:type="character" w:customStyle="1" w:styleId="afffffc">
    <w:name w:val="Тема примечания Знак"/>
    <w:link w:val="afffffb"/>
    <w:rsid w:val="00055C92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8">
    <w:name w:val="toc 1"/>
    <w:basedOn w:val="a"/>
    <w:next w:val="a"/>
    <w:autoRedefine/>
    <w:rsid w:val="00055C92"/>
    <w:pPr>
      <w:suppressAutoHyphens w:val="0"/>
    </w:pPr>
    <w:rPr>
      <w:lang w:eastAsia="ru-RU"/>
    </w:rPr>
  </w:style>
  <w:style w:type="paragraph" w:customStyle="1" w:styleId="1-21">
    <w:name w:val="Средняя сетка 1 - Акцент 21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customStyle="1" w:styleId="19">
    <w:name w:val="Знак1"/>
    <w:basedOn w:val="a"/>
    <w:rsid w:val="00055C92"/>
    <w:pPr>
      <w:suppressAutoHyphens w:val="0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e"/>
    <w:uiPriority w:val="99"/>
    <w:rsid w:val="00055C92"/>
    <w:pPr>
      <w:suppressAutoHyphens w:val="0"/>
      <w:spacing w:line="288" w:lineRule="auto"/>
      <w:ind w:firstLine="720"/>
      <w:jc w:val="both"/>
    </w:pPr>
    <w:rPr>
      <w:sz w:val="20"/>
      <w:szCs w:val="20"/>
      <w:lang w:val="en-AU" w:eastAsia="en-US"/>
    </w:rPr>
  </w:style>
  <w:style w:type="character" w:customStyle="1" w:styleId="afff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d"/>
    <w:uiPriority w:val="99"/>
    <w:rsid w:val="00055C92"/>
    <w:rPr>
      <w:lang w:val="en-AU" w:eastAsia="en-US"/>
    </w:rPr>
  </w:style>
  <w:style w:type="paragraph" w:customStyle="1" w:styleId="1a">
    <w:name w:val="Стиль1"/>
    <w:basedOn w:val="a"/>
    <w:rsid w:val="00055C92"/>
    <w:pPr>
      <w:suppressAutoHyphens w:val="0"/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a"/>
    <w:rsid w:val="00055C92"/>
    <w:pPr>
      <w:jc w:val="right"/>
    </w:pPr>
    <w:rPr>
      <w:sz w:val="26"/>
      <w:szCs w:val="26"/>
    </w:rPr>
  </w:style>
  <w:style w:type="character" w:customStyle="1" w:styleId="affffff">
    <w:name w:val="Знак Знак"/>
    <w:locked/>
    <w:rsid w:val="00055C92"/>
    <w:rPr>
      <w:rFonts w:ascii="Tahoma" w:hAnsi="Tahoma" w:cs="Tahoma"/>
      <w:sz w:val="16"/>
      <w:szCs w:val="16"/>
      <w:lang w:val="en-AU" w:eastAsia="en-US"/>
    </w:rPr>
  </w:style>
  <w:style w:type="character" w:customStyle="1" w:styleId="112">
    <w:name w:val="Основной текст (11)"/>
    <w:link w:val="1110"/>
    <w:locked/>
    <w:rsid w:val="00055C92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2"/>
    <w:rsid w:val="00055C92"/>
    <w:pPr>
      <w:shd w:val="clear" w:color="auto" w:fill="FFFFFF"/>
      <w:suppressAutoHyphens w:val="0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0">
    <w:name w:val="Основной текст (19)"/>
    <w:link w:val="191"/>
    <w:locked/>
    <w:rsid w:val="00055C92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0"/>
    <w:rsid w:val="00055C92"/>
    <w:pPr>
      <w:shd w:val="clear" w:color="auto" w:fill="FFFFFF"/>
      <w:suppressAutoHyphens w:val="0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f0">
    <w:name w:val="Основной текст + Полужирный"/>
    <w:rsid w:val="00055C92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055C92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055C92"/>
    <w:pPr>
      <w:shd w:val="clear" w:color="auto" w:fill="FFFFFF"/>
      <w:suppressAutoHyphens w:val="0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1">
    <w:name w:val="Колонтитул"/>
    <w:link w:val="1b"/>
    <w:locked/>
    <w:rsid w:val="00055C92"/>
    <w:rPr>
      <w:shd w:val="clear" w:color="auto" w:fill="FFFFFF"/>
    </w:rPr>
  </w:style>
  <w:style w:type="paragraph" w:customStyle="1" w:styleId="1b">
    <w:name w:val="Колонтитул1"/>
    <w:basedOn w:val="a"/>
    <w:link w:val="affffff1"/>
    <w:rsid w:val="00055C92"/>
    <w:pPr>
      <w:shd w:val="clear" w:color="auto" w:fill="FFFFFF"/>
      <w:suppressAutoHyphens w:val="0"/>
    </w:pPr>
    <w:rPr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055C9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055C92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055C92"/>
    <w:pPr>
      <w:shd w:val="clear" w:color="auto" w:fill="FFFFFF"/>
      <w:suppressAutoHyphens w:val="0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055C92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055C92"/>
    <w:pPr>
      <w:shd w:val="clear" w:color="auto" w:fill="FFFFFF"/>
      <w:suppressAutoHyphens w:val="0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055C92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055C92"/>
    <w:pPr>
      <w:shd w:val="clear" w:color="auto" w:fill="FFFFFF"/>
      <w:suppressAutoHyphens w:val="0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055C92"/>
    <w:pPr>
      <w:shd w:val="clear" w:color="auto" w:fill="FFFFFF"/>
      <w:suppressAutoHyphens w:val="0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055C92"/>
    <w:pPr>
      <w:shd w:val="clear" w:color="auto" w:fill="FFFFFF"/>
      <w:suppressAutoHyphens w:val="0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055C92"/>
    <w:pPr>
      <w:shd w:val="clear" w:color="auto" w:fill="FFFFFF"/>
      <w:suppressAutoHyphens w:val="0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055C92"/>
    <w:pPr>
      <w:shd w:val="clear" w:color="auto" w:fill="FFFFFF"/>
      <w:suppressAutoHyphens w:val="0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055C92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055C92"/>
    <w:pPr>
      <w:shd w:val="clear" w:color="auto" w:fill="FFFFFF"/>
      <w:suppressAutoHyphens w:val="0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2">
    <w:name w:val="Сноска"/>
    <w:link w:val="1c"/>
    <w:locked/>
    <w:rsid w:val="00055C92"/>
    <w:rPr>
      <w:sz w:val="16"/>
      <w:szCs w:val="16"/>
      <w:shd w:val="clear" w:color="auto" w:fill="FFFFFF"/>
    </w:rPr>
  </w:style>
  <w:style w:type="paragraph" w:customStyle="1" w:styleId="1c">
    <w:name w:val="Сноска1"/>
    <w:basedOn w:val="a"/>
    <w:link w:val="affffff2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055C92"/>
  </w:style>
  <w:style w:type="character" w:customStyle="1" w:styleId="affffff3">
    <w:name w:val="Подпись к таблице"/>
    <w:link w:val="1d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1d">
    <w:name w:val="Подпись к таблице1"/>
    <w:basedOn w:val="a"/>
    <w:link w:val="affffff3"/>
    <w:rsid w:val="00055C92"/>
    <w:pPr>
      <w:shd w:val="clear" w:color="auto" w:fill="FFFFFF"/>
      <w:suppressAutoHyphens w:val="0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055C92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055C92"/>
    <w:pPr>
      <w:shd w:val="clear" w:color="auto" w:fill="FFFFFF"/>
      <w:suppressAutoHyphens w:val="0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055C92"/>
    <w:pPr>
      <w:shd w:val="clear" w:color="auto" w:fill="FFFFFF"/>
      <w:suppressAutoHyphens w:val="0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055C92"/>
    <w:pPr>
      <w:shd w:val="clear" w:color="auto" w:fill="FFFFFF"/>
      <w:suppressAutoHyphens w:val="0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055C92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055C92"/>
    <w:pPr>
      <w:shd w:val="clear" w:color="auto" w:fill="FFFFFF"/>
      <w:suppressAutoHyphens w:val="0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055C92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055C92"/>
    <w:pPr>
      <w:shd w:val="clear" w:color="auto" w:fill="FFFFFF"/>
      <w:suppressAutoHyphens w:val="0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055C92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055C92"/>
    <w:pPr>
      <w:shd w:val="clear" w:color="auto" w:fill="FFFFFF"/>
      <w:suppressAutoHyphens w:val="0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055C92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055C92"/>
    <w:pPr>
      <w:shd w:val="clear" w:color="auto" w:fill="FFFFFF"/>
      <w:suppressAutoHyphens w:val="0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055C92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055C92"/>
    <w:pPr>
      <w:shd w:val="clear" w:color="auto" w:fill="FFFFFF"/>
      <w:suppressAutoHyphens w:val="0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4">
    <w:name w:val="Рассылка"/>
    <w:basedOn w:val="a"/>
    <w:rsid w:val="00055C92"/>
    <w:pPr>
      <w:tabs>
        <w:tab w:val="left" w:pos="2160"/>
      </w:tabs>
      <w:suppressAutoHyphens w:val="0"/>
      <w:ind w:left="2160" w:hanging="1440"/>
      <w:jc w:val="both"/>
    </w:pPr>
    <w:rPr>
      <w:sz w:val="26"/>
      <w:lang w:eastAsia="ru-RU"/>
    </w:rPr>
  </w:style>
  <w:style w:type="character" w:customStyle="1" w:styleId="102">
    <w:name w:val="Основной текст (10)"/>
    <w:link w:val="1010"/>
    <w:locked/>
    <w:rsid w:val="00055C92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055C92"/>
    <w:pPr>
      <w:shd w:val="clear" w:color="auto" w:fill="FFFFFF"/>
      <w:suppressAutoHyphens w:val="0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055C92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7">
    <w:name w:val="Абзац списка Знак"/>
    <w:link w:val="af6"/>
    <w:locked/>
    <w:rsid w:val="00055C92"/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Keep">
    <w:name w:val="Body Text Keep"/>
    <w:basedOn w:val="a5"/>
    <w:next w:val="a5"/>
    <w:link w:val="BodyTextKeepChar"/>
    <w:rsid w:val="00055C92"/>
    <w:pPr>
      <w:suppressAutoHyphens w:val="0"/>
      <w:spacing w:before="120" w:after="120" w:line="240" w:lineRule="auto"/>
      <w:ind w:left="1701"/>
      <w:jc w:val="both"/>
    </w:pPr>
    <w:rPr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rsid w:val="00055C92"/>
    <w:rPr>
      <w:spacing w:val="-5"/>
      <w:sz w:val="24"/>
      <w:lang w:val="x-none" w:eastAsia="en-US"/>
    </w:rPr>
  </w:style>
  <w:style w:type="paragraph" w:customStyle="1" w:styleId="Stylefortableheading">
    <w:name w:val="Style for table heading"/>
    <w:basedOn w:val="a"/>
    <w:rsid w:val="00055C92"/>
    <w:pPr>
      <w:keepNext/>
      <w:keepLines/>
      <w:jc w:val="center"/>
    </w:pPr>
    <w:rPr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055C92"/>
    <w:rPr>
      <w:sz w:val="20"/>
      <w:szCs w:val="20"/>
      <w:lang w:eastAsia="en-US"/>
    </w:rPr>
  </w:style>
  <w:style w:type="paragraph" w:customStyle="1" w:styleId="xl100">
    <w:name w:val="xl100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2">
    <w:name w:val="xl10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3">
    <w:name w:val="xl10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055C9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8">
    <w:name w:val="xl10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1">
    <w:name w:val="xl11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2">
    <w:name w:val="xl11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3">
    <w:name w:val="xl11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4">
    <w:name w:val="xl11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5">
    <w:name w:val="xl11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1e">
    <w:name w:val="Знак Знак1 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DocList">
    <w:name w:val="ConsPlusDocList"/>
    <w:rsid w:val="00055C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6">
    <w:name w:val="Стиль3"/>
    <w:basedOn w:val="25"/>
    <w:rsid w:val="00055C92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f">
    <w:name w:val="1Тема"/>
    <w:basedOn w:val="a"/>
    <w:rsid w:val="00055C92"/>
    <w:pPr>
      <w:suppressAutoHyphens w:val="0"/>
      <w:spacing w:after="120"/>
    </w:pPr>
    <w:rPr>
      <w:rFonts w:ascii="Georgia" w:hAnsi="Georgia"/>
      <w:b/>
      <w:bCs/>
      <w:lang w:eastAsia="ru-RU"/>
    </w:rPr>
  </w:style>
  <w:style w:type="paragraph" w:customStyle="1" w:styleId="Style1">
    <w:name w:val="Style1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3">
    <w:name w:val="Style3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7">
    <w:name w:val="Style7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5">
    <w:name w:val="Font Style25"/>
    <w:rsid w:val="00055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055C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Style4">
    <w:name w:val="Style4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7">
    <w:name w:val="Font Style27"/>
    <w:rsid w:val="00055C92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</w:pPr>
    <w:rPr>
      <w:lang w:eastAsia="ru-RU"/>
    </w:rPr>
  </w:style>
  <w:style w:type="paragraph" w:customStyle="1" w:styleId="Style22">
    <w:name w:val="Style22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23">
    <w:name w:val="Style23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8">
    <w:name w:val="Font Style28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55C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055C92"/>
    <w:pPr>
      <w:widowControl w:val="0"/>
      <w:suppressAutoHyphens w:val="0"/>
      <w:autoSpaceDE w:val="0"/>
      <w:autoSpaceDN w:val="0"/>
      <w:adjustRightInd w:val="0"/>
      <w:spacing w:line="370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055C92"/>
    <w:pPr>
      <w:widowControl w:val="0"/>
      <w:suppressAutoHyphens w:val="0"/>
      <w:autoSpaceDE w:val="0"/>
      <w:autoSpaceDN w:val="0"/>
      <w:adjustRightInd w:val="0"/>
      <w:spacing w:line="240" w:lineRule="exact"/>
    </w:pPr>
    <w:rPr>
      <w:lang w:eastAsia="ru-RU"/>
    </w:rPr>
  </w:style>
  <w:style w:type="paragraph" w:customStyle="1" w:styleId="Style21">
    <w:name w:val="Style21"/>
    <w:basedOn w:val="a"/>
    <w:rsid w:val="00055C92"/>
    <w:pPr>
      <w:widowControl w:val="0"/>
      <w:suppressAutoHyphens w:val="0"/>
      <w:autoSpaceDE w:val="0"/>
      <w:autoSpaceDN w:val="0"/>
      <w:adjustRightInd w:val="0"/>
      <w:spacing w:line="286" w:lineRule="exact"/>
    </w:pPr>
    <w:rPr>
      <w:lang w:eastAsia="ru-RU"/>
    </w:rPr>
  </w:style>
  <w:style w:type="character" w:customStyle="1" w:styleId="FontStyle35">
    <w:name w:val="Font Style35"/>
    <w:rsid w:val="00055C9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31">
    <w:name w:val="Font Style31"/>
    <w:rsid w:val="00055C92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xl116">
    <w:name w:val="xl11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9">
    <w:name w:val="xl119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0">
    <w:name w:val="xl120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9">
    <w:name w:val="xl12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055C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055C9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1">
    <w:name w:val="xl141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4">
    <w:name w:val="xl14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character" w:customStyle="1" w:styleId="paragraph">
    <w:name w:val="paragraph"/>
    <w:rsid w:val="00055C92"/>
    <w:rPr>
      <w:rFonts w:cs="Times New Roman"/>
    </w:rPr>
  </w:style>
  <w:style w:type="character" w:customStyle="1" w:styleId="affffff5">
    <w:name w:val="Основной шрифт"/>
    <w:rsid w:val="00055C92"/>
  </w:style>
  <w:style w:type="paragraph" w:customStyle="1" w:styleId="ed">
    <w:name w:val="дeсновdой те"/>
    <w:basedOn w:val="a"/>
    <w:rsid w:val="00055C92"/>
    <w:pPr>
      <w:widowControl w:val="0"/>
      <w:tabs>
        <w:tab w:val="left" w:pos="0"/>
      </w:tabs>
      <w:suppressAutoHyphens w:val="0"/>
      <w:ind w:right="283"/>
      <w:jc w:val="both"/>
    </w:pPr>
    <w:rPr>
      <w:snapToGrid w:val="0"/>
      <w:sz w:val="28"/>
      <w:szCs w:val="20"/>
      <w:lang w:eastAsia="ru-RU"/>
    </w:rPr>
  </w:style>
  <w:style w:type="paragraph" w:customStyle="1" w:styleId="affffff6">
    <w:name w:val="Табличный"/>
    <w:basedOn w:val="a"/>
    <w:rsid w:val="00055C92"/>
    <w:pPr>
      <w:widowControl w:val="0"/>
      <w:suppressAutoHyphens w:val="0"/>
      <w:jc w:val="center"/>
    </w:pPr>
    <w:rPr>
      <w:snapToGrid w:val="0"/>
      <w:sz w:val="26"/>
      <w:szCs w:val="20"/>
      <w:lang w:eastAsia="ru-RU"/>
    </w:rPr>
  </w:style>
  <w:style w:type="character" w:styleId="affffff7">
    <w:name w:val="Strong"/>
    <w:qFormat/>
    <w:rsid w:val="00055C92"/>
    <w:rPr>
      <w:b/>
    </w:rPr>
  </w:style>
  <w:style w:type="character" w:customStyle="1" w:styleId="HTMLMarkup">
    <w:name w:val="HTML Markup"/>
    <w:rsid w:val="00055C92"/>
    <w:rPr>
      <w:vanish/>
      <w:color w:val="FF0000"/>
    </w:rPr>
  </w:style>
  <w:style w:type="paragraph" w:customStyle="1" w:styleId="Blockquote">
    <w:name w:val="Blockquote"/>
    <w:basedOn w:val="a"/>
    <w:rsid w:val="00055C92"/>
    <w:pPr>
      <w:widowControl w:val="0"/>
      <w:suppressAutoHyphens w:val="0"/>
      <w:spacing w:before="100" w:after="100"/>
      <w:ind w:left="360" w:right="360"/>
      <w:jc w:val="both"/>
    </w:pPr>
    <w:rPr>
      <w:snapToGrid w:val="0"/>
      <w:szCs w:val="20"/>
      <w:lang w:eastAsia="ru-RU"/>
    </w:rPr>
  </w:style>
  <w:style w:type="character" w:customStyle="1" w:styleId="a6">
    <w:name w:val="Название Знак"/>
    <w:link w:val="a4"/>
    <w:uiPriority w:val="99"/>
    <w:rsid w:val="00055C92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28">
    <w:name w:val="List Bullet 2"/>
    <w:basedOn w:val="a"/>
    <w:autoRedefine/>
    <w:rsid w:val="00055C92"/>
    <w:pPr>
      <w:suppressAutoHyphens w:val="0"/>
      <w:ind w:left="566" w:firstLine="285"/>
      <w:jc w:val="both"/>
    </w:pPr>
    <w:rPr>
      <w:snapToGrid w:val="0"/>
      <w:sz w:val="20"/>
      <w:szCs w:val="20"/>
      <w:lang w:eastAsia="ru-RU"/>
    </w:rPr>
  </w:style>
  <w:style w:type="paragraph" w:styleId="37">
    <w:name w:val="Body Text 3"/>
    <w:basedOn w:val="a"/>
    <w:link w:val="3a"/>
    <w:rsid w:val="00055C92"/>
    <w:pPr>
      <w:widowControl w:val="0"/>
      <w:tabs>
        <w:tab w:val="left" w:pos="426"/>
      </w:tabs>
      <w:suppressAutoHyphens w:val="0"/>
      <w:jc w:val="both"/>
    </w:pPr>
    <w:rPr>
      <w:b/>
      <w:caps/>
      <w:snapToGrid w:val="0"/>
      <w:szCs w:val="20"/>
      <w:lang w:val="x-none" w:eastAsia="x-none"/>
    </w:rPr>
  </w:style>
  <w:style w:type="character" w:customStyle="1" w:styleId="3a">
    <w:name w:val="Основной текст 3 Знак"/>
    <w:link w:val="37"/>
    <w:rsid w:val="00055C92"/>
    <w:rPr>
      <w:b/>
      <w:caps/>
      <w:snapToGrid w:val="0"/>
      <w:sz w:val="24"/>
      <w:lang w:val="x-none" w:eastAsia="x-none"/>
    </w:rPr>
  </w:style>
  <w:style w:type="paragraph" w:styleId="affffff8">
    <w:name w:val="Document Map"/>
    <w:basedOn w:val="a"/>
    <w:link w:val="affffff9"/>
    <w:uiPriority w:val="99"/>
    <w:rsid w:val="00055C92"/>
    <w:pPr>
      <w:widowControl w:val="0"/>
      <w:shd w:val="clear" w:color="auto" w:fill="000080"/>
      <w:suppressAutoHyphens w:val="0"/>
      <w:jc w:val="both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affffff9">
    <w:name w:val="Схема документа Знак"/>
    <w:link w:val="affffff8"/>
    <w:uiPriority w:val="99"/>
    <w:rsid w:val="00055C92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f0">
    <w:name w:val="Знак Знак Знак1 Знак"/>
    <w:basedOn w:val="a"/>
    <w:autoRedefine/>
    <w:rsid w:val="00055C9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text">
    <w:name w:val="text"/>
    <w:rsid w:val="00055C92"/>
  </w:style>
  <w:style w:type="character" w:customStyle="1" w:styleId="222">
    <w:name w:val="Знак Знак22"/>
    <w:locked/>
    <w:rsid w:val="00055C92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5">
    <w:name w:val="Знак Знак21"/>
    <w:locked/>
    <w:rsid w:val="00055C92"/>
    <w:rPr>
      <w:sz w:val="28"/>
      <w:lang w:val="ru-RU" w:eastAsia="ru-RU" w:bidi="ar-SA"/>
    </w:rPr>
  </w:style>
  <w:style w:type="character" w:customStyle="1" w:styleId="202">
    <w:name w:val="Знак Знак20"/>
    <w:locked/>
    <w:rsid w:val="00055C92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2">
    <w:name w:val="Знак Знак19"/>
    <w:locked/>
    <w:rsid w:val="00055C92"/>
    <w:rPr>
      <w:sz w:val="24"/>
      <w:lang w:val="ru-RU" w:eastAsia="ru-RU" w:bidi="ar-SA"/>
    </w:rPr>
  </w:style>
  <w:style w:type="character" w:customStyle="1" w:styleId="182">
    <w:name w:val="Знак Знак18"/>
    <w:locked/>
    <w:rsid w:val="00055C92"/>
    <w:rPr>
      <w:sz w:val="24"/>
      <w:lang w:val="ru-RU" w:eastAsia="ru-RU" w:bidi="ar-SA"/>
    </w:rPr>
  </w:style>
  <w:style w:type="character" w:customStyle="1" w:styleId="170">
    <w:name w:val="Знак Знак17"/>
    <w:locked/>
    <w:rsid w:val="00055C92"/>
    <w:rPr>
      <w:sz w:val="24"/>
      <w:lang w:val="ru-RU" w:eastAsia="ru-RU" w:bidi="ar-SA"/>
    </w:rPr>
  </w:style>
  <w:style w:type="character" w:customStyle="1" w:styleId="160">
    <w:name w:val="Знак Знак16"/>
    <w:locked/>
    <w:rsid w:val="00055C92"/>
    <w:rPr>
      <w:sz w:val="24"/>
      <w:lang w:val="ru-RU" w:eastAsia="ru-RU" w:bidi="ar-SA"/>
    </w:rPr>
  </w:style>
  <w:style w:type="character" w:customStyle="1" w:styleId="150">
    <w:name w:val="Знак Знак15"/>
    <w:locked/>
    <w:rsid w:val="00055C92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055C92"/>
    <w:rPr>
      <w:sz w:val="24"/>
      <w:lang w:val="ru-RU" w:eastAsia="ru-RU" w:bidi="ar-SA"/>
    </w:rPr>
  </w:style>
  <w:style w:type="character" w:customStyle="1" w:styleId="132">
    <w:name w:val="Знак Знак13"/>
    <w:locked/>
    <w:rsid w:val="00055C92"/>
    <w:rPr>
      <w:sz w:val="28"/>
      <w:lang w:val="ru-RU" w:eastAsia="ru-RU" w:bidi="ar-SA"/>
    </w:rPr>
  </w:style>
  <w:style w:type="character" w:customStyle="1" w:styleId="113">
    <w:name w:val="Знак Знак11"/>
    <w:locked/>
    <w:rsid w:val="00055C92"/>
    <w:rPr>
      <w:lang w:val="ru-RU" w:eastAsia="ru-RU" w:bidi="ar-SA"/>
    </w:rPr>
  </w:style>
  <w:style w:type="character" w:customStyle="1" w:styleId="103">
    <w:name w:val="Знак Знак10"/>
    <w:locked/>
    <w:rsid w:val="00055C92"/>
    <w:rPr>
      <w:lang w:val="ru-RU" w:eastAsia="ru-RU" w:bidi="ar-SA"/>
    </w:rPr>
  </w:style>
  <w:style w:type="character" w:customStyle="1" w:styleId="3b">
    <w:name w:val="Знак Знак3"/>
    <w:locked/>
    <w:rsid w:val="00055C92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055C92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055C92"/>
    <w:rPr>
      <w:b/>
      <w:snapToGrid w:val="0"/>
      <w:sz w:val="28"/>
      <w:lang w:val="ru-RU" w:eastAsia="ru-RU" w:bidi="ar-SA"/>
    </w:rPr>
  </w:style>
  <w:style w:type="character" w:customStyle="1" w:styleId="1f1">
    <w:name w:val="Знак Знак1"/>
    <w:locked/>
    <w:rsid w:val="00055C92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055C92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055C92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055C92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055C9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2">
    <w:name w:val="Знак Знак Знак Знак Знак Знак Знак Знак Знак Знак1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31cxsplast">
    <w:name w:val="-31cxsplast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fffa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b"/>
    <w:uiPriority w:val="99"/>
    <w:qFormat/>
    <w:rsid w:val="00055C92"/>
    <w:pPr>
      <w:suppressAutoHyphens w:val="0"/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character" w:customStyle="1" w:styleId="affffffb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a"/>
    <w:uiPriority w:val="99"/>
    <w:rsid w:val="00055C92"/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paragraph" w:customStyle="1" w:styleId="ListParagraph1">
    <w:name w:val="List Paragraph1"/>
    <w:basedOn w:val="a"/>
    <w:rsid w:val="00055C92"/>
    <w:pPr>
      <w:suppressAutoHyphens w:val="0"/>
      <w:ind w:left="72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a">
    <w:name w:val="toc 2"/>
    <w:basedOn w:val="a"/>
    <w:next w:val="a"/>
    <w:autoRedefine/>
    <w:rsid w:val="00055C92"/>
    <w:pPr>
      <w:suppressAutoHyphens w:val="0"/>
      <w:ind w:left="240"/>
    </w:pPr>
    <w:rPr>
      <w:lang w:eastAsia="ru-RU"/>
    </w:rPr>
  </w:style>
  <w:style w:type="paragraph" w:styleId="3c">
    <w:name w:val="toc 3"/>
    <w:basedOn w:val="a"/>
    <w:next w:val="a"/>
    <w:autoRedefine/>
    <w:rsid w:val="00055C92"/>
    <w:pPr>
      <w:tabs>
        <w:tab w:val="left" w:pos="851"/>
        <w:tab w:val="right" w:leader="dot" w:pos="9345"/>
      </w:tabs>
      <w:suppressAutoHyphens w:val="0"/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055C92"/>
    <w:pPr>
      <w:suppressAutoHyphens w:val="0"/>
      <w:ind w:left="720"/>
    </w:pPr>
    <w:rPr>
      <w:lang w:eastAsia="ru-RU"/>
    </w:rPr>
  </w:style>
  <w:style w:type="paragraph" w:styleId="56">
    <w:name w:val="toc 5"/>
    <w:basedOn w:val="a"/>
    <w:next w:val="a"/>
    <w:autoRedefine/>
    <w:rsid w:val="00055C92"/>
    <w:pPr>
      <w:suppressAutoHyphens w:val="0"/>
      <w:ind w:left="960"/>
    </w:pPr>
    <w:rPr>
      <w:lang w:eastAsia="ru-RU"/>
    </w:rPr>
  </w:style>
  <w:style w:type="paragraph" w:styleId="63">
    <w:name w:val="toc 6"/>
    <w:basedOn w:val="a"/>
    <w:next w:val="a"/>
    <w:autoRedefine/>
    <w:rsid w:val="00055C92"/>
    <w:pPr>
      <w:suppressAutoHyphens w:val="0"/>
      <w:ind w:left="1200"/>
    </w:pPr>
    <w:rPr>
      <w:lang w:eastAsia="ru-RU"/>
    </w:rPr>
  </w:style>
  <w:style w:type="paragraph" w:styleId="73">
    <w:name w:val="toc 7"/>
    <w:basedOn w:val="a"/>
    <w:next w:val="a"/>
    <w:autoRedefine/>
    <w:rsid w:val="00055C92"/>
    <w:pPr>
      <w:suppressAutoHyphens w:val="0"/>
      <w:ind w:left="1440"/>
    </w:pPr>
    <w:rPr>
      <w:lang w:eastAsia="ru-RU"/>
    </w:rPr>
  </w:style>
  <w:style w:type="paragraph" w:styleId="82">
    <w:name w:val="toc 8"/>
    <w:basedOn w:val="a"/>
    <w:next w:val="a"/>
    <w:autoRedefine/>
    <w:rsid w:val="00055C92"/>
    <w:pPr>
      <w:suppressAutoHyphens w:val="0"/>
      <w:ind w:left="1680"/>
    </w:pPr>
    <w:rPr>
      <w:lang w:eastAsia="ru-RU"/>
    </w:rPr>
  </w:style>
  <w:style w:type="paragraph" w:styleId="93">
    <w:name w:val="toc 9"/>
    <w:basedOn w:val="a"/>
    <w:next w:val="a"/>
    <w:autoRedefine/>
    <w:rsid w:val="00055C92"/>
    <w:pPr>
      <w:suppressAutoHyphens w:val="0"/>
      <w:ind w:left="1920"/>
    </w:pPr>
    <w:rPr>
      <w:lang w:eastAsia="ru-RU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55C92"/>
    <w:rPr>
      <w:rFonts w:ascii="Cambria" w:hAnsi="Cambria" w:cs="Times New Roman"/>
      <w:sz w:val="24"/>
      <w:szCs w:val="24"/>
    </w:rPr>
  </w:style>
  <w:style w:type="character" w:customStyle="1" w:styleId="1f3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055C92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055C92"/>
    <w:rPr>
      <w:sz w:val="24"/>
    </w:rPr>
  </w:style>
  <w:style w:type="paragraph" w:customStyle="1" w:styleId="2b">
    <w:name w:val="Абзац списка2"/>
    <w:basedOn w:val="a"/>
    <w:link w:val="ListParagraphChar"/>
    <w:rsid w:val="00055C92"/>
    <w:pPr>
      <w:suppressAutoHyphens w:val="0"/>
      <w:ind w:left="720"/>
      <w:contextualSpacing/>
    </w:pPr>
    <w:rPr>
      <w:szCs w:val="20"/>
      <w:lang w:val="x-none" w:eastAsia="x-none"/>
    </w:rPr>
  </w:style>
  <w:style w:type="character" w:styleId="affffffc">
    <w:name w:val="footnote reference"/>
    <w:rsid w:val="00055C92"/>
    <w:rPr>
      <w:rFonts w:cs="Times New Roman"/>
      <w:vertAlign w:val="superscript"/>
    </w:rPr>
  </w:style>
  <w:style w:type="character" w:styleId="affffffd">
    <w:name w:val="annotation reference"/>
    <w:rsid w:val="00055C92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55C92"/>
    <w:rPr>
      <w:rFonts w:ascii="Times New Roman CYR" w:hAnsi="Times New Roman CYR"/>
      <w:b/>
      <w:i/>
      <w:sz w:val="28"/>
      <w:lang w:eastAsia="en-US"/>
    </w:rPr>
  </w:style>
  <w:style w:type="paragraph" w:customStyle="1" w:styleId="114">
    <w:name w:val="Абзац списка11"/>
    <w:basedOn w:val="a"/>
    <w:rsid w:val="00055C92"/>
    <w:pPr>
      <w:suppressAutoHyphens w:val="0"/>
      <w:ind w:left="720"/>
    </w:pPr>
    <w:rPr>
      <w:lang w:eastAsia="ru-RU"/>
    </w:rPr>
  </w:style>
  <w:style w:type="paragraph" w:customStyle="1" w:styleId="216">
    <w:name w:val="Абзац списка21"/>
    <w:basedOn w:val="a"/>
    <w:rsid w:val="00055C92"/>
    <w:pPr>
      <w:suppressAutoHyphens w:val="0"/>
      <w:ind w:left="720"/>
      <w:contextualSpacing/>
    </w:pPr>
    <w:rPr>
      <w:szCs w:val="20"/>
      <w:lang w:eastAsia="ru-RU"/>
    </w:rPr>
  </w:style>
  <w:style w:type="paragraph" w:styleId="affffffe">
    <w:name w:val="Revision"/>
    <w:hidden/>
    <w:uiPriority w:val="99"/>
    <w:semiHidden/>
    <w:rsid w:val="00055C92"/>
  </w:style>
  <w:style w:type="character" w:customStyle="1" w:styleId="1f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55C92"/>
  </w:style>
  <w:style w:type="paragraph" w:styleId="afffffff">
    <w:name w:val="endnote text"/>
    <w:basedOn w:val="a"/>
    <w:link w:val="afffffff0"/>
    <w:uiPriority w:val="99"/>
    <w:unhideWhenUsed/>
    <w:rsid w:val="00055C92"/>
    <w:pPr>
      <w:suppressAutoHyphens w:val="0"/>
    </w:pPr>
    <w:rPr>
      <w:sz w:val="20"/>
      <w:szCs w:val="20"/>
      <w:lang w:eastAsia="ru-RU"/>
    </w:rPr>
  </w:style>
  <w:style w:type="character" w:customStyle="1" w:styleId="afffffff0">
    <w:name w:val="Текст концевой сноски Знак"/>
    <w:basedOn w:val="a0"/>
    <w:link w:val="afffffff"/>
    <w:uiPriority w:val="99"/>
    <w:rsid w:val="00055C92"/>
  </w:style>
  <w:style w:type="paragraph" w:styleId="2c">
    <w:name w:val="Body Text 2"/>
    <w:basedOn w:val="a"/>
    <w:link w:val="2d"/>
    <w:uiPriority w:val="99"/>
    <w:unhideWhenUsed/>
    <w:rsid w:val="00055C92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d">
    <w:name w:val="Основной текст 2 Знак"/>
    <w:link w:val="2c"/>
    <w:uiPriority w:val="99"/>
    <w:rsid w:val="00055C92"/>
    <w:rPr>
      <w:sz w:val="24"/>
      <w:szCs w:val="24"/>
      <w:lang w:val="x-none" w:eastAsia="x-none"/>
    </w:rPr>
  </w:style>
  <w:style w:type="paragraph" w:styleId="afffffff1">
    <w:name w:val="Plain Text"/>
    <w:basedOn w:val="a"/>
    <w:link w:val="afffffff2"/>
    <w:uiPriority w:val="99"/>
    <w:unhideWhenUsed/>
    <w:rsid w:val="00055C9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ffff2">
    <w:name w:val="Текст Знак"/>
    <w:link w:val="afffffff1"/>
    <w:uiPriority w:val="99"/>
    <w:rsid w:val="00055C92"/>
    <w:rPr>
      <w:rFonts w:ascii="Courier New" w:hAnsi="Courier New"/>
      <w:lang w:val="x-none" w:eastAsia="x-none"/>
    </w:rPr>
  </w:style>
  <w:style w:type="character" w:customStyle="1" w:styleId="afffffff3">
    <w:name w:val="Без интервала Знак"/>
    <w:link w:val="afffffff4"/>
    <w:uiPriority w:val="99"/>
    <w:locked/>
    <w:rsid w:val="00055C92"/>
    <w:rPr>
      <w:rFonts w:ascii="Calibri" w:hAnsi="Calibri" w:cs="Calibri"/>
      <w:lang w:val="ru-RU" w:eastAsia="ru-RU" w:bidi="ar-SA"/>
    </w:rPr>
  </w:style>
  <w:style w:type="paragraph" w:styleId="afffffff4">
    <w:name w:val="No Spacing"/>
    <w:link w:val="afffffff3"/>
    <w:uiPriority w:val="99"/>
    <w:qFormat/>
    <w:rsid w:val="00055C92"/>
    <w:rPr>
      <w:rFonts w:ascii="Calibri" w:hAnsi="Calibri" w:cs="Calibri"/>
    </w:rPr>
  </w:style>
  <w:style w:type="paragraph" w:styleId="2e">
    <w:name w:val="Quote"/>
    <w:basedOn w:val="a"/>
    <w:next w:val="a"/>
    <w:link w:val="2f"/>
    <w:uiPriority w:val="99"/>
    <w:qFormat/>
    <w:rsid w:val="00055C9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99"/>
    <w:rsid w:val="00055C92"/>
    <w:rPr>
      <w:rFonts w:ascii="Calibri" w:hAnsi="Calibri"/>
      <w:i/>
      <w:iCs/>
      <w:color w:val="000000"/>
      <w:lang w:val="x-none" w:eastAsia="x-none"/>
    </w:rPr>
  </w:style>
  <w:style w:type="paragraph" w:styleId="afffffff5">
    <w:name w:val="Intense Quote"/>
    <w:basedOn w:val="a"/>
    <w:next w:val="a"/>
    <w:link w:val="afffffff6"/>
    <w:uiPriority w:val="99"/>
    <w:qFormat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6">
    <w:name w:val="Выделенная цитата Знак"/>
    <w:link w:val="afffffff5"/>
    <w:uiPriority w:val="99"/>
    <w:rsid w:val="00055C92"/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QuoteChar">
    <w:name w:val="Quote Char"/>
    <w:link w:val="217"/>
    <w:uiPriority w:val="99"/>
    <w:locked/>
    <w:rsid w:val="00055C92"/>
    <w:rPr>
      <w:i/>
      <w:color w:val="000000"/>
    </w:rPr>
  </w:style>
  <w:style w:type="paragraph" w:customStyle="1" w:styleId="217">
    <w:name w:val="Цитата 21"/>
    <w:basedOn w:val="a"/>
    <w:next w:val="a"/>
    <w:link w:val="QuoteChar"/>
    <w:uiPriority w:val="99"/>
    <w:rsid w:val="00055C92"/>
    <w:pPr>
      <w:suppressAutoHyphens w:val="0"/>
      <w:spacing w:after="200" w:line="276" w:lineRule="auto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f5"/>
    <w:uiPriority w:val="99"/>
    <w:locked/>
    <w:rsid w:val="00055C92"/>
    <w:rPr>
      <w:b/>
      <w:i/>
      <w:color w:val="4F81BD"/>
    </w:rPr>
  </w:style>
  <w:style w:type="paragraph" w:customStyle="1" w:styleId="1f5">
    <w:name w:val="Выделенная цитата1"/>
    <w:basedOn w:val="a"/>
    <w:next w:val="a"/>
    <w:link w:val="IntenseQuoteChar"/>
    <w:uiPriority w:val="99"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0"/>
      <w:szCs w:val="20"/>
      <w:lang w:val="x-none" w:eastAsia="x-none"/>
    </w:rPr>
  </w:style>
  <w:style w:type="paragraph" w:customStyle="1" w:styleId="pj">
    <w:name w:val="pj"/>
    <w:basedOn w:val="a"/>
    <w:uiPriority w:val="99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fffff7">
    <w:name w:val="Основной текст_"/>
    <w:link w:val="1f6"/>
    <w:locked/>
    <w:rsid w:val="00055C92"/>
    <w:rPr>
      <w:sz w:val="29"/>
      <w:szCs w:val="29"/>
      <w:shd w:val="clear" w:color="auto" w:fill="FFFFFF"/>
    </w:rPr>
  </w:style>
  <w:style w:type="paragraph" w:customStyle="1" w:styleId="1f6">
    <w:name w:val="Основной текст1"/>
    <w:basedOn w:val="a"/>
    <w:link w:val="afffffff7"/>
    <w:rsid w:val="00055C92"/>
    <w:pPr>
      <w:shd w:val="clear" w:color="auto" w:fill="FFFFFF"/>
      <w:suppressAutoHyphens w:val="0"/>
      <w:spacing w:before="300" w:line="317" w:lineRule="exact"/>
      <w:jc w:val="both"/>
    </w:pPr>
    <w:rPr>
      <w:sz w:val="29"/>
      <w:szCs w:val="29"/>
      <w:lang w:val="x-none" w:eastAsia="x-none"/>
    </w:rPr>
  </w:style>
  <w:style w:type="character" w:customStyle="1" w:styleId="sub">
    <w:name w:val="sub"/>
    <w:rsid w:val="00055C92"/>
  </w:style>
  <w:style w:type="paragraph" w:customStyle="1" w:styleId="afffffff8">
    <w:name w:val="Таб_текст"/>
    <w:basedOn w:val="afffffff4"/>
    <w:link w:val="afffffff9"/>
    <w:qFormat/>
    <w:rsid w:val="00055C92"/>
    <w:rPr>
      <w:rFonts w:ascii="Cambria" w:hAnsi="Cambria" w:cs="Times New Roman"/>
      <w:sz w:val="24"/>
      <w:lang w:val="x-none" w:eastAsia="x-none"/>
    </w:rPr>
  </w:style>
  <w:style w:type="character" w:customStyle="1" w:styleId="afffffff9">
    <w:name w:val="Таб_текст Знак"/>
    <w:link w:val="afffffff8"/>
    <w:rsid w:val="00055C92"/>
    <w:rPr>
      <w:rFonts w:ascii="Cambria" w:hAnsi="Cambria"/>
      <w:sz w:val="24"/>
      <w:lang w:val="x-none" w:eastAsia="x-none"/>
    </w:rPr>
  </w:style>
  <w:style w:type="character" w:customStyle="1" w:styleId="1f7">
    <w:name w:val="Основной текст с отступом Знак1"/>
    <w:rsid w:val="00055C92"/>
    <w:rPr>
      <w:sz w:val="28"/>
      <w:lang w:val="en-US" w:eastAsia="zh-CN"/>
    </w:rPr>
  </w:style>
  <w:style w:type="paragraph" w:customStyle="1" w:styleId="1f8">
    <w:name w:val="Обычный1"/>
    <w:qFormat/>
    <w:rsid w:val="004145BB"/>
    <w:pPr>
      <w:suppressAutoHyphens/>
      <w:spacing w:after="160" w:line="259" w:lineRule="auto"/>
    </w:pPr>
    <w:rPr>
      <w:color w:val="00000A"/>
    </w:rPr>
  </w:style>
  <w:style w:type="character" w:customStyle="1" w:styleId="blk">
    <w:name w:val="blk"/>
    <w:rsid w:val="006445F1"/>
  </w:style>
  <w:style w:type="paragraph" w:customStyle="1" w:styleId="western">
    <w:name w:val="western"/>
    <w:basedOn w:val="a"/>
    <w:rsid w:val="00660148"/>
    <w:pPr>
      <w:spacing w:before="100" w:after="10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6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2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3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3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5F07-92C3-4694-8095-D6E70613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22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KUI22</cp:lastModifiedBy>
  <cp:revision>11</cp:revision>
  <cp:lastPrinted>2022-12-08T13:24:00Z</cp:lastPrinted>
  <dcterms:created xsi:type="dcterms:W3CDTF">2023-10-30T12:03:00Z</dcterms:created>
  <dcterms:modified xsi:type="dcterms:W3CDTF">2026-05-28T12:04:00Z</dcterms:modified>
</cp:coreProperties>
</file>