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F3A5" w14:textId="77777777" w:rsidR="00EF71C6" w:rsidRPr="00C87F91" w:rsidRDefault="00EF71C6">
      <w:pPr>
        <w:pStyle w:val="20"/>
        <w:shd w:val="clear" w:color="auto" w:fill="auto"/>
        <w:spacing w:before="58" w:after="58"/>
        <w:ind w:right="-212" w:firstLine="0"/>
        <w:jc w:val="center"/>
        <w:rPr>
          <w:rStyle w:val="2"/>
          <w:b w:val="0"/>
          <w:bCs w:val="0"/>
          <w:color w:val="000000"/>
          <w:lang w:val="ru-RU"/>
        </w:rPr>
      </w:pPr>
      <w:r w:rsidRPr="00C87F91">
        <w:rPr>
          <w:rStyle w:val="2"/>
          <w:b w:val="0"/>
          <w:bCs w:val="0"/>
          <w:color w:val="000000"/>
        </w:rPr>
        <w:t xml:space="preserve">ПРОТОКОЛ № </w:t>
      </w:r>
      <w:r w:rsidR="003718CE">
        <w:rPr>
          <w:rStyle w:val="2"/>
          <w:b w:val="0"/>
          <w:bCs w:val="0"/>
          <w:color w:val="000000"/>
          <w:lang w:val="ru-RU"/>
        </w:rPr>
        <w:t>2</w:t>
      </w:r>
      <w:r w:rsidRPr="00C87F91">
        <w:rPr>
          <w:rStyle w:val="2"/>
          <w:b w:val="0"/>
          <w:bCs w:val="0"/>
          <w:color w:val="000000"/>
        </w:rPr>
        <w:t>-</w:t>
      </w:r>
      <w:r w:rsidR="00643132" w:rsidRPr="00C87F91">
        <w:rPr>
          <w:rStyle w:val="2"/>
          <w:b w:val="0"/>
          <w:bCs w:val="0"/>
          <w:color w:val="000000"/>
          <w:lang w:val="ru-RU"/>
        </w:rPr>
        <w:t>2</w:t>
      </w:r>
      <w:r w:rsidR="00234942">
        <w:rPr>
          <w:rStyle w:val="2"/>
          <w:b w:val="0"/>
          <w:bCs w:val="0"/>
          <w:color w:val="000000"/>
          <w:lang w:val="ru-RU"/>
        </w:rPr>
        <w:t>5</w:t>
      </w:r>
    </w:p>
    <w:p w14:paraId="6BD5EF29" w14:textId="77777777" w:rsidR="00EF71C6" w:rsidRPr="00C87F91" w:rsidRDefault="008737DA" w:rsidP="008737DA">
      <w:pPr>
        <w:pStyle w:val="20"/>
        <w:shd w:val="clear" w:color="auto" w:fill="auto"/>
        <w:ind w:right="-212" w:firstLine="0"/>
        <w:jc w:val="center"/>
        <w:rPr>
          <w:rStyle w:val="2"/>
          <w:b w:val="0"/>
          <w:bCs w:val="0"/>
          <w:color w:val="000000"/>
          <w:lang w:val="ru-RU"/>
        </w:rPr>
      </w:pPr>
      <w:r>
        <w:rPr>
          <w:rStyle w:val="2"/>
          <w:b w:val="0"/>
          <w:bCs w:val="0"/>
          <w:color w:val="000000"/>
        </w:rPr>
        <w:t>заседания о</w:t>
      </w:r>
      <w:r w:rsidR="00EF71C6" w:rsidRPr="00C87F91">
        <w:rPr>
          <w:rStyle w:val="2"/>
          <w:b w:val="0"/>
          <w:bCs w:val="0"/>
          <w:color w:val="000000"/>
        </w:rPr>
        <w:t xml:space="preserve">бщественного совета </w:t>
      </w:r>
      <w:r w:rsidR="00597E44" w:rsidRPr="00C87F91">
        <w:rPr>
          <w:rStyle w:val="2"/>
          <w:b w:val="0"/>
          <w:bCs w:val="0"/>
          <w:color w:val="000000"/>
          <w:lang w:val="ru-RU"/>
        </w:rPr>
        <w:t>по проведению независим</w:t>
      </w:r>
      <w:r>
        <w:rPr>
          <w:rStyle w:val="2"/>
          <w:b w:val="0"/>
          <w:bCs w:val="0"/>
          <w:color w:val="000000"/>
          <w:lang w:val="ru-RU"/>
        </w:rPr>
        <w:t xml:space="preserve">ой оценки </w:t>
      </w:r>
      <w:r w:rsidR="00F1728B">
        <w:rPr>
          <w:rStyle w:val="2"/>
          <w:b w:val="0"/>
          <w:bCs w:val="0"/>
          <w:color w:val="000000"/>
          <w:lang w:val="ru-RU"/>
        </w:rPr>
        <w:t>качества в сфере культуры</w:t>
      </w:r>
      <w:r>
        <w:rPr>
          <w:rStyle w:val="2"/>
          <w:b w:val="0"/>
          <w:bCs w:val="0"/>
          <w:color w:val="000000"/>
          <w:lang w:val="ru-RU"/>
        </w:rPr>
        <w:t xml:space="preserve"> Белокалитвинского района</w:t>
      </w:r>
    </w:p>
    <w:p w14:paraId="0944D928" w14:textId="77777777" w:rsidR="00EF71C6" w:rsidRPr="00271598" w:rsidRDefault="00EF71C6" w:rsidP="00271598">
      <w:pPr>
        <w:pStyle w:val="20"/>
        <w:shd w:val="clear" w:color="auto" w:fill="auto"/>
        <w:ind w:right="700" w:firstLine="0"/>
        <w:rPr>
          <w:color w:val="000000"/>
          <w:lang w:val="ru-RU"/>
        </w:rPr>
      </w:pPr>
    </w:p>
    <w:p w14:paraId="314B7E51" w14:textId="77777777" w:rsidR="00EF71C6" w:rsidRPr="00C87F91" w:rsidRDefault="00D83815">
      <w:pPr>
        <w:pStyle w:val="20"/>
        <w:shd w:val="clear" w:color="auto" w:fill="auto"/>
        <w:spacing w:after="299" w:line="280" w:lineRule="exact"/>
        <w:ind w:right="300" w:firstLine="0"/>
        <w:jc w:val="both"/>
        <w:rPr>
          <w:color w:val="000000"/>
        </w:rPr>
      </w:pPr>
      <w:r>
        <w:rPr>
          <w:rStyle w:val="2"/>
          <w:b w:val="0"/>
          <w:bCs w:val="0"/>
          <w:color w:val="000000"/>
          <w:lang w:val="ru-RU"/>
        </w:rPr>
        <w:t xml:space="preserve">  </w:t>
      </w:r>
      <w:r w:rsidR="00734924">
        <w:rPr>
          <w:rStyle w:val="2"/>
          <w:b w:val="0"/>
          <w:bCs w:val="0"/>
          <w:color w:val="000000"/>
          <w:lang w:val="ru-RU"/>
        </w:rPr>
        <w:t>29</w:t>
      </w:r>
      <w:r w:rsidR="00680E3F">
        <w:rPr>
          <w:rStyle w:val="2"/>
          <w:b w:val="0"/>
          <w:bCs w:val="0"/>
          <w:color w:val="000000"/>
          <w:lang w:val="ru-RU"/>
        </w:rPr>
        <w:t xml:space="preserve"> </w:t>
      </w:r>
      <w:r w:rsidR="00734924">
        <w:rPr>
          <w:rStyle w:val="2"/>
          <w:b w:val="0"/>
          <w:bCs w:val="0"/>
          <w:color w:val="000000"/>
          <w:lang w:val="ru-RU"/>
        </w:rPr>
        <w:t>января</w:t>
      </w:r>
      <w:r>
        <w:rPr>
          <w:rStyle w:val="2"/>
          <w:b w:val="0"/>
          <w:bCs w:val="0"/>
          <w:color w:val="000000"/>
          <w:lang w:val="ru-RU"/>
        </w:rPr>
        <w:t xml:space="preserve"> 202</w:t>
      </w:r>
      <w:r w:rsidR="00234942">
        <w:rPr>
          <w:rStyle w:val="2"/>
          <w:b w:val="0"/>
          <w:bCs w:val="0"/>
          <w:color w:val="000000"/>
          <w:lang w:val="ru-RU"/>
        </w:rPr>
        <w:t>5</w:t>
      </w:r>
      <w:r>
        <w:rPr>
          <w:rStyle w:val="2"/>
          <w:b w:val="0"/>
          <w:bCs w:val="0"/>
          <w:color w:val="000000"/>
          <w:lang w:val="ru-RU"/>
        </w:rPr>
        <w:t xml:space="preserve"> г.</w:t>
      </w:r>
    </w:p>
    <w:p w14:paraId="3839B867" w14:textId="77777777" w:rsidR="00893234" w:rsidRPr="00DB0104" w:rsidRDefault="00893234" w:rsidP="003A0827">
      <w:pPr>
        <w:pStyle w:val="21"/>
        <w:spacing w:after="0" w:line="24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0104">
        <w:rPr>
          <w:rFonts w:ascii="Times New Roman" w:hAnsi="Times New Roman" w:cs="Times New Roman"/>
          <w:color w:val="auto"/>
          <w:sz w:val="28"/>
          <w:szCs w:val="28"/>
        </w:rPr>
        <w:t xml:space="preserve">Присутствовали: </w:t>
      </w:r>
    </w:p>
    <w:p w14:paraId="19640C21" w14:textId="77777777" w:rsidR="008737DA" w:rsidRDefault="009879F9" w:rsidP="003A0827">
      <w:pPr>
        <w:widowControl/>
        <w:suppressAutoHyphens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</w:t>
      </w:r>
      <w:r w:rsidR="00F1728B">
        <w:rPr>
          <w:rFonts w:ascii="Times New Roman" w:hAnsi="Times New Roman" w:cs="Times New Roman"/>
          <w:sz w:val="28"/>
          <w:szCs w:val="28"/>
        </w:rPr>
        <w:t>ель общественного совета</w:t>
      </w:r>
      <w:r w:rsidR="00E36C35">
        <w:rPr>
          <w:rFonts w:ascii="Times New Roman" w:hAnsi="Times New Roman" w:cs="Times New Roman"/>
          <w:sz w:val="28"/>
          <w:szCs w:val="28"/>
        </w:rPr>
        <w:t xml:space="preserve"> Липовая Т.С.</w:t>
      </w:r>
    </w:p>
    <w:p w14:paraId="2E32171F" w14:textId="77777777" w:rsidR="00A16FC3" w:rsidRDefault="00A16FC3" w:rsidP="003A0827">
      <w:pPr>
        <w:widowControl/>
        <w:suppressAutoHyphens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</w:t>
      </w:r>
      <w:r w:rsidR="00F1728B">
        <w:rPr>
          <w:rFonts w:ascii="Times New Roman" w:hAnsi="Times New Roman" w:cs="Times New Roman"/>
          <w:sz w:val="28"/>
          <w:szCs w:val="28"/>
        </w:rPr>
        <w:t xml:space="preserve">арь общественного совета </w:t>
      </w:r>
      <w:r w:rsidR="00E36C35">
        <w:rPr>
          <w:rFonts w:ascii="Times New Roman" w:hAnsi="Times New Roman" w:cs="Times New Roman"/>
          <w:sz w:val="28"/>
          <w:szCs w:val="28"/>
        </w:rPr>
        <w:t>Загаина Т.А.</w:t>
      </w:r>
    </w:p>
    <w:p w14:paraId="52ADBE87" w14:textId="77777777" w:rsidR="00285B88" w:rsidRDefault="008737DA" w:rsidP="003A0827">
      <w:pPr>
        <w:widowControl/>
        <w:suppressAutoHyphens w:val="0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Члены о</w:t>
      </w:r>
      <w:r w:rsidR="00EF71C6" w:rsidRPr="00C87F91">
        <w:rPr>
          <w:rFonts w:ascii="Times New Roman" w:hAnsi="Times New Roman" w:cs="Times New Roman"/>
          <w:sz w:val="28"/>
          <w:szCs w:val="28"/>
        </w:rPr>
        <w:t xml:space="preserve">бщественного </w:t>
      </w:r>
      <w:r w:rsidR="00DC2F49" w:rsidRPr="00C87F91">
        <w:rPr>
          <w:rFonts w:ascii="Times New Roman" w:hAnsi="Times New Roman" w:cs="Times New Roman"/>
          <w:sz w:val="28"/>
          <w:szCs w:val="28"/>
        </w:rPr>
        <w:t>совета: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Клыша Л.В., </w:t>
      </w:r>
      <w:r w:rsidR="00E36C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Матвеев А.С., Мирошникова Л.Ю.</w:t>
      </w:r>
    </w:p>
    <w:p w14:paraId="6E7318B5" w14:textId="77777777" w:rsidR="00A16FC3" w:rsidRDefault="00A16FC3" w:rsidP="003A0827">
      <w:pPr>
        <w:widowControl/>
        <w:suppressAutoHyphens w:val="0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Приглашенные: Заместитель главы Администрации Белокалитвинского района Керенцева Е.Н.,</w:t>
      </w:r>
    </w:p>
    <w:p w14:paraId="5087C586" w14:textId="77777777" w:rsidR="00F1728B" w:rsidRDefault="00F1728B" w:rsidP="003A0827">
      <w:pPr>
        <w:widowControl/>
        <w:suppressAutoHyphens w:val="0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культуры Администрации Белокалитвинского района </w:t>
      </w:r>
      <w:r w:rsidR="0023494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 Е.В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44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3B18392" w14:textId="77777777" w:rsidR="009D7A45" w:rsidRDefault="009D7A45" w:rsidP="003A0827">
      <w:pPr>
        <w:widowControl/>
        <w:suppressAutoHyphens w:val="0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Белокалитвинского городского поселения </w:t>
      </w:r>
      <w:r w:rsidR="003A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Тимошенко Н.А.</w:t>
      </w:r>
      <w:r w:rsidR="003718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C111C01" w14:textId="77777777" w:rsidR="00364424" w:rsidRDefault="00364424" w:rsidP="003A0827">
      <w:pPr>
        <w:widowControl/>
        <w:suppressAutoHyphens w:val="0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Горняцкого сельского поселения </w:t>
      </w:r>
      <w:r w:rsidR="0023494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Балденков А.В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14:paraId="476C3365" w14:textId="1ECFBDFA" w:rsidR="00364424" w:rsidRDefault="00364424" w:rsidP="003A0827">
      <w:pPr>
        <w:widowControl/>
        <w:suppressAutoHyphens w:val="0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Литвиновского сельского поселения</w:t>
      </w:r>
      <w:r w:rsidR="003A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Герасименко И.Н.</w:t>
      </w:r>
    </w:p>
    <w:p w14:paraId="1CFC8C26" w14:textId="77777777" w:rsidR="00EF71C6" w:rsidRPr="00C87F91" w:rsidRDefault="00EF71C6" w:rsidP="008737DA">
      <w:pPr>
        <w:widowControl/>
        <w:suppressAutoHyphens w:val="0"/>
        <w:spacing w:line="276" w:lineRule="auto"/>
        <w:ind w:left="750"/>
        <w:jc w:val="both"/>
        <w:rPr>
          <w:rStyle w:val="a5"/>
        </w:rPr>
      </w:pPr>
      <w:r w:rsidRPr="00C87F91">
        <w:rPr>
          <w:rStyle w:val="a5"/>
          <w:rFonts w:eastAsia="Times New Roman"/>
        </w:rPr>
        <w:t xml:space="preserve">                                               </w:t>
      </w:r>
      <w:r w:rsidRPr="00C87F91">
        <w:rPr>
          <w:rStyle w:val="a5"/>
        </w:rPr>
        <w:t>ПОВЕСТКА ДНЯ:</w:t>
      </w:r>
    </w:p>
    <w:p w14:paraId="1F995B35" w14:textId="77777777" w:rsidR="00285B88" w:rsidRPr="00C87F91" w:rsidRDefault="00285B88" w:rsidP="008737DA">
      <w:pPr>
        <w:widowControl/>
        <w:suppressAutoHyphens w:val="0"/>
        <w:spacing w:line="276" w:lineRule="auto"/>
        <w:ind w:left="750"/>
        <w:jc w:val="both"/>
        <w:rPr>
          <w:rStyle w:val="a4"/>
        </w:rPr>
      </w:pPr>
    </w:p>
    <w:p w14:paraId="594CCC15" w14:textId="77777777" w:rsidR="00285B88" w:rsidRPr="00C87F91" w:rsidRDefault="008737DA" w:rsidP="008737DA">
      <w:pPr>
        <w:pStyle w:val="20"/>
        <w:shd w:val="clear" w:color="auto" w:fill="auto"/>
        <w:spacing w:line="276" w:lineRule="auto"/>
        <w:ind w:right="-240" w:firstLine="720"/>
        <w:jc w:val="both"/>
        <w:rPr>
          <w:rStyle w:val="a4"/>
          <w:b w:val="0"/>
          <w:bCs w:val="0"/>
          <w:color w:val="000000"/>
          <w:lang w:val="ru-RU"/>
        </w:rPr>
      </w:pPr>
      <w:r>
        <w:rPr>
          <w:rStyle w:val="a4"/>
          <w:b w:val="0"/>
          <w:bCs w:val="0"/>
          <w:color w:val="000000"/>
          <w:lang w:val="ru-RU"/>
        </w:rPr>
        <w:t xml:space="preserve"> </w:t>
      </w:r>
      <w:r w:rsidR="00285B88" w:rsidRPr="00C87F91">
        <w:rPr>
          <w:rStyle w:val="a4"/>
          <w:b w:val="0"/>
          <w:bCs w:val="0"/>
          <w:color w:val="000000"/>
        </w:rPr>
        <w:t>О</w:t>
      </w:r>
      <w:r w:rsidR="00285B88" w:rsidRPr="00C87F91">
        <w:rPr>
          <w:rStyle w:val="a4"/>
          <w:b w:val="0"/>
          <w:bCs w:val="0"/>
          <w:color w:val="000000"/>
          <w:lang w:val="ru-RU"/>
        </w:rPr>
        <w:t xml:space="preserve">б </w:t>
      </w:r>
      <w:r w:rsidR="009879F9">
        <w:rPr>
          <w:rStyle w:val="a4"/>
          <w:b w:val="0"/>
          <w:bCs w:val="0"/>
          <w:color w:val="000000"/>
          <w:lang w:val="ru-RU"/>
        </w:rPr>
        <w:t>утверждении</w:t>
      </w:r>
      <w:r w:rsidR="00F1728B">
        <w:rPr>
          <w:rStyle w:val="a4"/>
          <w:b w:val="0"/>
          <w:bCs w:val="0"/>
          <w:color w:val="000000"/>
          <w:lang w:val="ru-RU"/>
        </w:rPr>
        <w:t xml:space="preserve"> в 202</w:t>
      </w:r>
      <w:r w:rsidR="00234942">
        <w:rPr>
          <w:rStyle w:val="a4"/>
          <w:b w:val="0"/>
          <w:bCs w:val="0"/>
          <w:color w:val="000000"/>
          <w:lang w:val="ru-RU"/>
        </w:rPr>
        <w:t>5</w:t>
      </w:r>
      <w:r w:rsidR="00F1728B">
        <w:rPr>
          <w:rStyle w:val="a4"/>
          <w:b w:val="0"/>
          <w:bCs w:val="0"/>
          <w:color w:val="000000"/>
          <w:lang w:val="ru-RU"/>
        </w:rPr>
        <w:t xml:space="preserve"> году перечня муниципальных</w:t>
      </w:r>
      <w:r w:rsidR="009879F9">
        <w:rPr>
          <w:rStyle w:val="a4"/>
          <w:b w:val="0"/>
          <w:bCs w:val="0"/>
          <w:color w:val="000000"/>
          <w:lang w:val="ru-RU"/>
        </w:rPr>
        <w:t xml:space="preserve"> учреждений, оказывающие социальные услуги н</w:t>
      </w:r>
      <w:r w:rsidR="00F1728B">
        <w:rPr>
          <w:rStyle w:val="a4"/>
          <w:b w:val="0"/>
          <w:bCs w:val="0"/>
          <w:color w:val="000000"/>
          <w:lang w:val="ru-RU"/>
        </w:rPr>
        <w:t>аселению в сфере культуры</w:t>
      </w:r>
      <w:r w:rsidR="009879F9">
        <w:rPr>
          <w:rStyle w:val="a4"/>
          <w:b w:val="0"/>
          <w:bCs w:val="0"/>
          <w:color w:val="000000"/>
          <w:lang w:val="ru-RU"/>
        </w:rPr>
        <w:t xml:space="preserve"> для оценки качества работы по оказанию услуг на 202</w:t>
      </w:r>
      <w:r w:rsidR="00234942">
        <w:rPr>
          <w:rStyle w:val="a4"/>
          <w:b w:val="0"/>
          <w:bCs w:val="0"/>
          <w:color w:val="000000"/>
          <w:lang w:val="ru-RU"/>
        </w:rPr>
        <w:t>5</w:t>
      </w:r>
      <w:r w:rsidR="009879F9">
        <w:rPr>
          <w:rStyle w:val="a4"/>
          <w:b w:val="0"/>
          <w:bCs w:val="0"/>
          <w:color w:val="000000"/>
          <w:lang w:val="ru-RU"/>
        </w:rPr>
        <w:t xml:space="preserve"> год.</w:t>
      </w:r>
    </w:p>
    <w:p w14:paraId="723E1492" w14:textId="77777777" w:rsidR="00EF71C6" w:rsidRPr="00271598" w:rsidRDefault="00EF71C6" w:rsidP="008737DA">
      <w:pPr>
        <w:pStyle w:val="20"/>
        <w:shd w:val="clear" w:color="auto" w:fill="auto"/>
        <w:spacing w:line="276" w:lineRule="auto"/>
        <w:ind w:left="57" w:right="-227" w:firstLine="510"/>
        <w:jc w:val="both"/>
        <w:rPr>
          <w:color w:val="000000"/>
          <w:sz w:val="18"/>
          <w:szCs w:val="18"/>
          <w:lang w:val="ru-RU"/>
        </w:rPr>
      </w:pPr>
    </w:p>
    <w:p w14:paraId="52A8282A" w14:textId="77777777" w:rsidR="00EF71C6" w:rsidRPr="00C87F91" w:rsidRDefault="00EF71C6" w:rsidP="008737DA">
      <w:pPr>
        <w:pStyle w:val="a8"/>
        <w:shd w:val="clear" w:color="auto" w:fill="auto"/>
        <w:spacing w:before="0" w:line="276" w:lineRule="auto"/>
        <w:ind w:right="-210" w:firstLine="543"/>
        <w:jc w:val="both"/>
        <w:rPr>
          <w:rStyle w:val="a4"/>
          <w:i/>
          <w:color w:val="000000"/>
        </w:rPr>
      </w:pPr>
      <w:r w:rsidRPr="00C87F91">
        <w:rPr>
          <w:rStyle w:val="a4"/>
          <w:color w:val="000000"/>
        </w:rPr>
        <w:t>СЛУШАЛИ:</w:t>
      </w:r>
    </w:p>
    <w:p w14:paraId="1819A84E" w14:textId="77777777" w:rsidR="00F1728B" w:rsidRDefault="00285B88" w:rsidP="00F1728B">
      <w:pPr>
        <w:autoSpaceDN w:val="0"/>
        <w:ind w:firstLine="708"/>
        <w:jc w:val="both"/>
        <w:rPr>
          <w:rStyle w:val="a4"/>
          <w:bCs/>
        </w:rPr>
      </w:pPr>
      <w:r w:rsidRPr="00C87F91">
        <w:rPr>
          <w:rStyle w:val="a4"/>
          <w:i/>
        </w:rPr>
        <w:t>По первому вопросу</w:t>
      </w:r>
      <w:r w:rsidRPr="00C87F91">
        <w:rPr>
          <w:rStyle w:val="a4"/>
          <w:b/>
          <w:bCs/>
          <w:i/>
        </w:rPr>
        <w:t xml:space="preserve"> </w:t>
      </w:r>
      <w:r w:rsidR="009879F9" w:rsidRPr="00F1728B">
        <w:rPr>
          <w:rStyle w:val="a4"/>
          <w:bCs/>
        </w:rPr>
        <w:t>слушали члена общественного совета по проведению независимой оценки качества в</w:t>
      </w:r>
      <w:r w:rsidR="00F1728B" w:rsidRPr="00F1728B">
        <w:rPr>
          <w:rStyle w:val="a4"/>
          <w:bCs/>
        </w:rPr>
        <w:t xml:space="preserve"> сфере культуры</w:t>
      </w:r>
      <w:r w:rsidR="009879F9" w:rsidRPr="00F1728B">
        <w:rPr>
          <w:rStyle w:val="a4"/>
          <w:bCs/>
        </w:rPr>
        <w:t xml:space="preserve"> Б</w:t>
      </w:r>
      <w:r w:rsidR="00F1728B" w:rsidRPr="00F1728B">
        <w:rPr>
          <w:rStyle w:val="a4"/>
          <w:bCs/>
        </w:rPr>
        <w:t xml:space="preserve">елокалитвинского района </w:t>
      </w:r>
      <w:r w:rsidR="003718CE">
        <w:rPr>
          <w:rStyle w:val="a4"/>
          <w:bCs/>
        </w:rPr>
        <w:t>Матвеева А.С.</w:t>
      </w:r>
      <w:r w:rsidR="00F1728B" w:rsidRPr="00F1728B">
        <w:rPr>
          <w:rStyle w:val="a4"/>
          <w:bCs/>
        </w:rPr>
        <w:t>, котор</w:t>
      </w:r>
      <w:r w:rsidR="003718CE">
        <w:rPr>
          <w:rStyle w:val="a4"/>
          <w:bCs/>
        </w:rPr>
        <w:t>ый</w:t>
      </w:r>
      <w:r w:rsidR="009879F9" w:rsidRPr="00F1728B">
        <w:rPr>
          <w:rStyle w:val="a4"/>
          <w:bCs/>
        </w:rPr>
        <w:t xml:space="preserve"> внес предложение провести до ноября 202</w:t>
      </w:r>
      <w:r w:rsidR="003A0827">
        <w:rPr>
          <w:rStyle w:val="a4"/>
          <w:bCs/>
        </w:rPr>
        <w:t>5</w:t>
      </w:r>
      <w:r w:rsidR="009879F9" w:rsidRPr="00F1728B">
        <w:rPr>
          <w:rStyle w:val="a4"/>
          <w:bCs/>
        </w:rPr>
        <w:t xml:space="preserve"> года независи</w:t>
      </w:r>
      <w:r w:rsidR="00F1728B" w:rsidRPr="00F1728B">
        <w:rPr>
          <w:rStyle w:val="a4"/>
          <w:bCs/>
        </w:rPr>
        <w:t>мую оценку качества услуг в следующих</w:t>
      </w:r>
      <w:r w:rsidR="009879F9" w:rsidRPr="00F1728B">
        <w:rPr>
          <w:rStyle w:val="a4"/>
          <w:bCs/>
        </w:rPr>
        <w:t xml:space="preserve"> организациях</w:t>
      </w:r>
      <w:r w:rsidR="00F1728B" w:rsidRPr="00F1728B">
        <w:rPr>
          <w:rStyle w:val="a4"/>
          <w:bCs/>
        </w:rPr>
        <w:t>:</w:t>
      </w:r>
    </w:p>
    <w:p w14:paraId="2B5A7208" w14:textId="77777777" w:rsidR="00F1728B" w:rsidRPr="00F1728B" w:rsidRDefault="00F1728B" w:rsidP="00F1728B">
      <w:pPr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1728B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МБУК «Белокалитвинская КС»;</w:t>
      </w:r>
    </w:p>
    <w:p w14:paraId="47D57180" w14:textId="77777777" w:rsidR="00F1728B" w:rsidRPr="00F1728B" w:rsidRDefault="00F1728B" w:rsidP="00F1728B">
      <w:pPr>
        <w:widowControl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1728B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МБУК «Литвиновская КС»;</w:t>
      </w:r>
    </w:p>
    <w:p w14:paraId="6270181C" w14:textId="77777777" w:rsidR="00F1728B" w:rsidRPr="00F1728B" w:rsidRDefault="00F1728B" w:rsidP="00F1728B">
      <w:pPr>
        <w:widowControl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1728B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МБУК «Центр Культурного развития»;</w:t>
      </w:r>
    </w:p>
    <w:p w14:paraId="0159D77F" w14:textId="77777777" w:rsidR="00F1728B" w:rsidRPr="00F1728B" w:rsidRDefault="00F1728B" w:rsidP="00F1728B">
      <w:pPr>
        <w:widowControl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1728B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МБУК «ПК и О им. Маяковского»;</w:t>
      </w:r>
    </w:p>
    <w:p w14:paraId="6EACD722" w14:textId="77777777" w:rsidR="00F1728B" w:rsidRPr="00F1728B" w:rsidRDefault="00F1728B" w:rsidP="00F1728B">
      <w:pPr>
        <w:widowControl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1728B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МБУК «Горняцкая КС»;</w:t>
      </w:r>
    </w:p>
    <w:p w14:paraId="77C635CD" w14:textId="77777777" w:rsidR="00F1728B" w:rsidRPr="00F1728B" w:rsidRDefault="00F1728B" w:rsidP="00F1728B">
      <w:pPr>
        <w:widowControl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1728B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МБУ ДО детская музыкальная школа п. Горняцкий;</w:t>
      </w:r>
    </w:p>
    <w:p w14:paraId="0A0AE7FF" w14:textId="77777777" w:rsidR="00F1728B" w:rsidRPr="00F1728B" w:rsidRDefault="00F1728B" w:rsidP="00F1728B">
      <w:pPr>
        <w:widowControl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1728B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МБУ ДО детская музыкальная школа п. Шолоховский;</w:t>
      </w:r>
    </w:p>
    <w:p w14:paraId="5F72D21D" w14:textId="77777777" w:rsidR="00F1728B" w:rsidRPr="00F1728B" w:rsidRDefault="00F1728B" w:rsidP="00F1728B">
      <w:pPr>
        <w:widowControl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1728B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МБУ ДО детская музыкальная школа х. Богураев;</w:t>
      </w:r>
    </w:p>
    <w:p w14:paraId="52F39061" w14:textId="77777777" w:rsidR="00F1728B" w:rsidRPr="00F1728B" w:rsidRDefault="00F1728B" w:rsidP="00F1728B">
      <w:pPr>
        <w:widowControl/>
        <w:autoSpaceDN w:val="0"/>
        <w:ind w:firstLine="708"/>
        <w:jc w:val="both"/>
        <w:rPr>
          <w:rStyle w:val="a4"/>
          <w:rFonts w:eastAsia="Times New Roman"/>
          <w:spacing w:val="0"/>
          <w:lang w:eastAsia="zh-CN"/>
        </w:rPr>
      </w:pPr>
      <w:r w:rsidRPr="00F1728B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МБУ ДО детская школа искусств Белокалитвинского района.</w:t>
      </w:r>
    </w:p>
    <w:p w14:paraId="64F6BE04" w14:textId="77777777" w:rsidR="00EF71C6" w:rsidRPr="00271598" w:rsidRDefault="00F1728B" w:rsidP="00271598">
      <w:pPr>
        <w:pStyle w:val="20"/>
        <w:shd w:val="clear" w:color="auto" w:fill="auto"/>
        <w:spacing w:line="276" w:lineRule="auto"/>
        <w:ind w:right="-240" w:firstLine="720"/>
        <w:jc w:val="both"/>
        <w:rPr>
          <w:b w:val="0"/>
          <w:bCs w:val="0"/>
          <w:color w:val="000000"/>
          <w:lang w:val="ru-RU"/>
        </w:rPr>
      </w:pPr>
      <w:r>
        <w:rPr>
          <w:rStyle w:val="a4"/>
          <w:b w:val="0"/>
          <w:bCs w:val="0"/>
          <w:color w:val="000000"/>
          <w:lang w:val="ru-RU"/>
        </w:rPr>
        <w:t>К</w:t>
      </w:r>
      <w:r w:rsidR="009879F9">
        <w:rPr>
          <w:rStyle w:val="a4"/>
          <w:b w:val="0"/>
          <w:bCs w:val="0"/>
          <w:color w:val="000000"/>
          <w:lang w:val="ru-RU"/>
        </w:rPr>
        <w:t>оторые согласно реестра</w:t>
      </w:r>
      <w:r>
        <w:rPr>
          <w:rStyle w:val="a4"/>
          <w:b w:val="0"/>
          <w:bCs w:val="0"/>
          <w:color w:val="000000"/>
          <w:lang w:val="ru-RU"/>
        </w:rPr>
        <w:t xml:space="preserve"> организаций, </w:t>
      </w:r>
      <w:r w:rsidR="009879F9">
        <w:rPr>
          <w:rStyle w:val="a4"/>
          <w:b w:val="0"/>
          <w:bCs w:val="0"/>
          <w:color w:val="000000"/>
          <w:lang w:val="ru-RU"/>
        </w:rPr>
        <w:t>подлежащих НОК, должны пройти независимую оценку качества в 202</w:t>
      </w:r>
      <w:r w:rsidR="00234942">
        <w:rPr>
          <w:rStyle w:val="a4"/>
          <w:b w:val="0"/>
          <w:bCs w:val="0"/>
          <w:color w:val="000000"/>
          <w:lang w:val="ru-RU"/>
        </w:rPr>
        <w:t>5</w:t>
      </w:r>
      <w:r w:rsidR="009879F9">
        <w:rPr>
          <w:rStyle w:val="a4"/>
          <w:b w:val="0"/>
          <w:bCs w:val="0"/>
          <w:color w:val="000000"/>
          <w:lang w:val="ru-RU"/>
        </w:rPr>
        <w:t xml:space="preserve"> году.</w:t>
      </w:r>
    </w:p>
    <w:p w14:paraId="68E4850E" w14:textId="77777777" w:rsidR="00285B88" w:rsidRPr="00C87F91" w:rsidRDefault="00285B88" w:rsidP="008737DA">
      <w:pPr>
        <w:tabs>
          <w:tab w:val="left" w:pos="735"/>
        </w:tabs>
        <w:spacing w:line="276" w:lineRule="auto"/>
        <w:ind w:firstLine="705"/>
        <w:jc w:val="both"/>
        <w:rPr>
          <w:rStyle w:val="a4"/>
          <w:rFonts w:eastAsia="Times New Roman"/>
        </w:rPr>
      </w:pPr>
      <w:r w:rsidRPr="00C87F91">
        <w:rPr>
          <w:rStyle w:val="a4"/>
          <w:rFonts w:eastAsia="Times New Roman"/>
        </w:rPr>
        <w:t>РЕШИЛИ:</w:t>
      </w:r>
    </w:p>
    <w:p w14:paraId="21D14F9E" w14:textId="77777777" w:rsidR="00285B88" w:rsidRDefault="00A16FC3" w:rsidP="00A16FC3">
      <w:pPr>
        <w:tabs>
          <w:tab w:val="left" w:pos="709"/>
        </w:tabs>
        <w:spacing w:line="276" w:lineRule="auto"/>
        <w:jc w:val="both"/>
        <w:rPr>
          <w:rStyle w:val="a4"/>
          <w:bCs/>
        </w:rPr>
      </w:pPr>
      <w:r>
        <w:rPr>
          <w:rStyle w:val="a4"/>
          <w:bCs/>
        </w:rPr>
        <w:tab/>
      </w:r>
      <w:r w:rsidR="00F9627A">
        <w:rPr>
          <w:rStyle w:val="a4"/>
          <w:bCs/>
        </w:rPr>
        <w:t xml:space="preserve">1. Председателю общественного совета по проведению независимой оценки </w:t>
      </w:r>
      <w:r w:rsidR="00F1728B">
        <w:rPr>
          <w:rStyle w:val="a4"/>
          <w:bCs/>
        </w:rPr>
        <w:t xml:space="preserve">качества </w:t>
      </w:r>
      <w:r w:rsidR="00F1728B">
        <w:rPr>
          <w:rStyle w:val="a4"/>
          <w:bCs/>
        </w:rPr>
        <w:lastRenderedPageBreak/>
        <w:t>в сфере культуры</w:t>
      </w:r>
      <w:r w:rsidR="00F9627A">
        <w:rPr>
          <w:rStyle w:val="a4"/>
          <w:bCs/>
        </w:rPr>
        <w:t xml:space="preserve"> Белокалитвинского района</w:t>
      </w:r>
      <w:r w:rsidR="00810E7A">
        <w:rPr>
          <w:rStyle w:val="a4"/>
          <w:bCs/>
        </w:rPr>
        <w:t xml:space="preserve"> </w:t>
      </w:r>
      <w:r w:rsidR="00E36C35">
        <w:rPr>
          <w:rStyle w:val="a4"/>
          <w:bCs/>
        </w:rPr>
        <w:t>Липовой Т.С.</w:t>
      </w:r>
      <w:r w:rsidR="00F9627A">
        <w:rPr>
          <w:rStyle w:val="a4"/>
          <w:bCs/>
        </w:rPr>
        <w:t xml:space="preserve"> организовать проведение независимой оценки качества до ноября </w:t>
      </w:r>
      <w:r w:rsidR="00976BE1">
        <w:rPr>
          <w:rStyle w:val="a4"/>
          <w:bCs/>
        </w:rPr>
        <w:t>202</w:t>
      </w:r>
      <w:r w:rsidR="00234942">
        <w:rPr>
          <w:rStyle w:val="a4"/>
          <w:bCs/>
        </w:rPr>
        <w:t>5</w:t>
      </w:r>
      <w:r w:rsidR="00976BE1">
        <w:rPr>
          <w:rStyle w:val="a4"/>
          <w:bCs/>
        </w:rPr>
        <w:t xml:space="preserve"> года,</w:t>
      </w:r>
      <w:r w:rsidR="00F1728B">
        <w:rPr>
          <w:rStyle w:val="a4"/>
          <w:bCs/>
        </w:rPr>
        <w:t xml:space="preserve"> </w:t>
      </w:r>
      <w:r w:rsidR="00F9627A">
        <w:rPr>
          <w:rStyle w:val="a4"/>
          <w:bCs/>
        </w:rPr>
        <w:t>уведомив данные организации не менее чем за две недели.</w:t>
      </w:r>
    </w:p>
    <w:p w14:paraId="75E81897" w14:textId="77777777" w:rsidR="00E025C6" w:rsidRDefault="00A16FC3" w:rsidP="00A16FC3">
      <w:pPr>
        <w:tabs>
          <w:tab w:val="left" w:pos="709"/>
        </w:tabs>
        <w:spacing w:line="276" w:lineRule="auto"/>
        <w:jc w:val="both"/>
        <w:rPr>
          <w:rStyle w:val="a4"/>
          <w:bCs/>
        </w:rPr>
      </w:pPr>
      <w:r>
        <w:rPr>
          <w:rStyle w:val="a4"/>
          <w:bCs/>
        </w:rPr>
        <w:tab/>
      </w:r>
      <w:r w:rsidR="00F9627A">
        <w:rPr>
          <w:rStyle w:val="a4"/>
          <w:bCs/>
        </w:rPr>
        <w:t xml:space="preserve">2. Заместителю главы Администрации Белокалитвинского района Керенцевой Е.Н. внести данные об этих организациях на официальный сайт для размещения информации о государственных(муниципальных) учреждениях </w:t>
      </w:r>
      <w:r w:rsidR="00F9627A">
        <w:rPr>
          <w:rStyle w:val="a4"/>
          <w:bCs/>
          <w:lang w:val="en-US"/>
        </w:rPr>
        <w:t>Busgov</w:t>
      </w:r>
      <w:r w:rsidR="00F9627A" w:rsidRPr="00F9627A">
        <w:rPr>
          <w:rStyle w:val="a4"/>
          <w:bCs/>
        </w:rPr>
        <w:t>.</w:t>
      </w:r>
      <w:r w:rsidR="00F9627A">
        <w:rPr>
          <w:rStyle w:val="a4"/>
          <w:bCs/>
          <w:lang w:val="en-US"/>
        </w:rPr>
        <w:t>ru</w:t>
      </w:r>
      <w:r w:rsidR="00F9627A" w:rsidRPr="00F9627A">
        <w:rPr>
          <w:rStyle w:val="a4"/>
          <w:bCs/>
        </w:rPr>
        <w:t xml:space="preserve"> </w:t>
      </w:r>
      <w:r w:rsidR="00F1728B">
        <w:rPr>
          <w:rStyle w:val="a4"/>
          <w:bCs/>
        </w:rPr>
        <w:t>не позднее 20.04.202</w:t>
      </w:r>
      <w:r w:rsidR="00234942">
        <w:rPr>
          <w:rStyle w:val="a4"/>
          <w:bCs/>
        </w:rPr>
        <w:t>5</w:t>
      </w:r>
      <w:r w:rsidR="00F1728B">
        <w:rPr>
          <w:rStyle w:val="a4"/>
          <w:bCs/>
        </w:rPr>
        <w:t>г.</w:t>
      </w:r>
    </w:p>
    <w:p w14:paraId="640461E6" w14:textId="77777777" w:rsidR="009D3A77" w:rsidRDefault="00A16FC3" w:rsidP="009D3A77">
      <w:pPr>
        <w:tabs>
          <w:tab w:val="left" w:pos="709"/>
        </w:tabs>
        <w:spacing w:line="276" w:lineRule="auto"/>
        <w:jc w:val="both"/>
        <w:rPr>
          <w:rStyle w:val="a4"/>
          <w:bCs/>
        </w:rPr>
      </w:pPr>
      <w:r>
        <w:rPr>
          <w:rStyle w:val="a4"/>
          <w:bCs/>
        </w:rPr>
        <w:tab/>
      </w:r>
      <w:r w:rsidR="00F9627A">
        <w:rPr>
          <w:rStyle w:val="a4"/>
          <w:bCs/>
        </w:rPr>
        <w:t xml:space="preserve">3. Председателю общественного совета по проведению независимой оценки </w:t>
      </w:r>
      <w:r w:rsidR="00F1728B">
        <w:rPr>
          <w:rStyle w:val="a4"/>
          <w:bCs/>
        </w:rPr>
        <w:t>качества в сфере культуры</w:t>
      </w:r>
      <w:r w:rsidR="00F9627A">
        <w:rPr>
          <w:rStyle w:val="a4"/>
          <w:bCs/>
        </w:rPr>
        <w:t xml:space="preserve"> Белокалитвинского района </w:t>
      </w:r>
      <w:r w:rsidR="00E36C35">
        <w:rPr>
          <w:rStyle w:val="a4"/>
          <w:bCs/>
        </w:rPr>
        <w:t>Липовой Т.С.</w:t>
      </w:r>
      <w:r w:rsidR="00F9627A">
        <w:rPr>
          <w:rStyle w:val="a4"/>
          <w:bCs/>
        </w:rPr>
        <w:t xml:space="preserve"> – рассмотреть на заседании общественного совета </w:t>
      </w:r>
      <w:r>
        <w:rPr>
          <w:rStyle w:val="a4"/>
          <w:bCs/>
        </w:rPr>
        <w:t xml:space="preserve">результаты независимой </w:t>
      </w:r>
      <w:r w:rsidR="00AF31A0">
        <w:rPr>
          <w:rStyle w:val="a4"/>
          <w:bCs/>
        </w:rPr>
        <w:t>оценки качества</w:t>
      </w:r>
      <w:r w:rsidR="009D3A77">
        <w:rPr>
          <w:rStyle w:val="a4"/>
          <w:bCs/>
        </w:rPr>
        <w:t xml:space="preserve"> данных организаций не позднее 1 декабря 202</w:t>
      </w:r>
      <w:r w:rsidR="00234942">
        <w:rPr>
          <w:rStyle w:val="a4"/>
          <w:bCs/>
        </w:rPr>
        <w:t>5</w:t>
      </w:r>
      <w:r w:rsidR="009D3A77">
        <w:rPr>
          <w:rStyle w:val="a4"/>
          <w:bCs/>
        </w:rPr>
        <w:t xml:space="preserve"> года.</w:t>
      </w:r>
    </w:p>
    <w:p w14:paraId="172C96F0" w14:textId="77777777" w:rsidR="00F1728B" w:rsidRDefault="00F1728B" w:rsidP="00F1728B">
      <w:pPr>
        <w:autoSpaceDN w:val="0"/>
        <w:ind w:firstLine="708"/>
        <w:jc w:val="both"/>
        <w:rPr>
          <w:rStyle w:val="a4"/>
          <w:bCs/>
        </w:rPr>
      </w:pPr>
    </w:p>
    <w:p w14:paraId="24A73B9F" w14:textId="77777777" w:rsidR="003C0CCF" w:rsidRPr="00F9627A" w:rsidRDefault="003C0CCF" w:rsidP="00A16FC3">
      <w:pPr>
        <w:tabs>
          <w:tab w:val="left" w:pos="709"/>
        </w:tabs>
        <w:spacing w:line="276" w:lineRule="auto"/>
        <w:jc w:val="both"/>
        <w:rPr>
          <w:rFonts w:ascii="Times New Roman CYR" w:hAnsi="Times New Roman CYR" w:cs="Times New Roman CYR"/>
          <w:b/>
        </w:rPr>
      </w:pPr>
    </w:p>
    <w:p w14:paraId="3EA712B6" w14:textId="77777777" w:rsidR="00285B88" w:rsidRPr="00C87F91" w:rsidRDefault="00285B88" w:rsidP="008737DA">
      <w:pPr>
        <w:tabs>
          <w:tab w:val="left" w:pos="735"/>
        </w:tabs>
        <w:spacing w:line="276" w:lineRule="auto"/>
        <w:jc w:val="both"/>
        <w:rPr>
          <w:rFonts w:ascii="Times New Roman CYR" w:hAnsi="Times New Roman CYR" w:cs="Times New Roman CYR"/>
        </w:rPr>
      </w:pPr>
      <w:r w:rsidRPr="00C87F91">
        <w:rPr>
          <w:rFonts w:ascii="Times New Roman CYR" w:hAnsi="Times New Roman CYR" w:cs="Times New Roman CYR"/>
          <w:b/>
        </w:rPr>
        <w:t xml:space="preserve">           </w:t>
      </w:r>
      <w:r w:rsidRPr="00C87F91">
        <w:rPr>
          <w:rFonts w:ascii="Times New Roman CYR" w:hAnsi="Times New Roman CYR" w:cs="Times New Roman CYR"/>
        </w:rPr>
        <w:t>РЕЗУЛЬТАТЫ ГОЛОСОВАНИЯ: Единогласно.</w:t>
      </w:r>
    </w:p>
    <w:p w14:paraId="2A85A2B1" w14:textId="77777777" w:rsidR="00285B88" w:rsidRDefault="00285B88" w:rsidP="00A16FC3">
      <w:pPr>
        <w:tabs>
          <w:tab w:val="left" w:pos="735"/>
        </w:tabs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3BF1A38" w14:textId="77777777" w:rsidR="00E36C35" w:rsidRDefault="00E36C35" w:rsidP="00A16FC3">
      <w:pPr>
        <w:tabs>
          <w:tab w:val="left" w:pos="735"/>
        </w:tabs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55DBFD8" w14:textId="12C0FB63" w:rsidR="001E4447" w:rsidRDefault="00737748" w:rsidP="001E4447">
      <w:pPr>
        <w:pStyle w:val="af"/>
        <w:ind w:hanging="851"/>
      </w:pPr>
      <w:r w:rsidRPr="003D420E">
        <w:rPr>
          <w:noProof/>
        </w:rPr>
        <w:drawing>
          <wp:inline distT="0" distB="0" distL="0" distR="0" wp14:anchorId="5263E230" wp14:editId="297BF05D">
            <wp:extent cx="7496175" cy="1943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591B7" w14:textId="77777777" w:rsidR="00E36C35" w:rsidRPr="00C87F91" w:rsidRDefault="00E36C35" w:rsidP="00A16FC3">
      <w:pPr>
        <w:tabs>
          <w:tab w:val="left" w:pos="735"/>
        </w:tabs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D0407ED" w14:textId="77777777" w:rsidR="0053414C" w:rsidRDefault="0053414C" w:rsidP="00E336E2">
      <w:pPr>
        <w:pStyle w:val="a8"/>
        <w:shd w:val="clear" w:color="auto" w:fill="auto"/>
        <w:tabs>
          <w:tab w:val="left" w:pos="7938"/>
          <w:tab w:val="left" w:pos="8222"/>
        </w:tabs>
        <w:spacing w:before="0" w:line="240" w:lineRule="auto"/>
        <w:ind w:firstLine="0"/>
        <w:jc w:val="both"/>
        <w:rPr>
          <w:rStyle w:val="a4"/>
          <w:color w:val="000000"/>
          <w:lang w:val="ru-RU"/>
        </w:rPr>
      </w:pPr>
    </w:p>
    <w:p w14:paraId="2EB0DEE6" w14:textId="77777777" w:rsidR="00EF71C6" w:rsidRPr="00C87F91" w:rsidRDefault="00EF71C6" w:rsidP="008B5C97">
      <w:pPr>
        <w:pStyle w:val="a8"/>
        <w:shd w:val="clear" w:color="auto" w:fill="auto"/>
        <w:spacing w:before="0" w:line="240" w:lineRule="auto"/>
        <w:ind w:firstLine="0"/>
        <w:jc w:val="both"/>
        <w:rPr>
          <w:color w:val="000000"/>
        </w:rPr>
      </w:pPr>
    </w:p>
    <w:sectPr w:rsidR="00EF71C6" w:rsidRPr="00C87F91" w:rsidSect="00CE2FB8">
      <w:pgSz w:w="11906" w:h="16838"/>
      <w:pgMar w:top="1134" w:right="70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ourier New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ourier New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6D21DC9"/>
    <w:multiLevelType w:val="hybridMultilevel"/>
    <w:tmpl w:val="8D2A2942"/>
    <w:lvl w:ilvl="0" w:tplc="3B4C390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4CE1F4D"/>
    <w:multiLevelType w:val="hybridMultilevel"/>
    <w:tmpl w:val="8D2A2942"/>
    <w:lvl w:ilvl="0" w:tplc="3B4C390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7F5959FB"/>
    <w:multiLevelType w:val="hybridMultilevel"/>
    <w:tmpl w:val="8D2A2942"/>
    <w:lvl w:ilvl="0" w:tplc="3B4C3904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311250716">
    <w:abstractNumId w:val="0"/>
  </w:num>
  <w:num w:numId="2" w16cid:durableId="2093811030">
    <w:abstractNumId w:val="1"/>
  </w:num>
  <w:num w:numId="3" w16cid:durableId="1967007155">
    <w:abstractNumId w:val="2"/>
  </w:num>
  <w:num w:numId="4" w16cid:durableId="238099802">
    <w:abstractNumId w:val="3"/>
  </w:num>
  <w:num w:numId="5" w16cid:durableId="846090515">
    <w:abstractNumId w:val="4"/>
  </w:num>
  <w:num w:numId="6" w16cid:durableId="160857035">
    <w:abstractNumId w:val="5"/>
  </w:num>
  <w:num w:numId="7" w16cid:durableId="2069575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6755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9395256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23537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2038364">
    <w:abstractNumId w:val="7"/>
  </w:num>
  <w:num w:numId="12" w16cid:durableId="416559304">
    <w:abstractNumId w:val="8"/>
  </w:num>
  <w:num w:numId="13" w16cid:durableId="815148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F0"/>
    <w:rsid w:val="0003548C"/>
    <w:rsid w:val="00070E7F"/>
    <w:rsid w:val="000C0674"/>
    <w:rsid w:val="001007AA"/>
    <w:rsid w:val="00136844"/>
    <w:rsid w:val="00140472"/>
    <w:rsid w:val="00174567"/>
    <w:rsid w:val="00186AD0"/>
    <w:rsid w:val="001B3FBD"/>
    <w:rsid w:val="001C2A81"/>
    <w:rsid w:val="001C7624"/>
    <w:rsid w:val="001D6C4A"/>
    <w:rsid w:val="001E4447"/>
    <w:rsid w:val="00234942"/>
    <w:rsid w:val="00253C8A"/>
    <w:rsid w:val="00271598"/>
    <w:rsid w:val="00285B88"/>
    <w:rsid w:val="002C3B97"/>
    <w:rsid w:val="002E4D0B"/>
    <w:rsid w:val="00340F26"/>
    <w:rsid w:val="00364424"/>
    <w:rsid w:val="003711AF"/>
    <w:rsid w:val="003718CE"/>
    <w:rsid w:val="00397469"/>
    <w:rsid w:val="003A0827"/>
    <w:rsid w:val="003C0CCF"/>
    <w:rsid w:val="00427819"/>
    <w:rsid w:val="00446EAC"/>
    <w:rsid w:val="004765F7"/>
    <w:rsid w:val="00484A29"/>
    <w:rsid w:val="0053414C"/>
    <w:rsid w:val="00552719"/>
    <w:rsid w:val="00597E44"/>
    <w:rsid w:val="005E2676"/>
    <w:rsid w:val="0061166A"/>
    <w:rsid w:val="00622A87"/>
    <w:rsid w:val="00633AED"/>
    <w:rsid w:val="00643132"/>
    <w:rsid w:val="00680E3F"/>
    <w:rsid w:val="00687119"/>
    <w:rsid w:val="006B2145"/>
    <w:rsid w:val="006F1990"/>
    <w:rsid w:val="007074F8"/>
    <w:rsid w:val="007324C1"/>
    <w:rsid w:val="00734924"/>
    <w:rsid w:val="00737748"/>
    <w:rsid w:val="00760745"/>
    <w:rsid w:val="00775EDA"/>
    <w:rsid w:val="00786BDE"/>
    <w:rsid w:val="007969B7"/>
    <w:rsid w:val="007A16AE"/>
    <w:rsid w:val="007B2A2E"/>
    <w:rsid w:val="007D7CF0"/>
    <w:rsid w:val="00810E7A"/>
    <w:rsid w:val="0083072C"/>
    <w:rsid w:val="008737DA"/>
    <w:rsid w:val="00893234"/>
    <w:rsid w:val="008B5C97"/>
    <w:rsid w:val="008C2080"/>
    <w:rsid w:val="008F2179"/>
    <w:rsid w:val="00900E4C"/>
    <w:rsid w:val="00917DB7"/>
    <w:rsid w:val="00976BE1"/>
    <w:rsid w:val="009879F9"/>
    <w:rsid w:val="0099063D"/>
    <w:rsid w:val="009A6B88"/>
    <w:rsid w:val="009D3A77"/>
    <w:rsid w:val="009D7A45"/>
    <w:rsid w:val="00A13DB2"/>
    <w:rsid w:val="00A16FC3"/>
    <w:rsid w:val="00A30704"/>
    <w:rsid w:val="00AC0669"/>
    <w:rsid w:val="00AE4C8E"/>
    <w:rsid w:val="00AF31A0"/>
    <w:rsid w:val="00B808B5"/>
    <w:rsid w:val="00B80BCE"/>
    <w:rsid w:val="00BD77F0"/>
    <w:rsid w:val="00C049E5"/>
    <w:rsid w:val="00C05A71"/>
    <w:rsid w:val="00C5481E"/>
    <w:rsid w:val="00C57FA7"/>
    <w:rsid w:val="00C621D8"/>
    <w:rsid w:val="00C87F91"/>
    <w:rsid w:val="00CD169F"/>
    <w:rsid w:val="00CE2FB8"/>
    <w:rsid w:val="00D237C9"/>
    <w:rsid w:val="00D31DED"/>
    <w:rsid w:val="00D637E1"/>
    <w:rsid w:val="00D83815"/>
    <w:rsid w:val="00DC1A40"/>
    <w:rsid w:val="00DC2F49"/>
    <w:rsid w:val="00E025C6"/>
    <w:rsid w:val="00E04C34"/>
    <w:rsid w:val="00E12205"/>
    <w:rsid w:val="00E17A98"/>
    <w:rsid w:val="00E301C7"/>
    <w:rsid w:val="00E336E2"/>
    <w:rsid w:val="00E36C35"/>
    <w:rsid w:val="00E84BA2"/>
    <w:rsid w:val="00EF71C6"/>
    <w:rsid w:val="00F1728B"/>
    <w:rsid w:val="00F80A3E"/>
    <w:rsid w:val="00F92022"/>
    <w:rsid w:val="00F9627A"/>
    <w:rsid w:val="00FB1C02"/>
    <w:rsid w:val="00FE0FB2"/>
    <w:rsid w:val="00FF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CCD5CD"/>
  <w15:chartTrackingRefBased/>
  <w15:docId w15:val="{F3231BFD-F982-46BB-BA7F-BB5AD206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022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ourier New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Courier New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</w:rPr>
  </w:style>
  <w:style w:type="character" w:customStyle="1" w:styleId="WW8Num2z1">
    <w:name w:val="WW8Num2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Courier New" w:hAnsi="Times New Roman" w:cs="Times New Roma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">
    <w:name w:val="Основной шрифт абзаца1"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ной текст (2)_"/>
    <w:rPr>
      <w:rFonts w:ascii="Times New Roman" w:hAnsi="Times New Roman" w:cs="Times New Roman"/>
      <w:b/>
      <w:bCs/>
      <w:spacing w:val="-10"/>
      <w:sz w:val="28"/>
      <w:szCs w:val="28"/>
      <w:u w:val="none"/>
    </w:rPr>
  </w:style>
  <w:style w:type="character" w:customStyle="1" w:styleId="a4">
    <w:name w:val="Основной текст Знак"/>
    <w:rPr>
      <w:rFonts w:ascii="Times New Roman" w:hAnsi="Times New Roman" w:cs="Times New Roman"/>
      <w:spacing w:val="-10"/>
      <w:sz w:val="28"/>
      <w:szCs w:val="28"/>
      <w:u w:val="none"/>
    </w:rPr>
  </w:style>
  <w:style w:type="character" w:customStyle="1" w:styleId="a5">
    <w:name w:val="Основной текст + Полужирный"/>
    <w:rPr>
      <w:rFonts w:ascii="Times New Roman" w:hAnsi="Times New Roman" w:cs="Times New Roman"/>
      <w:b/>
      <w:bCs/>
      <w:spacing w:val="-10"/>
      <w:sz w:val="28"/>
      <w:szCs w:val="28"/>
      <w:u w:val="none"/>
    </w:rPr>
  </w:style>
  <w:style w:type="character" w:customStyle="1" w:styleId="Exact">
    <w:name w:val="Основной текст Exact"/>
    <w:rPr>
      <w:rFonts w:ascii="Times New Roman" w:hAnsi="Times New Roman" w:cs="Times New Roman"/>
      <w:spacing w:val="-12"/>
      <w:sz w:val="28"/>
      <w:szCs w:val="28"/>
      <w:u w:val="none"/>
    </w:rPr>
  </w:style>
  <w:style w:type="character" w:customStyle="1" w:styleId="a6">
    <w:name w:val="Символ нумерации"/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8">
    <w:name w:val="Body Text"/>
    <w:basedOn w:val="a"/>
    <w:link w:val="10"/>
    <w:pPr>
      <w:shd w:val="clear" w:color="auto" w:fill="FFFFFF"/>
      <w:spacing w:before="420" w:line="322" w:lineRule="exact"/>
      <w:ind w:hanging="320"/>
    </w:pPr>
    <w:rPr>
      <w:rFonts w:ascii="Times New Roman" w:hAnsi="Times New Roman" w:cs="Times New Roman"/>
      <w:color w:val="auto"/>
      <w:spacing w:val="-10"/>
      <w:sz w:val="28"/>
      <w:szCs w:val="28"/>
      <w:lang w:val="x-none"/>
    </w:rPr>
  </w:style>
  <w:style w:type="paragraph" w:styleId="a9">
    <w:name w:val="List"/>
    <w:basedOn w:val="a8"/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Times New Roman" w:hAnsi="Times New Roman" w:cs="FreeSans"/>
    </w:rPr>
  </w:style>
  <w:style w:type="paragraph" w:customStyle="1" w:styleId="20">
    <w:name w:val="Основной текст (2)"/>
    <w:basedOn w:val="a"/>
    <w:pPr>
      <w:shd w:val="clear" w:color="auto" w:fill="FFFFFF"/>
      <w:spacing w:line="322" w:lineRule="exact"/>
      <w:ind w:hanging="160"/>
    </w:pPr>
    <w:rPr>
      <w:rFonts w:ascii="Times New Roman" w:hAnsi="Times New Roman" w:cs="Times New Roman"/>
      <w:b/>
      <w:bCs/>
      <w:color w:val="auto"/>
      <w:spacing w:val="-10"/>
      <w:sz w:val="28"/>
      <w:szCs w:val="28"/>
      <w:lang w:val="x-none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13">
    <w:name w:val="Абзац списка1"/>
    <w:basedOn w:val="a"/>
    <w:pPr>
      <w:overflowPunct w:val="0"/>
      <w:autoSpaceDE w:val="0"/>
      <w:ind w:left="7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a">
    <w:name w:val="List Paragraph"/>
    <w:basedOn w:val="a"/>
    <w:qFormat/>
    <w:pPr>
      <w:ind w:left="708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9746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397469"/>
    <w:rPr>
      <w:rFonts w:ascii="Segoe UI" w:eastAsia="Courier New" w:hAnsi="Segoe UI" w:cs="Segoe UI"/>
      <w:color w:val="000000"/>
      <w:sz w:val="18"/>
      <w:szCs w:val="18"/>
      <w:lang w:eastAsia="ar-SA"/>
    </w:rPr>
  </w:style>
  <w:style w:type="character" w:customStyle="1" w:styleId="10">
    <w:name w:val="Основной текст Знак1"/>
    <w:link w:val="a8"/>
    <w:locked/>
    <w:rsid w:val="00E336E2"/>
    <w:rPr>
      <w:rFonts w:eastAsia="Courier New"/>
      <w:spacing w:val="-10"/>
      <w:sz w:val="28"/>
      <w:szCs w:val="28"/>
      <w:shd w:val="clear" w:color="auto" w:fill="FFFFFF"/>
      <w:lang w:val="x-none" w:eastAsia="ar-SA"/>
    </w:rPr>
  </w:style>
  <w:style w:type="paragraph" w:styleId="af">
    <w:name w:val="Normal (Web)"/>
    <w:basedOn w:val="a"/>
    <w:uiPriority w:val="99"/>
    <w:semiHidden/>
    <w:unhideWhenUsed/>
    <w:rsid w:val="001E444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</vt:lpstr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</dc:title>
  <dc:subject/>
  <dc:creator>1111</dc:creator>
  <cp:keywords/>
  <dc:description/>
  <cp:lastModifiedBy>busgov</cp:lastModifiedBy>
  <cp:revision>3</cp:revision>
  <cp:lastPrinted>2025-02-11T07:54:00Z</cp:lastPrinted>
  <dcterms:created xsi:type="dcterms:W3CDTF">2025-07-04T07:13:00Z</dcterms:created>
  <dcterms:modified xsi:type="dcterms:W3CDTF">2025-07-04T07:13:00Z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-147766335</vt:i4>
  </property>
  <property fmtid="{D5CDD505-2E9C-101B-9397-08002B2CF9AE}" pid="3" name="_AuthorEmail">
    <vt:lpwstr>gkvszn@gukovo.donpac.ru</vt:lpwstr>
  </property>
  <property fmtid="{D5CDD505-2E9C-101B-9397-08002B2CF9AE}" pid="4" name="_AuthorEmailDisplayName">
    <vt:lpwstr>Центр занятости Гуково</vt:lpwstr>
  </property>
  <property fmtid="{D5CDD505-2E9C-101B-9397-08002B2CF9AE}" pid="5" name="_EmailSubject">
    <vt:lpwstr>протокол</vt:lpwstr>
  </property>
  <property fmtid="{D5CDD505-2E9C-101B-9397-08002B2CF9AE}" pid="6" name="_ReviewingToolsShownOnce">
    <vt:lpwstr/>
  </property>
</Properties>
</file>