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BAF" w:rsidRPr="00481BAF" w:rsidRDefault="00481BAF" w:rsidP="00481BAF">
      <w:pPr>
        <w:tabs>
          <w:tab w:val="center" w:pos="4677"/>
          <w:tab w:val="right" w:pos="9355"/>
        </w:tabs>
        <w:suppressAutoHyphens/>
        <w:spacing w:after="0" w:line="240" w:lineRule="auto"/>
        <w:jc w:val="right"/>
        <w:rPr>
          <w:rFonts w:ascii="Times New Roman" w:eastAsia="Times New Roman" w:hAnsi="Times New Roman" w:cs="Times New Roman"/>
          <w:noProof/>
          <w:sz w:val="28"/>
          <w:szCs w:val="28"/>
          <w:lang w:eastAsia="zh-CN"/>
        </w:rPr>
      </w:pPr>
      <w:r w:rsidRPr="00481BAF">
        <w:rPr>
          <w:rFonts w:ascii="Times New Roman" w:eastAsia="Times New Roman" w:hAnsi="Times New Roman" w:cs="Times New Roman"/>
          <w:noProof/>
          <w:sz w:val="28"/>
          <w:szCs w:val="28"/>
          <w:lang w:eastAsia="zh-CN"/>
        </w:rPr>
        <w:t>ПРОЕКТ</w:t>
      </w:r>
    </w:p>
    <w:p w:rsidR="00481BAF" w:rsidRPr="00481BAF" w:rsidRDefault="00481BAF" w:rsidP="00481BAF">
      <w:pPr>
        <w:tabs>
          <w:tab w:val="center" w:pos="4677"/>
          <w:tab w:val="right" w:pos="9355"/>
        </w:tabs>
        <w:suppressAutoHyphens/>
        <w:spacing w:after="0" w:line="240" w:lineRule="auto"/>
        <w:jc w:val="center"/>
        <w:rPr>
          <w:rFonts w:ascii="Times New Roman" w:eastAsia="Times New Roman" w:hAnsi="Times New Roman" w:cs="Times New Roman"/>
          <w:b/>
          <w:sz w:val="28"/>
          <w:szCs w:val="28"/>
          <w:lang w:eastAsia="zh-CN"/>
        </w:rPr>
      </w:pPr>
      <w:r w:rsidRPr="00481BAF">
        <w:rPr>
          <w:rFonts w:ascii="Times New Roman" w:eastAsia="Times New Roman" w:hAnsi="Times New Roman" w:cs="Times New Roman"/>
          <w:noProof/>
          <w:sz w:val="28"/>
          <w:szCs w:val="28"/>
          <w:lang w:eastAsia="ru-RU"/>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r w:rsidRPr="00481BAF">
        <w:rPr>
          <w:rFonts w:ascii="Times New Roman" w:eastAsia="Times New Roman" w:hAnsi="Times New Roman" w:cs="Times New Roman"/>
          <w:noProof/>
          <w:sz w:val="28"/>
          <w:szCs w:val="28"/>
          <w:lang w:eastAsia="zh-CN"/>
        </w:rPr>
        <w:t xml:space="preserve">                      </w:t>
      </w:r>
    </w:p>
    <w:p w:rsidR="00481BAF" w:rsidRPr="00481BAF" w:rsidRDefault="00481BAF" w:rsidP="00481BAF">
      <w:pPr>
        <w:tabs>
          <w:tab w:val="center" w:pos="4677"/>
          <w:tab w:val="right" w:pos="9355"/>
        </w:tabs>
        <w:suppressAutoHyphens/>
        <w:spacing w:after="0" w:line="240" w:lineRule="auto"/>
        <w:jc w:val="center"/>
        <w:rPr>
          <w:rFonts w:ascii="Times New Roman" w:eastAsia="Times New Roman" w:hAnsi="Times New Roman" w:cs="Times New Roman"/>
          <w:b/>
          <w:sz w:val="28"/>
          <w:szCs w:val="28"/>
          <w:lang w:val="x-none" w:eastAsia="zh-CN"/>
        </w:rPr>
      </w:pPr>
    </w:p>
    <w:p w:rsidR="00481BAF" w:rsidRPr="00481BAF" w:rsidRDefault="00481BAF" w:rsidP="00481BAF">
      <w:pPr>
        <w:tabs>
          <w:tab w:val="center" w:pos="4677"/>
          <w:tab w:val="right" w:pos="9355"/>
        </w:tabs>
        <w:suppressAutoHyphens/>
        <w:spacing w:after="0" w:line="240" w:lineRule="auto"/>
        <w:jc w:val="center"/>
        <w:rPr>
          <w:rFonts w:ascii="Times New Roman" w:eastAsia="Times New Roman" w:hAnsi="Times New Roman" w:cs="Times New Roman"/>
          <w:spacing w:val="40"/>
          <w:sz w:val="24"/>
          <w:szCs w:val="24"/>
          <w:lang w:val="x-none" w:eastAsia="zh-CN"/>
        </w:rPr>
      </w:pPr>
      <w:r w:rsidRPr="00481BAF">
        <w:rPr>
          <w:rFonts w:ascii="Times New Roman" w:eastAsia="Times New Roman" w:hAnsi="Times New Roman" w:cs="Times New Roman"/>
          <w:spacing w:val="40"/>
          <w:sz w:val="24"/>
          <w:szCs w:val="24"/>
          <w:lang w:val="x-none" w:eastAsia="zh-CN"/>
        </w:rPr>
        <w:t>РОССИЙСКАЯ ФЕДЕРАЦИЯ</w:t>
      </w:r>
    </w:p>
    <w:p w:rsidR="00481BAF" w:rsidRPr="00481BAF" w:rsidRDefault="00481BAF" w:rsidP="00481BAF">
      <w:pPr>
        <w:tabs>
          <w:tab w:val="center" w:pos="4677"/>
          <w:tab w:val="right" w:pos="9355"/>
        </w:tabs>
        <w:suppressAutoHyphens/>
        <w:spacing w:after="0" w:line="240" w:lineRule="auto"/>
        <w:jc w:val="center"/>
        <w:rPr>
          <w:rFonts w:ascii="Times New Roman" w:eastAsia="Times New Roman" w:hAnsi="Times New Roman" w:cs="Times New Roman"/>
          <w:spacing w:val="40"/>
          <w:sz w:val="24"/>
          <w:szCs w:val="24"/>
          <w:lang w:val="x-none" w:eastAsia="zh-CN"/>
        </w:rPr>
      </w:pPr>
      <w:r w:rsidRPr="00481BAF">
        <w:rPr>
          <w:rFonts w:ascii="Times New Roman" w:eastAsia="Times New Roman" w:hAnsi="Times New Roman" w:cs="Times New Roman"/>
          <w:spacing w:val="40"/>
          <w:sz w:val="24"/>
          <w:szCs w:val="24"/>
          <w:lang w:val="x-none" w:eastAsia="zh-CN"/>
        </w:rPr>
        <w:t>РОСТОВСКАЯ ОБЛАСТЬ</w:t>
      </w:r>
    </w:p>
    <w:p w:rsidR="00481BAF" w:rsidRPr="00481BAF" w:rsidRDefault="00481BAF" w:rsidP="00481BAF">
      <w:pPr>
        <w:tabs>
          <w:tab w:val="center" w:pos="4677"/>
          <w:tab w:val="right" w:pos="9355"/>
        </w:tabs>
        <w:suppressAutoHyphens/>
        <w:spacing w:after="0" w:line="240" w:lineRule="auto"/>
        <w:jc w:val="center"/>
        <w:rPr>
          <w:rFonts w:ascii="Times New Roman" w:eastAsia="Times New Roman" w:hAnsi="Times New Roman" w:cs="Times New Roman"/>
          <w:spacing w:val="40"/>
          <w:sz w:val="24"/>
          <w:szCs w:val="24"/>
          <w:lang w:val="x-none" w:eastAsia="zh-CN"/>
        </w:rPr>
      </w:pPr>
      <w:r w:rsidRPr="00481BAF">
        <w:rPr>
          <w:rFonts w:ascii="Times New Roman" w:eastAsia="Times New Roman" w:hAnsi="Times New Roman" w:cs="Times New Roman"/>
          <w:spacing w:val="40"/>
          <w:sz w:val="24"/>
          <w:szCs w:val="24"/>
          <w:lang w:val="x-none" w:eastAsia="zh-CN"/>
        </w:rPr>
        <w:t>МУНИЦИПАЛЬНОЕ ОБРАЗОВАНИЕ «БЕЛОКАЛИТВИНСКИЙ РАЙОН»</w:t>
      </w:r>
    </w:p>
    <w:p w:rsidR="00481BAF" w:rsidRPr="00481BAF" w:rsidRDefault="00481BAF" w:rsidP="00481BAF">
      <w:pPr>
        <w:tabs>
          <w:tab w:val="center" w:pos="4677"/>
          <w:tab w:val="right" w:pos="9355"/>
        </w:tabs>
        <w:suppressAutoHyphens/>
        <w:spacing w:after="0" w:line="240" w:lineRule="auto"/>
        <w:jc w:val="center"/>
        <w:rPr>
          <w:rFonts w:ascii="Times New Roman" w:eastAsia="Times New Roman" w:hAnsi="Times New Roman" w:cs="Times New Roman"/>
          <w:spacing w:val="40"/>
          <w:sz w:val="24"/>
          <w:szCs w:val="24"/>
          <w:lang w:val="x-none" w:eastAsia="zh-CN"/>
        </w:rPr>
      </w:pPr>
      <w:r w:rsidRPr="00481BAF">
        <w:rPr>
          <w:rFonts w:ascii="Times New Roman" w:eastAsia="Times New Roman" w:hAnsi="Times New Roman" w:cs="Times New Roman"/>
          <w:spacing w:val="40"/>
          <w:sz w:val="24"/>
          <w:szCs w:val="24"/>
          <w:lang w:val="x-none" w:eastAsia="zh-CN"/>
        </w:rPr>
        <w:t>АДМИНИСТРАЦИЯ БЕЛОКАЛИТВИНСКОГО РАЙОНА</w:t>
      </w:r>
    </w:p>
    <w:p w:rsidR="00481BAF" w:rsidRPr="00481BAF" w:rsidRDefault="00481BAF" w:rsidP="00481BAF">
      <w:pPr>
        <w:suppressAutoHyphens/>
        <w:spacing w:before="120" w:after="0" w:line="240" w:lineRule="auto"/>
        <w:jc w:val="center"/>
        <w:rPr>
          <w:rFonts w:ascii="Times New Roman" w:eastAsia="Times New Roman" w:hAnsi="Times New Roman" w:cs="Times New Roman"/>
          <w:b/>
          <w:sz w:val="28"/>
          <w:szCs w:val="28"/>
          <w:lang w:eastAsia="zh-CN"/>
        </w:rPr>
      </w:pPr>
      <w:r w:rsidRPr="00481BAF">
        <w:rPr>
          <w:rFonts w:ascii="Times New Roman" w:eastAsia="Times New Roman" w:hAnsi="Times New Roman" w:cs="Times New Roman"/>
          <w:b/>
          <w:sz w:val="28"/>
          <w:szCs w:val="28"/>
          <w:lang w:eastAsia="zh-CN"/>
        </w:rPr>
        <w:t>ПОСТАНОВЛЕНИЕ</w:t>
      </w:r>
    </w:p>
    <w:p w:rsidR="00481BAF" w:rsidRPr="00481BAF" w:rsidRDefault="0080737D" w:rsidP="00481BAF">
      <w:pPr>
        <w:suppressAutoHyphens/>
        <w:spacing w:before="120"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 _____.2026</w:t>
      </w:r>
      <w:r w:rsidR="00481BAF" w:rsidRPr="00481BAF">
        <w:rPr>
          <w:rFonts w:ascii="Times New Roman" w:eastAsia="Times New Roman" w:hAnsi="Times New Roman" w:cs="Times New Roman"/>
          <w:sz w:val="28"/>
          <w:szCs w:val="28"/>
          <w:lang w:eastAsia="zh-CN"/>
        </w:rPr>
        <w:tab/>
        <w:t>№ _____</w:t>
      </w:r>
    </w:p>
    <w:p w:rsidR="00481BAF" w:rsidRPr="00481BAF" w:rsidRDefault="00481BAF" w:rsidP="00481BAF">
      <w:pPr>
        <w:suppressAutoHyphens/>
        <w:spacing w:before="120" w:after="0" w:line="240" w:lineRule="auto"/>
        <w:jc w:val="center"/>
        <w:rPr>
          <w:rFonts w:ascii="Times New Roman" w:eastAsia="Times New Roman" w:hAnsi="Times New Roman" w:cs="Times New Roman"/>
          <w:sz w:val="28"/>
          <w:szCs w:val="28"/>
          <w:lang w:eastAsia="zh-CN"/>
        </w:rPr>
      </w:pPr>
      <w:r w:rsidRPr="00481BAF">
        <w:rPr>
          <w:rFonts w:ascii="Times New Roman" w:eastAsia="Times New Roman" w:hAnsi="Times New Roman" w:cs="Times New Roman"/>
          <w:sz w:val="28"/>
          <w:szCs w:val="28"/>
          <w:lang w:eastAsia="zh-CN"/>
        </w:rPr>
        <w:t>г.  Белая Калитва</w:t>
      </w:r>
    </w:p>
    <w:p w:rsidR="00481BAF" w:rsidRPr="00481BAF" w:rsidRDefault="00481BAF" w:rsidP="00481BAF">
      <w:pPr>
        <w:suppressAutoHyphens/>
        <w:spacing w:after="0" w:line="240" w:lineRule="auto"/>
        <w:rPr>
          <w:rFonts w:ascii="Times New Roman" w:eastAsia="Times New Roman" w:hAnsi="Times New Roman" w:cs="Times New Roman"/>
          <w:b/>
          <w:sz w:val="28"/>
          <w:szCs w:val="28"/>
          <w:lang w:eastAsia="zh-CN"/>
        </w:rPr>
      </w:pPr>
    </w:p>
    <w:p w:rsidR="00481BAF" w:rsidRPr="00481BAF" w:rsidRDefault="00481BAF" w:rsidP="00481BAF">
      <w:pPr>
        <w:suppressAutoHyphens/>
        <w:spacing w:after="0" w:line="240" w:lineRule="auto"/>
        <w:ind w:right="118"/>
        <w:jc w:val="center"/>
        <w:rPr>
          <w:rFonts w:ascii="Times New Roman" w:eastAsia="Times New Roman" w:hAnsi="Times New Roman" w:cs="Times New Roman"/>
          <w:b/>
          <w:sz w:val="28"/>
          <w:szCs w:val="28"/>
          <w:lang w:eastAsia="zh-CN"/>
        </w:rPr>
      </w:pPr>
      <w:r w:rsidRPr="00481BAF">
        <w:rPr>
          <w:rFonts w:ascii="Times New Roman" w:eastAsia="Times New Roman" w:hAnsi="Times New Roman" w:cs="Times New Roman"/>
          <w:b/>
          <w:sz w:val="28"/>
          <w:szCs w:val="28"/>
          <w:lang w:eastAsia="zh-CN"/>
        </w:rPr>
        <w:t xml:space="preserve">О внесении изменений в постановление Администрации </w:t>
      </w:r>
    </w:p>
    <w:p w:rsidR="00481BAF" w:rsidRPr="00481BAF" w:rsidRDefault="00481BAF" w:rsidP="00481BAF">
      <w:pPr>
        <w:suppressAutoHyphens/>
        <w:spacing w:after="0" w:line="240" w:lineRule="auto"/>
        <w:ind w:right="118"/>
        <w:jc w:val="center"/>
        <w:rPr>
          <w:rFonts w:ascii="Times New Roman" w:eastAsia="Times New Roman" w:hAnsi="Times New Roman" w:cs="Times New Roman"/>
          <w:b/>
          <w:sz w:val="28"/>
          <w:szCs w:val="28"/>
          <w:lang w:eastAsia="zh-CN"/>
        </w:rPr>
      </w:pPr>
      <w:r w:rsidRPr="00481BAF">
        <w:rPr>
          <w:rFonts w:ascii="Times New Roman" w:eastAsia="Times New Roman" w:hAnsi="Times New Roman" w:cs="Times New Roman"/>
          <w:b/>
          <w:sz w:val="28"/>
          <w:szCs w:val="28"/>
          <w:lang w:eastAsia="zh-CN"/>
        </w:rPr>
        <w:t>Белокалитвинского района от 24.12.2018 № 2201</w:t>
      </w:r>
    </w:p>
    <w:p w:rsidR="00481BAF" w:rsidRPr="00481BAF" w:rsidRDefault="00481BAF" w:rsidP="00481BAF">
      <w:pPr>
        <w:widowControl w:val="0"/>
        <w:suppressAutoHyphens/>
        <w:autoSpaceDE w:val="0"/>
        <w:spacing w:after="0" w:line="240" w:lineRule="auto"/>
        <w:ind w:right="5669"/>
        <w:jc w:val="both"/>
        <w:rPr>
          <w:rFonts w:ascii="Times New Roman" w:eastAsia="Times New Roman" w:hAnsi="Times New Roman" w:cs="Times New Roman"/>
          <w:b/>
          <w:bCs/>
          <w:sz w:val="28"/>
          <w:szCs w:val="28"/>
          <w:lang w:eastAsia="zh-CN"/>
        </w:rPr>
      </w:pPr>
      <w:r w:rsidRPr="00481BAF">
        <w:rPr>
          <w:rFonts w:ascii="Times New Roman" w:eastAsia="Times New Roman" w:hAnsi="Times New Roman" w:cs="Times New Roman"/>
          <w:sz w:val="28"/>
          <w:szCs w:val="28"/>
          <w:lang w:eastAsia="zh-CN"/>
        </w:rPr>
        <w:t xml:space="preserve"> </w:t>
      </w:r>
    </w:p>
    <w:p w:rsidR="00A74B39" w:rsidRPr="00481BAF" w:rsidRDefault="00A74B39" w:rsidP="00A74B39">
      <w:pPr>
        <w:widowControl w:val="0"/>
        <w:suppressAutoHyphens/>
        <w:spacing w:after="0" w:line="240" w:lineRule="auto"/>
        <w:ind w:firstLine="709"/>
        <w:jc w:val="both"/>
        <w:rPr>
          <w:rFonts w:ascii="Times New Roman" w:eastAsia="Times New Roman" w:hAnsi="Times New Roman" w:cs="Times New Roman"/>
          <w:sz w:val="28"/>
          <w:szCs w:val="28"/>
          <w:lang w:eastAsia="zh-CN"/>
        </w:rPr>
      </w:pPr>
      <w:r w:rsidRPr="00481BAF">
        <w:rPr>
          <w:rFonts w:ascii="Times New Roman" w:eastAsia="Times New Roman" w:hAnsi="Times New Roman" w:cs="Times New Roman"/>
          <w:sz w:val="28"/>
          <w:szCs w:val="28"/>
          <w:lang w:eastAsia="zh-CN"/>
        </w:rPr>
        <w:t xml:space="preserve">В соответствии с постановлением Администрации Белокалитвинского района </w:t>
      </w:r>
      <w:r w:rsidR="009846CE">
        <w:rPr>
          <w:rFonts w:ascii="Times New Roman" w:eastAsia="Times New Roman" w:hAnsi="Times New Roman" w:cs="Times New Roman"/>
          <w:sz w:val="28"/>
          <w:szCs w:val="28"/>
          <w:lang w:val="x-none" w:eastAsia="zh-CN"/>
        </w:rPr>
        <w:t>от </w:t>
      </w:r>
      <w:r w:rsidR="009846CE">
        <w:rPr>
          <w:rFonts w:ascii="Times New Roman" w:eastAsia="Times New Roman" w:hAnsi="Times New Roman" w:cs="Times New Roman"/>
          <w:sz w:val="28"/>
          <w:szCs w:val="28"/>
          <w:lang w:eastAsia="zh-CN"/>
        </w:rPr>
        <w:t>08</w:t>
      </w:r>
      <w:r w:rsidR="009846CE">
        <w:rPr>
          <w:rFonts w:ascii="Times New Roman" w:eastAsia="Times New Roman" w:hAnsi="Times New Roman" w:cs="Times New Roman"/>
          <w:sz w:val="28"/>
          <w:szCs w:val="28"/>
          <w:lang w:val="x-none" w:eastAsia="zh-CN"/>
        </w:rPr>
        <w:t>.0</w:t>
      </w:r>
      <w:r w:rsidR="009846CE">
        <w:rPr>
          <w:rFonts w:ascii="Times New Roman" w:eastAsia="Times New Roman" w:hAnsi="Times New Roman" w:cs="Times New Roman"/>
          <w:sz w:val="28"/>
          <w:szCs w:val="28"/>
          <w:lang w:eastAsia="zh-CN"/>
        </w:rPr>
        <w:t>7</w:t>
      </w:r>
      <w:r w:rsidR="009846CE">
        <w:rPr>
          <w:rFonts w:ascii="Times New Roman" w:eastAsia="Times New Roman" w:hAnsi="Times New Roman" w:cs="Times New Roman"/>
          <w:sz w:val="28"/>
          <w:szCs w:val="28"/>
          <w:lang w:val="x-none" w:eastAsia="zh-CN"/>
        </w:rPr>
        <w:t>.2024 № 960</w:t>
      </w:r>
      <w:r w:rsidRPr="00481BAF">
        <w:rPr>
          <w:rFonts w:ascii="Times New Roman" w:eastAsia="Times New Roman" w:hAnsi="Times New Roman" w:cs="Times New Roman"/>
          <w:sz w:val="28"/>
          <w:szCs w:val="28"/>
          <w:lang w:val="x-none" w:eastAsia="zh-CN"/>
        </w:rPr>
        <w:t xml:space="preserve"> «Об утверждении Порядка разработки, реализации и оценки эффективности муниципальных программ Белокалитвинского района»</w:t>
      </w:r>
      <w:r w:rsidRPr="00481BAF">
        <w:rPr>
          <w:rFonts w:ascii="Times New Roman" w:eastAsia="Times New Roman" w:hAnsi="Times New Roman" w:cs="Times New Roman"/>
          <w:sz w:val="28"/>
          <w:szCs w:val="28"/>
          <w:lang w:eastAsia="zh-CN"/>
        </w:rPr>
        <w:t xml:space="preserve"> и в связи с корректировкой показателей муниципальной программы, </w:t>
      </w:r>
      <w:r w:rsidRPr="00481BAF">
        <w:rPr>
          <w:rFonts w:ascii="Times New Roman" w:eastAsia="Times New Roman" w:hAnsi="Times New Roman" w:cs="Times New Roman"/>
          <w:sz w:val="28"/>
          <w:szCs w:val="28"/>
          <w:lang w:val="x-none" w:eastAsia="zh-CN"/>
        </w:rPr>
        <w:t>Администрация Белокалитвинского района</w:t>
      </w:r>
      <w:r w:rsidRPr="00481BAF">
        <w:rPr>
          <w:rFonts w:ascii="Times New Roman" w:eastAsia="Times New Roman" w:hAnsi="Times New Roman" w:cs="Times New Roman"/>
          <w:b/>
          <w:sz w:val="28"/>
          <w:szCs w:val="28"/>
          <w:lang w:val="x-none" w:eastAsia="zh-CN"/>
        </w:rPr>
        <w:t xml:space="preserve"> </w:t>
      </w:r>
      <w:r w:rsidRPr="00481BAF">
        <w:rPr>
          <w:rFonts w:ascii="Times New Roman" w:eastAsia="Times New Roman" w:hAnsi="Times New Roman" w:cs="Times New Roman"/>
          <w:b/>
          <w:spacing w:val="60"/>
          <w:sz w:val="28"/>
          <w:szCs w:val="28"/>
          <w:lang w:val="x-none" w:eastAsia="zh-CN"/>
        </w:rPr>
        <w:t>постановляет</w:t>
      </w:r>
      <w:r w:rsidRPr="00481BAF">
        <w:rPr>
          <w:rFonts w:ascii="Times New Roman" w:eastAsia="Times New Roman" w:hAnsi="Times New Roman" w:cs="Times New Roman"/>
          <w:spacing w:val="60"/>
          <w:sz w:val="28"/>
          <w:szCs w:val="28"/>
          <w:lang w:val="x-none" w:eastAsia="zh-CN"/>
        </w:rPr>
        <w:t>:</w:t>
      </w:r>
    </w:p>
    <w:p w:rsidR="00A74B39" w:rsidRPr="00481BAF" w:rsidRDefault="00A74B39" w:rsidP="00A74B39">
      <w:pPr>
        <w:widowControl w:val="0"/>
        <w:suppressAutoHyphens/>
        <w:spacing w:after="0" w:line="240" w:lineRule="auto"/>
        <w:ind w:firstLine="709"/>
        <w:jc w:val="both"/>
        <w:rPr>
          <w:rFonts w:ascii="Times New Roman" w:eastAsia="Times New Roman" w:hAnsi="Times New Roman" w:cs="Times New Roman"/>
          <w:sz w:val="28"/>
          <w:szCs w:val="28"/>
          <w:lang w:eastAsia="zh-CN"/>
        </w:rPr>
      </w:pPr>
    </w:p>
    <w:p w:rsidR="00A74B39" w:rsidRPr="00977C93" w:rsidRDefault="007A4F25" w:rsidP="00B82945">
      <w:pPr>
        <w:pStyle w:val="aff3"/>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00627739">
        <w:rPr>
          <w:rFonts w:ascii="Times New Roman" w:hAnsi="Times New Roman" w:cs="Times New Roman"/>
          <w:sz w:val="28"/>
          <w:szCs w:val="28"/>
        </w:rPr>
        <w:t>приложение</w:t>
      </w:r>
      <w:r w:rsidR="0037068E">
        <w:rPr>
          <w:rFonts w:ascii="Times New Roman" w:hAnsi="Times New Roman" w:cs="Times New Roman"/>
          <w:sz w:val="28"/>
          <w:szCs w:val="28"/>
        </w:rPr>
        <w:t xml:space="preserve"> </w:t>
      </w:r>
      <w:r w:rsidR="003C198A">
        <w:rPr>
          <w:rFonts w:ascii="Times New Roman" w:hAnsi="Times New Roman" w:cs="Times New Roman"/>
          <w:sz w:val="28"/>
          <w:szCs w:val="28"/>
        </w:rPr>
        <w:t xml:space="preserve">к </w:t>
      </w:r>
      <w:r>
        <w:rPr>
          <w:rFonts w:ascii="Times New Roman" w:hAnsi="Times New Roman" w:cs="Times New Roman"/>
          <w:sz w:val="28"/>
          <w:szCs w:val="28"/>
        </w:rPr>
        <w:t>постановл</w:t>
      </w:r>
      <w:r w:rsidR="003C198A">
        <w:rPr>
          <w:rFonts w:ascii="Times New Roman" w:hAnsi="Times New Roman" w:cs="Times New Roman"/>
          <w:sz w:val="28"/>
          <w:szCs w:val="28"/>
        </w:rPr>
        <w:t>ению</w:t>
      </w:r>
      <w:r w:rsidR="00A74B39" w:rsidRPr="00977C93">
        <w:rPr>
          <w:rFonts w:ascii="Times New Roman" w:hAnsi="Times New Roman" w:cs="Times New Roman"/>
          <w:sz w:val="28"/>
          <w:szCs w:val="28"/>
        </w:rPr>
        <w:t xml:space="preserve"> Администрации Белокалитвинского района от </w:t>
      </w:r>
      <w:r w:rsidR="009846CE">
        <w:rPr>
          <w:rFonts w:ascii="Times New Roman" w:hAnsi="Times New Roman" w:cs="Times New Roman"/>
          <w:sz w:val="28"/>
          <w:szCs w:val="28"/>
        </w:rPr>
        <w:t>24.12.2018 № 2201</w:t>
      </w:r>
      <w:r w:rsidR="00B82945" w:rsidRPr="00B82945">
        <w:rPr>
          <w:rFonts w:ascii="Times New Roman" w:hAnsi="Times New Roman" w:cs="Times New Roman"/>
          <w:sz w:val="28"/>
          <w:szCs w:val="28"/>
        </w:rPr>
        <w:t xml:space="preserve"> </w:t>
      </w:r>
      <w:r w:rsidR="00A74B39" w:rsidRPr="00977C93">
        <w:rPr>
          <w:rFonts w:ascii="Times New Roman" w:hAnsi="Times New Roman" w:cs="Times New Roman"/>
          <w:sz w:val="28"/>
          <w:szCs w:val="28"/>
        </w:rPr>
        <w:t xml:space="preserve">«Об утверждении муниципальной программы Белокалитвинского района «Молодежная политика и социальная активность» изменения согласно </w:t>
      </w:r>
      <w:proofErr w:type="gramStart"/>
      <w:r w:rsidR="00A74B39" w:rsidRPr="00977C93">
        <w:rPr>
          <w:rFonts w:ascii="Times New Roman" w:hAnsi="Times New Roman" w:cs="Times New Roman"/>
          <w:sz w:val="28"/>
          <w:szCs w:val="28"/>
        </w:rPr>
        <w:t>приложению</w:t>
      </w:r>
      <w:proofErr w:type="gramEnd"/>
      <w:r w:rsidR="00A74B39" w:rsidRPr="00977C93">
        <w:rPr>
          <w:rFonts w:ascii="Times New Roman" w:hAnsi="Times New Roman" w:cs="Times New Roman"/>
          <w:sz w:val="28"/>
          <w:szCs w:val="28"/>
        </w:rPr>
        <w:t xml:space="preserve"> к настоящему постановлению. </w:t>
      </w:r>
    </w:p>
    <w:p w:rsidR="00A74B39" w:rsidRPr="00977C93" w:rsidRDefault="00A74B39" w:rsidP="00A74B39">
      <w:pPr>
        <w:pStyle w:val="aff3"/>
        <w:numPr>
          <w:ilvl w:val="0"/>
          <w:numId w:val="27"/>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Настоящее постановление вступает в силу после его официального опубликования.</w:t>
      </w:r>
    </w:p>
    <w:p w:rsidR="00A74B39" w:rsidRPr="00977C93" w:rsidRDefault="00A74B39" w:rsidP="00A74B39">
      <w:pPr>
        <w:pStyle w:val="aff3"/>
        <w:numPr>
          <w:ilvl w:val="0"/>
          <w:numId w:val="27"/>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w:t>
      </w:r>
      <w:r w:rsidR="00E25801">
        <w:rPr>
          <w:rFonts w:ascii="Times New Roman" w:hAnsi="Times New Roman" w:cs="Times New Roman"/>
          <w:sz w:val="28"/>
          <w:szCs w:val="28"/>
        </w:rPr>
        <w:t>тва Иванову А.И</w:t>
      </w:r>
      <w:r w:rsidRPr="00977C93">
        <w:rPr>
          <w:rFonts w:ascii="Times New Roman" w:hAnsi="Times New Roman" w:cs="Times New Roman"/>
          <w:sz w:val="28"/>
          <w:szCs w:val="28"/>
        </w:rPr>
        <w:t>.</w:t>
      </w:r>
    </w:p>
    <w:p w:rsidR="00A74B39" w:rsidRDefault="00A74B39" w:rsidP="00481BAF">
      <w:pPr>
        <w:widowControl w:val="0"/>
        <w:suppressAutoHyphens/>
        <w:spacing w:after="0" w:line="240" w:lineRule="auto"/>
        <w:ind w:firstLine="709"/>
        <w:jc w:val="both"/>
        <w:rPr>
          <w:rFonts w:ascii="Times New Roman" w:eastAsia="Times New Roman" w:hAnsi="Times New Roman" w:cs="Times New Roman"/>
          <w:sz w:val="28"/>
          <w:szCs w:val="28"/>
          <w:lang w:eastAsia="zh-CN"/>
        </w:rPr>
      </w:pPr>
    </w:p>
    <w:p w:rsidR="00481BAF" w:rsidRPr="00481BAF" w:rsidRDefault="00481BAF" w:rsidP="007A4F25">
      <w:pPr>
        <w:widowControl w:val="0"/>
        <w:tabs>
          <w:tab w:val="left" w:pos="993"/>
        </w:tabs>
        <w:suppressAutoHyphens/>
        <w:spacing w:after="0" w:line="240" w:lineRule="auto"/>
        <w:jc w:val="both"/>
        <w:rPr>
          <w:rFonts w:ascii="Times New Roman" w:eastAsia="Times New Roman" w:hAnsi="Times New Roman" w:cs="Times New Roman"/>
          <w:sz w:val="28"/>
          <w:szCs w:val="28"/>
          <w:lang w:eastAsia="zh-CN"/>
        </w:rPr>
      </w:pPr>
    </w:p>
    <w:tbl>
      <w:tblPr>
        <w:tblpPr w:leftFromText="180" w:rightFromText="180" w:vertAnchor="text" w:horzAnchor="margin" w:tblpY="133"/>
        <w:tblW w:w="10206" w:type="dxa"/>
        <w:tblCellMar>
          <w:left w:w="0" w:type="dxa"/>
          <w:right w:w="0" w:type="dxa"/>
        </w:tblCellMar>
        <w:tblLook w:val="04A0" w:firstRow="1" w:lastRow="0" w:firstColumn="1" w:lastColumn="0" w:noHBand="0" w:noVBand="1"/>
      </w:tblPr>
      <w:tblGrid>
        <w:gridCol w:w="6795"/>
        <w:gridCol w:w="3411"/>
      </w:tblGrid>
      <w:tr w:rsidR="00481BAF" w:rsidRPr="00481BAF" w:rsidTr="00987EC4">
        <w:trPr>
          <w:trHeight w:val="450"/>
        </w:trPr>
        <w:tc>
          <w:tcPr>
            <w:tcW w:w="6795" w:type="dxa"/>
            <w:shd w:val="clear" w:color="auto" w:fill="auto"/>
          </w:tcPr>
          <w:p w:rsidR="00481BAF" w:rsidRPr="00481BAF" w:rsidRDefault="005A7D05" w:rsidP="00481BAF">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Глава</w:t>
            </w:r>
            <w:r w:rsidR="00481BAF" w:rsidRPr="00481BAF">
              <w:rPr>
                <w:rFonts w:ascii="Times New Roman" w:eastAsia="Times New Roman" w:hAnsi="Times New Roman" w:cs="Times New Roman"/>
                <w:sz w:val="28"/>
                <w:szCs w:val="28"/>
                <w:lang w:eastAsia="zh-CN"/>
              </w:rPr>
              <w:t xml:space="preserve"> Администрации района</w:t>
            </w:r>
          </w:p>
        </w:tc>
        <w:tc>
          <w:tcPr>
            <w:tcW w:w="3411" w:type="dxa"/>
            <w:shd w:val="clear" w:color="auto" w:fill="auto"/>
          </w:tcPr>
          <w:p w:rsidR="00481BAF" w:rsidRPr="00481BAF" w:rsidRDefault="005A7D05" w:rsidP="00481BAF">
            <w:pPr>
              <w:suppressAutoHyphens/>
              <w:spacing w:after="0" w:line="240" w:lineRule="auto"/>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О.А. Мельникова</w:t>
            </w:r>
          </w:p>
        </w:tc>
      </w:tr>
      <w:tr w:rsidR="00481BAF" w:rsidRPr="00481BAF" w:rsidTr="00987EC4">
        <w:trPr>
          <w:trHeight w:val="450"/>
        </w:trPr>
        <w:tc>
          <w:tcPr>
            <w:tcW w:w="6795" w:type="dxa"/>
            <w:shd w:val="clear" w:color="auto" w:fill="auto"/>
            <w:vAlign w:val="bottom"/>
          </w:tcPr>
          <w:p w:rsidR="00481BAF" w:rsidRPr="00481BAF" w:rsidRDefault="00481BAF" w:rsidP="00481BAF">
            <w:pPr>
              <w:suppressAutoHyphens/>
              <w:spacing w:after="0" w:line="240" w:lineRule="auto"/>
              <w:rPr>
                <w:rFonts w:ascii="Times New Roman" w:eastAsia="Times New Roman" w:hAnsi="Times New Roman" w:cs="Times New Roman"/>
                <w:color w:val="FFFFFF"/>
                <w:sz w:val="28"/>
                <w:szCs w:val="28"/>
                <w:lang w:eastAsia="zh-CN"/>
              </w:rPr>
            </w:pPr>
            <w:proofErr w:type="spellStart"/>
            <w:r w:rsidRPr="00481BAF">
              <w:rPr>
                <w:rFonts w:ascii="Times New Roman" w:eastAsia="Times New Roman" w:hAnsi="Times New Roman" w:cs="Times New Roman"/>
                <w:color w:val="FFFFFF"/>
                <w:sz w:val="28"/>
                <w:szCs w:val="28"/>
                <w:lang w:eastAsia="zh-CN"/>
              </w:rPr>
              <w:t>правляющий</w:t>
            </w:r>
            <w:proofErr w:type="spellEnd"/>
            <w:r w:rsidRPr="00481BAF">
              <w:rPr>
                <w:rFonts w:ascii="Times New Roman" w:eastAsia="Times New Roman" w:hAnsi="Times New Roman" w:cs="Times New Roman"/>
                <w:color w:val="FFFFFF"/>
                <w:sz w:val="28"/>
                <w:szCs w:val="28"/>
                <w:lang w:eastAsia="zh-CN"/>
              </w:rPr>
              <w:t xml:space="preserve"> делами</w:t>
            </w:r>
          </w:p>
        </w:tc>
        <w:tc>
          <w:tcPr>
            <w:tcW w:w="3411" w:type="dxa"/>
            <w:shd w:val="clear" w:color="auto" w:fill="auto"/>
            <w:vAlign w:val="bottom"/>
          </w:tcPr>
          <w:p w:rsidR="00481BAF" w:rsidRPr="00481BAF" w:rsidRDefault="00481BAF" w:rsidP="00481BAF">
            <w:pPr>
              <w:suppressAutoHyphens/>
              <w:spacing w:after="0" w:line="240" w:lineRule="auto"/>
              <w:jc w:val="right"/>
              <w:rPr>
                <w:rFonts w:ascii="Times New Roman" w:eastAsia="Times New Roman" w:hAnsi="Times New Roman" w:cs="Times New Roman"/>
                <w:color w:val="FFFFFF"/>
                <w:sz w:val="28"/>
                <w:szCs w:val="28"/>
                <w:lang w:eastAsia="zh-CN"/>
              </w:rPr>
            </w:pPr>
          </w:p>
          <w:p w:rsidR="00481BAF" w:rsidRPr="00481BAF" w:rsidRDefault="00481BAF" w:rsidP="00481BAF">
            <w:pPr>
              <w:suppressAutoHyphens/>
              <w:spacing w:after="0" w:line="240" w:lineRule="auto"/>
              <w:jc w:val="right"/>
              <w:rPr>
                <w:rFonts w:ascii="Times New Roman" w:eastAsia="Times New Roman" w:hAnsi="Times New Roman" w:cs="Times New Roman"/>
                <w:color w:val="FFFFFF"/>
                <w:sz w:val="28"/>
                <w:szCs w:val="28"/>
                <w:lang w:eastAsia="zh-CN"/>
              </w:rPr>
            </w:pPr>
            <w:r w:rsidRPr="00481BAF">
              <w:rPr>
                <w:rFonts w:ascii="Times New Roman" w:eastAsia="Times New Roman" w:hAnsi="Times New Roman" w:cs="Times New Roman"/>
                <w:color w:val="FFFFFF"/>
                <w:sz w:val="28"/>
                <w:szCs w:val="28"/>
                <w:lang w:eastAsia="zh-CN"/>
              </w:rPr>
              <w:t xml:space="preserve">            Л.Г. Василенко</w:t>
            </w:r>
          </w:p>
        </w:tc>
      </w:tr>
      <w:tr w:rsidR="00481BAF" w:rsidRPr="00481BAF" w:rsidTr="00987EC4">
        <w:tc>
          <w:tcPr>
            <w:tcW w:w="6795" w:type="dxa"/>
            <w:shd w:val="clear" w:color="auto" w:fill="auto"/>
            <w:vAlign w:val="bottom"/>
          </w:tcPr>
          <w:p w:rsidR="00481BAF" w:rsidRPr="00481BAF" w:rsidRDefault="00481BAF" w:rsidP="00481BAF">
            <w:pPr>
              <w:suppressAutoHyphens/>
              <w:spacing w:after="0" w:line="240" w:lineRule="auto"/>
              <w:rPr>
                <w:rFonts w:ascii="Times New Roman" w:eastAsia="Times New Roman" w:hAnsi="Times New Roman" w:cs="Times New Roman"/>
                <w:sz w:val="28"/>
                <w:szCs w:val="28"/>
                <w:lang w:eastAsia="zh-CN"/>
              </w:rPr>
            </w:pPr>
            <w:r w:rsidRPr="00481BAF">
              <w:rPr>
                <w:rFonts w:ascii="Times New Roman" w:eastAsia="Times New Roman" w:hAnsi="Times New Roman" w:cs="Times New Roman"/>
                <w:sz w:val="28"/>
                <w:szCs w:val="28"/>
                <w:lang w:eastAsia="zh-CN"/>
              </w:rPr>
              <w:t xml:space="preserve">Проект вносит: </w:t>
            </w:r>
          </w:p>
          <w:p w:rsidR="00481BAF" w:rsidRPr="00481BAF" w:rsidRDefault="00481BAF" w:rsidP="00481BAF">
            <w:pPr>
              <w:suppressAutoHyphens/>
              <w:spacing w:after="0" w:line="240" w:lineRule="auto"/>
              <w:rPr>
                <w:rFonts w:ascii="Times New Roman" w:eastAsia="Times New Roman" w:hAnsi="Times New Roman" w:cs="Times New Roman"/>
                <w:sz w:val="28"/>
                <w:szCs w:val="28"/>
                <w:lang w:eastAsia="zh-CN"/>
              </w:rPr>
            </w:pPr>
            <w:r w:rsidRPr="00481BAF">
              <w:rPr>
                <w:rFonts w:ascii="Times New Roman" w:eastAsia="Times New Roman" w:hAnsi="Times New Roman" w:cs="Times New Roman"/>
                <w:sz w:val="28"/>
                <w:szCs w:val="28"/>
                <w:lang w:eastAsia="zh-CN"/>
              </w:rPr>
              <w:t>начальник с</w:t>
            </w:r>
            <w:r w:rsidR="00DB5CDF">
              <w:rPr>
                <w:rFonts w:ascii="Times New Roman" w:eastAsia="Times New Roman" w:hAnsi="Times New Roman" w:cs="Times New Roman"/>
                <w:sz w:val="28"/>
                <w:szCs w:val="28"/>
                <w:lang w:eastAsia="zh-CN"/>
              </w:rPr>
              <w:t>ектора</w:t>
            </w:r>
          </w:p>
          <w:p w:rsidR="00987EC4" w:rsidRPr="00481BAF" w:rsidRDefault="00DB5CDF" w:rsidP="00987EC4">
            <w:pPr>
              <w:suppressAutoHyphens/>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sz w:val="28"/>
                <w:szCs w:val="28"/>
                <w:lang w:eastAsia="zh-CN"/>
              </w:rPr>
              <w:t xml:space="preserve">по </w:t>
            </w:r>
            <w:r w:rsidR="00987EC4">
              <w:rPr>
                <w:rFonts w:ascii="Times New Roman" w:eastAsia="Times New Roman" w:hAnsi="Times New Roman" w:cs="Times New Roman"/>
                <w:sz w:val="28"/>
                <w:szCs w:val="28"/>
                <w:lang w:eastAsia="zh-CN"/>
              </w:rPr>
              <w:t>молодежной политике</w:t>
            </w:r>
          </w:p>
          <w:p w:rsidR="00481BAF" w:rsidRPr="00481BAF" w:rsidRDefault="00481BAF" w:rsidP="00481BAF">
            <w:pPr>
              <w:suppressAutoHyphens/>
              <w:spacing w:after="0" w:line="240" w:lineRule="auto"/>
              <w:rPr>
                <w:rFonts w:ascii="Times New Roman" w:eastAsia="Times New Roman" w:hAnsi="Times New Roman" w:cs="Times New Roman"/>
                <w:sz w:val="16"/>
                <w:szCs w:val="16"/>
                <w:lang w:eastAsia="zh-CN"/>
              </w:rPr>
            </w:pPr>
          </w:p>
        </w:tc>
        <w:tc>
          <w:tcPr>
            <w:tcW w:w="3411" w:type="dxa"/>
            <w:shd w:val="clear" w:color="auto" w:fill="auto"/>
            <w:vAlign w:val="bottom"/>
          </w:tcPr>
          <w:p w:rsidR="00481BAF" w:rsidRPr="00481BAF" w:rsidRDefault="00987EC4" w:rsidP="00481BAF">
            <w:pPr>
              <w:suppressAutoHyphens/>
              <w:spacing w:after="0" w:line="240" w:lineRule="auto"/>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Т.С. Садыкова</w:t>
            </w:r>
          </w:p>
        </w:tc>
      </w:tr>
    </w:tbl>
    <w:p w:rsidR="00481BAF" w:rsidRPr="00481BAF" w:rsidRDefault="00481BAF" w:rsidP="00481BAF">
      <w:pPr>
        <w:widowControl w:val="0"/>
        <w:suppressAutoHyphens/>
        <w:spacing w:after="0" w:line="240" w:lineRule="auto"/>
        <w:ind w:left="5670"/>
        <w:jc w:val="center"/>
        <w:rPr>
          <w:rFonts w:ascii="Times New Roman" w:eastAsia="Times New Roman" w:hAnsi="Times New Roman" w:cs="Times New Roman"/>
          <w:sz w:val="28"/>
          <w:szCs w:val="28"/>
          <w:lang w:eastAsia="zh-CN"/>
        </w:rPr>
      </w:pPr>
    </w:p>
    <w:p w:rsidR="00E06F87" w:rsidRPr="00481BAF" w:rsidRDefault="00481BAF" w:rsidP="00E06F87">
      <w:pPr>
        <w:widowControl w:val="0"/>
        <w:suppressAutoHyphens/>
        <w:spacing w:after="0" w:line="240" w:lineRule="auto"/>
        <w:ind w:left="5670"/>
        <w:jc w:val="center"/>
        <w:rPr>
          <w:rFonts w:ascii="Times New Roman" w:eastAsia="Times New Roman" w:hAnsi="Times New Roman" w:cs="Times New Roman"/>
          <w:sz w:val="28"/>
          <w:szCs w:val="28"/>
          <w:lang w:eastAsia="zh-CN"/>
        </w:rPr>
      </w:pPr>
      <w:r w:rsidRPr="00481BAF">
        <w:rPr>
          <w:rFonts w:ascii="Times New Roman" w:eastAsia="Times New Roman" w:hAnsi="Times New Roman" w:cs="Times New Roman"/>
          <w:sz w:val="28"/>
          <w:szCs w:val="28"/>
          <w:lang w:eastAsia="zh-CN"/>
        </w:rPr>
        <w:br w:type="page"/>
      </w:r>
      <w:r w:rsidR="00E06F87" w:rsidRPr="00481BAF">
        <w:rPr>
          <w:rFonts w:ascii="Times New Roman" w:eastAsia="Times New Roman" w:hAnsi="Times New Roman" w:cs="Times New Roman"/>
          <w:sz w:val="28"/>
          <w:szCs w:val="28"/>
          <w:lang w:eastAsia="zh-CN"/>
        </w:rPr>
        <w:lastRenderedPageBreak/>
        <w:t>Приложение</w:t>
      </w:r>
      <w:r w:rsidR="00E06F87">
        <w:rPr>
          <w:rFonts w:ascii="Times New Roman" w:eastAsia="Times New Roman" w:hAnsi="Times New Roman" w:cs="Times New Roman"/>
          <w:sz w:val="28"/>
          <w:szCs w:val="28"/>
          <w:lang w:eastAsia="zh-CN"/>
        </w:rPr>
        <w:t xml:space="preserve"> </w:t>
      </w:r>
    </w:p>
    <w:p w:rsidR="00E06F87" w:rsidRPr="00481BAF" w:rsidRDefault="00E06F87" w:rsidP="00E06F87">
      <w:pPr>
        <w:widowControl w:val="0"/>
        <w:suppressAutoHyphens/>
        <w:spacing w:after="0" w:line="240" w:lineRule="auto"/>
        <w:ind w:left="5670"/>
        <w:jc w:val="center"/>
        <w:rPr>
          <w:rFonts w:ascii="Times New Roman" w:eastAsia="Times New Roman" w:hAnsi="Times New Roman" w:cs="Times New Roman"/>
          <w:sz w:val="28"/>
          <w:szCs w:val="28"/>
          <w:lang w:eastAsia="zh-CN"/>
        </w:rPr>
      </w:pPr>
      <w:r w:rsidRPr="00481BAF">
        <w:rPr>
          <w:rFonts w:ascii="Times New Roman" w:eastAsia="Times New Roman" w:hAnsi="Times New Roman" w:cs="Times New Roman"/>
          <w:sz w:val="28"/>
          <w:szCs w:val="28"/>
          <w:lang w:eastAsia="zh-CN"/>
        </w:rPr>
        <w:t xml:space="preserve">к постановлению Администрации Белокалитвинского района </w:t>
      </w:r>
    </w:p>
    <w:p w:rsidR="00E06F87" w:rsidRPr="00481BAF" w:rsidRDefault="00E06F87" w:rsidP="00E06F87">
      <w:pPr>
        <w:widowControl w:val="0"/>
        <w:suppressAutoHyphens/>
        <w:spacing w:after="0" w:line="240" w:lineRule="auto"/>
        <w:ind w:left="5670"/>
        <w:jc w:val="center"/>
        <w:rPr>
          <w:rFonts w:ascii="Times New Roman" w:eastAsia="Times New Roman" w:hAnsi="Times New Roman" w:cs="Times New Roman"/>
          <w:sz w:val="28"/>
          <w:szCs w:val="28"/>
          <w:lang w:eastAsia="zh-CN"/>
        </w:rPr>
      </w:pPr>
      <w:r w:rsidRPr="00481BAF">
        <w:rPr>
          <w:rFonts w:ascii="Times New Roman" w:eastAsia="Times New Roman" w:hAnsi="Times New Roman" w:cs="Times New Roman"/>
          <w:sz w:val="28"/>
          <w:szCs w:val="28"/>
          <w:lang w:eastAsia="zh-CN"/>
        </w:rPr>
        <w:t>от __________ № _______</w:t>
      </w:r>
    </w:p>
    <w:p w:rsidR="00E06F87" w:rsidRPr="00481BAF" w:rsidRDefault="00E06F87" w:rsidP="00E06F87">
      <w:pPr>
        <w:widowControl w:val="0"/>
        <w:suppressAutoHyphens/>
        <w:spacing w:after="0" w:line="240" w:lineRule="auto"/>
        <w:ind w:left="5670"/>
        <w:jc w:val="center"/>
        <w:rPr>
          <w:rFonts w:ascii="Times New Roman" w:eastAsia="Times New Roman" w:hAnsi="Times New Roman" w:cs="Times New Roman"/>
          <w:sz w:val="28"/>
          <w:szCs w:val="28"/>
          <w:lang w:eastAsia="zh-CN"/>
        </w:rPr>
      </w:pPr>
    </w:p>
    <w:p w:rsidR="00E06F87" w:rsidRPr="00481BAF" w:rsidRDefault="00E06F87" w:rsidP="00E06F87">
      <w:pPr>
        <w:widowControl w:val="0"/>
        <w:suppressAutoHyphens/>
        <w:spacing w:after="0" w:line="240" w:lineRule="auto"/>
        <w:ind w:left="5670"/>
        <w:jc w:val="center"/>
        <w:rPr>
          <w:rFonts w:ascii="Times New Roman" w:eastAsia="Times New Roman" w:hAnsi="Times New Roman" w:cs="Times New Roman"/>
          <w:sz w:val="28"/>
          <w:szCs w:val="28"/>
          <w:lang w:eastAsia="zh-CN"/>
        </w:rPr>
      </w:pPr>
    </w:p>
    <w:p w:rsidR="00E06F87" w:rsidRPr="00481BAF" w:rsidRDefault="00E06F87" w:rsidP="00E06F87">
      <w:pPr>
        <w:suppressAutoHyphens/>
        <w:spacing w:after="0" w:line="240" w:lineRule="auto"/>
        <w:jc w:val="center"/>
        <w:rPr>
          <w:rFonts w:ascii="Times New Roman" w:eastAsia="Times New Roman" w:hAnsi="Times New Roman" w:cs="Times New Roman"/>
          <w:sz w:val="28"/>
          <w:szCs w:val="28"/>
          <w:lang w:eastAsia="zh-CN"/>
        </w:rPr>
      </w:pPr>
      <w:r w:rsidRPr="00481BAF">
        <w:rPr>
          <w:rFonts w:ascii="Times New Roman" w:eastAsia="Times New Roman" w:hAnsi="Times New Roman" w:cs="Times New Roman"/>
          <w:sz w:val="28"/>
          <w:szCs w:val="28"/>
          <w:lang w:eastAsia="zh-CN"/>
        </w:rPr>
        <w:t>ИЗМЕНЕНИЯ,</w:t>
      </w:r>
    </w:p>
    <w:p w:rsidR="00E06F87" w:rsidRDefault="00E06F87" w:rsidP="00E06F87">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вносимые в приложение к постановлению</w:t>
      </w:r>
      <w:r w:rsidRPr="00481BAF">
        <w:rPr>
          <w:rFonts w:ascii="Times New Roman" w:eastAsia="Times New Roman" w:hAnsi="Times New Roman" w:cs="Times New Roman"/>
          <w:sz w:val="28"/>
          <w:szCs w:val="28"/>
          <w:lang w:eastAsia="zh-CN"/>
        </w:rPr>
        <w:t xml:space="preserve">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w:t>
      </w:r>
    </w:p>
    <w:p w:rsidR="00E06F87" w:rsidRPr="00481BAF" w:rsidRDefault="00E06F87" w:rsidP="00E06F87">
      <w:pPr>
        <w:suppressAutoHyphens/>
        <w:spacing w:after="0" w:line="240" w:lineRule="auto"/>
        <w:rPr>
          <w:rFonts w:ascii="Times New Roman" w:eastAsia="Times New Roman" w:hAnsi="Times New Roman" w:cs="Times New Roman"/>
          <w:sz w:val="28"/>
          <w:szCs w:val="28"/>
          <w:lang w:eastAsia="zh-CN"/>
        </w:rPr>
      </w:pPr>
    </w:p>
    <w:p w:rsidR="00E06F87" w:rsidRDefault="007538FC" w:rsidP="007538FC">
      <w:pPr>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06F87">
        <w:rPr>
          <w:rFonts w:ascii="Times New Roman" w:eastAsia="Times New Roman" w:hAnsi="Times New Roman" w:cs="Times New Roman"/>
          <w:sz w:val="28"/>
          <w:szCs w:val="28"/>
        </w:rPr>
        <w:t xml:space="preserve">В паспорте </w:t>
      </w:r>
      <w:r w:rsidR="00E06F87" w:rsidRPr="00046B00">
        <w:rPr>
          <w:rFonts w:ascii="Times New Roman" w:eastAsia="Times New Roman" w:hAnsi="Times New Roman" w:cs="Times New Roman"/>
          <w:sz w:val="28"/>
          <w:szCs w:val="28"/>
        </w:rPr>
        <w:t>муниципальной программы Белокалитвинского района</w:t>
      </w:r>
      <w:r>
        <w:rPr>
          <w:rFonts w:ascii="Times New Roman" w:eastAsia="Times New Roman" w:hAnsi="Times New Roman" w:cs="Times New Roman"/>
          <w:sz w:val="28"/>
          <w:szCs w:val="28"/>
        </w:rPr>
        <w:t xml:space="preserve"> </w:t>
      </w:r>
      <w:r w:rsidR="00E06F87" w:rsidRPr="00697ADB">
        <w:rPr>
          <w:rFonts w:ascii="Times New Roman" w:eastAsia="Times New Roman" w:hAnsi="Times New Roman" w:cs="Times New Roman"/>
          <w:sz w:val="28"/>
          <w:szCs w:val="28"/>
          <w:lang w:eastAsia="x-none"/>
        </w:rPr>
        <w:t>«</w:t>
      </w:r>
      <w:r w:rsidR="00E06F87" w:rsidRPr="00445F3D">
        <w:rPr>
          <w:rFonts w:ascii="Times New Roman" w:eastAsia="Times New Roman" w:hAnsi="Times New Roman" w:cs="Times New Roman"/>
          <w:sz w:val="28"/>
          <w:szCs w:val="28"/>
          <w:lang w:eastAsia="x-none"/>
        </w:rPr>
        <w:t>Молодежная политика и социальная активность</w:t>
      </w:r>
      <w:r w:rsidR="00E06F87" w:rsidRPr="00697ADB">
        <w:rPr>
          <w:rFonts w:ascii="Times New Roman" w:eastAsia="Times New Roman" w:hAnsi="Times New Roman" w:cs="Times New Roman"/>
          <w:sz w:val="28"/>
          <w:szCs w:val="28"/>
          <w:lang w:eastAsia="x-none"/>
        </w:rPr>
        <w:t>»</w:t>
      </w:r>
      <w:r w:rsidR="00E06F87" w:rsidRPr="00D8103A">
        <w:rPr>
          <w:rFonts w:ascii="Times New Roman" w:eastAsia="Times New Roman" w:hAnsi="Times New Roman" w:cs="Times New Roman"/>
          <w:sz w:val="28"/>
          <w:szCs w:val="28"/>
          <w:lang w:eastAsia="x-none"/>
        </w:rPr>
        <w:t>:</w:t>
      </w:r>
    </w:p>
    <w:p w:rsidR="00E06F87" w:rsidRDefault="00E06F87" w:rsidP="00E06F87">
      <w:pPr>
        <w:suppressAutoHyphens/>
        <w:spacing w:after="0" w:line="240" w:lineRule="auto"/>
        <w:jc w:val="center"/>
        <w:outlineLvl w:val="0"/>
        <w:rPr>
          <w:rFonts w:ascii="Times New Roman" w:eastAsia="Times New Roman" w:hAnsi="Times New Roman" w:cs="Times New Roman"/>
          <w:spacing w:val="-20"/>
          <w:kern w:val="2"/>
          <w:sz w:val="28"/>
          <w:szCs w:val="28"/>
          <w:lang w:eastAsia="zh-CN"/>
        </w:rPr>
      </w:pPr>
    </w:p>
    <w:p w:rsidR="00E06F87" w:rsidRPr="0084797A" w:rsidRDefault="00E06F87" w:rsidP="007538FC">
      <w:pPr>
        <w:pStyle w:val="afe"/>
        <w:numPr>
          <w:ilvl w:val="1"/>
          <w:numId w:val="38"/>
        </w:numPr>
        <w:spacing w:after="0" w:line="240" w:lineRule="auto"/>
        <w:rPr>
          <w:rFonts w:ascii="Times New Roman" w:eastAsia="Times New Roman" w:hAnsi="Times New Roman" w:cs="Times New Roman"/>
          <w:sz w:val="28"/>
          <w:szCs w:val="28"/>
          <w:lang w:eastAsia="x-none"/>
        </w:rPr>
      </w:pPr>
      <w:r w:rsidRPr="0084797A">
        <w:rPr>
          <w:rFonts w:ascii="Times New Roman" w:eastAsia="Times New Roman" w:hAnsi="Times New Roman" w:cs="Times New Roman"/>
          <w:sz w:val="28"/>
          <w:szCs w:val="28"/>
          <w:lang w:eastAsia="x-none"/>
        </w:rPr>
        <w:t>Основные положения</w:t>
      </w:r>
      <w:r w:rsidRPr="0093127D">
        <w:t xml:space="preserve"> </w:t>
      </w:r>
      <w:r w:rsidRPr="0093127D">
        <w:rPr>
          <w:rFonts w:ascii="Times New Roman" w:eastAsia="Times New Roman" w:hAnsi="Times New Roman" w:cs="Times New Roman"/>
          <w:sz w:val="28"/>
          <w:szCs w:val="28"/>
          <w:lang w:eastAsia="x-none"/>
        </w:rPr>
        <w:t>изложить в следующей редакции</w:t>
      </w:r>
      <w:r>
        <w:rPr>
          <w:rFonts w:ascii="Times New Roman" w:eastAsia="Times New Roman" w:hAnsi="Times New Roman" w:cs="Times New Roman"/>
          <w:sz w:val="28"/>
          <w:szCs w:val="28"/>
          <w:lang w:eastAsia="x-none"/>
        </w:rPr>
        <w:t>:</w:t>
      </w:r>
    </w:p>
    <w:tbl>
      <w:tblPr>
        <w:tblStyle w:val="afff8"/>
        <w:tblW w:w="0" w:type="auto"/>
        <w:tblLook w:val="04A0" w:firstRow="1" w:lastRow="0" w:firstColumn="1" w:lastColumn="0" w:noHBand="0" w:noVBand="1"/>
      </w:tblPr>
      <w:tblGrid>
        <w:gridCol w:w="846"/>
        <w:gridCol w:w="2619"/>
        <w:gridCol w:w="1208"/>
        <w:gridCol w:w="5528"/>
      </w:tblGrid>
      <w:tr w:rsidR="00E06F87" w:rsidTr="00F57A2F">
        <w:tc>
          <w:tcPr>
            <w:tcW w:w="846" w:type="dxa"/>
          </w:tcPr>
          <w:p w:rsidR="00E06F87" w:rsidRPr="005427DA" w:rsidRDefault="00E06F87" w:rsidP="00F57A2F">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1.1.</w:t>
            </w:r>
          </w:p>
        </w:tc>
        <w:tc>
          <w:tcPr>
            <w:tcW w:w="2619"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Куратор муниципальной программы</w:t>
            </w:r>
          </w:p>
        </w:tc>
        <w:tc>
          <w:tcPr>
            <w:tcW w:w="1208"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rsidR="00E06F87" w:rsidRDefault="00E25801" w:rsidP="00F57A2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Иванова Анна Ивановна</w:t>
            </w:r>
            <w:r w:rsidR="00E06F87" w:rsidRPr="005427DA">
              <w:rPr>
                <w:rFonts w:ascii="Times New Roman" w:eastAsia="Times New Roman" w:hAnsi="Times New Roman" w:cs="Times New Roman"/>
                <w:sz w:val="28"/>
                <w:szCs w:val="28"/>
                <w:lang w:eastAsia="x-none"/>
              </w:rPr>
              <w:t xml:space="preserve">, </w:t>
            </w:r>
          </w:p>
          <w:p w:rsidR="00E06F87" w:rsidRPr="005427DA" w:rsidRDefault="00E06F87" w:rsidP="00F57A2F">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заместител</w:t>
            </w:r>
            <w:r>
              <w:rPr>
                <w:rFonts w:ascii="Times New Roman" w:eastAsia="Times New Roman" w:hAnsi="Times New Roman" w:cs="Times New Roman"/>
                <w:sz w:val="28"/>
                <w:szCs w:val="28"/>
                <w:lang w:eastAsia="x-none"/>
              </w:rPr>
              <w:t>ь</w:t>
            </w:r>
            <w:r w:rsidRPr="005427DA">
              <w:rPr>
                <w:rFonts w:ascii="Times New Roman" w:eastAsia="Times New Roman" w:hAnsi="Times New Roman" w:cs="Times New Roman"/>
                <w:sz w:val="28"/>
                <w:szCs w:val="28"/>
                <w:lang w:eastAsia="x-none"/>
              </w:rPr>
              <w:t xml:space="preserve"> главы Администрации Белокалитвинского района</w:t>
            </w:r>
          </w:p>
        </w:tc>
      </w:tr>
      <w:tr w:rsidR="00E06F87" w:rsidTr="00F57A2F">
        <w:tc>
          <w:tcPr>
            <w:tcW w:w="846" w:type="dxa"/>
          </w:tcPr>
          <w:p w:rsidR="00E06F87" w:rsidRDefault="00E06F87" w:rsidP="00F57A2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1.2</w:t>
            </w:r>
          </w:p>
        </w:tc>
        <w:tc>
          <w:tcPr>
            <w:tcW w:w="2619"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Ответственный исполнитель муниципальной программы</w:t>
            </w:r>
          </w:p>
        </w:tc>
        <w:tc>
          <w:tcPr>
            <w:tcW w:w="1208"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rsidR="00E06F87" w:rsidRDefault="00CD6016" w:rsidP="00F57A2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сектор</w:t>
            </w:r>
            <w:r w:rsidR="00E06F87">
              <w:rPr>
                <w:rFonts w:ascii="Times New Roman" w:eastAsia="Times New Roman" w:hAnsi="Times New Roman" w:cs="Times New Roman"/>
                <w:sz w:val="28"/>
                <w:szCs w:val="28"/>
                <w:lang w:eastAsia="x-none"/>
              </w:rPr>
              <w:t xml:space="preserve"> по физической культуре, </w:t>
            </w:r>
          </w:p>
          <w:p w:rsidR="00CD6016" w:rsidRDefault="00E06F87" w:rsidP="00F57A2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спорту</w:t>
            </w:r>
            <w:r w:rsidR="00CD6016">
              <w:t xml:space="preserve"> </w:t>
            </w:r>
            <w:r w:rsidR="00CD6016" w:rsidRPr="00CD6016">
              <w:rPr>
                <w:rFonts w:ascii="Times New Roman" w:eastAsia="Times New Roman" w:hAnsi="Times New Roman" w:cs="Times New Roman"/>
                <w:sz w:val="28"/>
                <w:szCs w:val="28"/>
                <w:lang w:eastAsia="x-none"/>
              </w:rPr>
              <w:t xml:space="preserve">Администрации Белокалитвинского района </w:t>
            </w:r>
            <w:r w:rsidR="00CD6016">
              <w:rPr>
                <w:rFonts w:ascii="Times New Roman" w:eastAsia="Times New Roman" w:hAnsi="Times New Roman" w:cs="Times New Roman"/>
                <w:sz w:val="28"/>
                <w:szCs w:val="28"/>
                <w:lang w:eastAsia="x-none"/>
              </w:rPr>
              <w:t>(</w:t>
            </w:r>
            <w:r w:rsidR="00CD6016" w:rsidRPr="00CD6016">
              <w:rPr>
                <w:rFonts w:ascii="Times New Roman" w:eastAsia="Times New Roman" w:hAnsi="Times New Roman" w:cs="Times New Roman"/>
                <w:sz w:val="28"/>
                <w:szCs w:val="28"/>
                <w:lang w:eastAsia="x-none"/>
              </w:rPr>
              <w:t>Черкесова Люд</w:t>
            </w:r>
            <w:r w:rsidR="00CD6016">
              <w:rPr>
                <w:rFonts w:ascii="Times New Roman" w:eastAsia="Times New Roman" w:hAnsi="Times New Roman" w:cs="Times New Roman"/>
                <w:sz w:val="28"/>
                <w:szCs w:val="28"/>
                <w:lang w:eastAsia="x-none"/>
              </w:rPr>
              <w:t>мила Феритовна, начальник сектора</w:t>
            </w:r>
            <w:r w:rsidR="00CD6016" w:rsidRPr="00CD6016">
              <w:rPr>
                <w:rFonts w:ascii="Times New Roman" w:eastAsia="Times New Roman" w:hAnsi="Times New Roman" w:cs="Times New Roman"/>
                <w:sz w:val="28"/>
                <w:szCs w:val="28"/>
                <w:lang w:eastAsia="x-none"/>
              </w:rPr>
              <w:t xml:space="preserve"> по физической культуре, спорту)</w:t>
            </w:r>
            <w:r w:rsidR="00CD6016">
              <w:rPr>
                <w:rFonts w:ascii="Times New Roman" w:eastAsia="Times New Roman" w:hAnsi="Times New Roman" w:cs="Times New Roman"/>
                <w:sz w:val="28"/>
                <w:szCs w:val="28"/>
                <w:lang w:eastAsia="x-none"/>
              </w:rPr>
              <w:t>;</w:t>
            </w:r>
          </w:p>
          <w:p w:rsidR="00E06F87" w:rsidRDefault="00CD6016" w:rsidP="00F57A2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сектор по</w:t>
            </w:r>
            <w:r w:rsidR="00E06F87">
              <w:rPr>
                <w:rFonts w:ascii="Times New Roman" w:eastAsia="Times New Roman" w:hAnsi="Times New Roman" w:cs="Times New Roman"/>
                <w:sz w:val="28"/>
                <w:szCs w:val="28"/>
                <w:lang w:eastAsia="x-none"/>
              </w:rPr>
              <w:t xml:space="preserve"> делам молодежи </w:t>
            </w:r>
          </w:p>
          <w:p w:rsidR="00E06F87" w:rsidRDefault="00E06F87" w:rsidP="00CD6016">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Администрации Белокалитвинского </w:t>
            </w:r>
            <w:proofErr w:type="gramStart"/>
            <w:r w:rsidRPr="005427DA">
              <w:rPr>
                <w:rFonts w:ascii="Times New Roman" w:eastAsia="Times New Roman" w:hAnsi="Times New Roman" w:cs="Times New Roman"/>
                <w:sz w:val="28"/>
                <w:szCs w:val="28"/>
                <w:lang w:eastAsia="x-none"/>
              </w:rPr>
              <w:t>района  (</w:t>
            </w:r>
            <w:proofErr w:type="gramEnd"/>
            <w:r w:rsidR="00CD6016">
              <w:rPr>
                <w:rFonts w:ascii="Times New Roman" w:eastAsia="Times New Roman" w:hAnsi="Times New Roman" w:cs="Times New Roman"/>
                <w:sz w:val="28"/>
                <w:szCs w:val="28"/>
                <w:lang w:eastAsia="x-none"/>
              </w:rPr>
              <w:t>Садыкова Татьяна Сергеевна – начальник сектора по делам молодежи)</w:t>
            </w:r>
            <w:r w:rsidR="000D0AD9">
              <w:rPr>
                <w:rFonts w:ascii="Times New Roman" w:eastAsia="Times New Roman" w:hAnsi="Times New Roman" w:cs="Times New Roman"/>
                <w:sz w:val="28"/>
                <w:szCs w:val="28"/>
                <w:lang w:eastAsia="x-none"/>
              </w:rPr>
              <w:t>;</w:t>
            </w:r>
          </w:p>
          <w:p w:rsidR="000D0AD9" w:rsidRPr="005427DA" w:rsidRDefault="000D0AD9" w:rsidP="00CD6016">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отдел образования </w:t>
            </w:r>
            <w:r w:rsidRPr="000D0AD9">
              <w:rPr>
                <w:rFonts w:ascii="Times New Roman" w:eastAsia="Times New Roman" w:hAnsi="Times New Roman" w:cs="Times New Roman"/>
                <w:sz w:val="28"/>
                <w:szCs w:val="28"/>
                <w:lang w:eastAsia="x-none"/>
              </w:rPr>
              <w:t>Администрации Белокалитвинского района</w:t>
            </w:r>
            <w:r>
              <w:rPr>
                <w:rFonts w:ascii="Times New Roman" w:eastAsia="Times New Roman" w:hAnsi="Times New Roman" w:cs="Times New Roman"/>
                <w:sz w:val="28"/>
                <w:szCs w:val="28"/>
                <w:lang w:eastAsia="x-none"/>
              </w:rPr>
              <w:t xml:space="preserve"> (</w:t>
            </w:r>
            <w:proofErr w:type="spellStart"/>
            <w:r>
              <w:rPr>
                <w:rFonts w:ascii="Times New Roman" w:eastAsia="Times New Roman" w:hAnsi="Times New Roman" w:cs="Times New Roman"/>
                <w:sz w:val="28"/>
                <w:szCs w:val="28"/>
                <w:lang w:eastAsia="x-none"/>
              </w:rPr>
              <w:t>Кащеева</w:t>
            </w:r>
            <w:proofErr w:type="spellEnd"/>
            <w:r>
              <w:rPr>
                <w:rFonts w:ascii="Times New Roman" w:eastAsia="Times New Roman" w:hAnsi="Times New Roman" w:cs="Times New Roman"/>
                <w:sz w:val="28"/>
                <w:szCs w:val="28"/>
                <w:lang w:eastAsia="x-none"/>
              </w:rPr>
              <w:t xml:space="preserve"> Ирина Александровна – начальник отдела образования)</w:t>
            </w:r>
          </w:p>
        </w:tc>
      </w:tr>
      <w:tr w:rsidR="00E06F87" w:rsidTr="00F57A2F">
        <w:tc>
          <w:tcPr>
            <w:tcW w:w="846"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1.3.</w:t>
            </w:r>
          </w:p>
        </w:tc>
        <w:tc>
          <w:tcPr>
            <w:tcW w:w="2619"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Срок реализации муниципальной программы</w:t>
            </w:r>
          </w:p>
        </w:tc>
        <w:tc>
          <w:tcPr>
            <w:tcW w:w="1208"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rsidR="00E06F87" w:rsidRPr="005427DA" w:rsidRDefault="00E06F87" w:rsidP="00F57A2F">
            <w:pPr>
              <w:ind w:firstLine="567"/>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этап I: 2019 - 2024 годы;</w:t>
            </w:r>
          </w:p>
          <w:p w:rsidR="00E06F87" w:rsidRPr="005427DA" w:rsidRDefault="00E06F87" w:rsidP="00F57A2F">
            <w:pPr>
              <w:ind w:firstLine="567"/>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этап II: 2025 - 2030 годы</w:t>
            </w:r>
          </w:p>
        </w:tc>
      </w:tr>
      <w:tr w:rsidR="00E06F87" w:rsidTr="00F57A2F">
        <w:tc>
          <w:tcPr>
            <w:tcW w:w="846"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1.4.</w:t>
            </w:r>
          </w:p>
        </w:tc>
        <w:tc>
          <w:tcPr>
            <w:tcW w:w="2619"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Цели муниципальной программы</w:t>
            </w:r>
          </w:p>
        </w:tc>
        <w:tc>
          <w:tcPr>
            <w:tcW w:w="1208"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rsidR="00E06F87" w:rsidRPr="005427DA" w:rsidRDefault="00E06F87" w:rsidP="00F57A2F">
            <w:pPr>
              <w:pStyle w:val="aff3"/>
              <w:jc w:val="both"/>
              <w:rPr>
                <w:rFonts w:ascii="Roboto" w:hAnsi="Roboto"/>
                <w:color w:val="020B22"/>
                <w:sz w:val="24"/>
                <w:szCs w:val="24"/>
                <w:lang w:eastAsia="ru-RU"/>
              </w:rPr>
            </w:pPr>
            <w:r w:rsidRPr="0084797A">
              <w:rPr>
                <w:rFonts w:ascii="Times New Roman" w:hAnsi="Times New Roman" w:cs="Times New Roman"/>
                <w:sz w:val="28"/>
                <w:szCs w:val="28"/>
              </w:rPr>
              <w:t>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w:t>
            </w:r>
            <w:r w:rsidRPr="0084797A">
              <w:rPr>
                <w:rFonts w:ascii="Times New Roman" w:hAnsi="Times New Roman" w:cs="Times New Roman"/>
                <w:kern w:val="2"/>
                <w:sz w:val="28"/>
                <w:szCs w:val="28"/>
              </w:rPr>
              <w:t xml:space="preserve"> и увеличение доли граждан, систематически занимающихся физической культурой и спортом, до 70 процентов к 2030 году;</w:t>
            </w:r>
            <w:r w:rsidRPr="0084797A">
              <w:rPr>
                <w:rFonts w:ascii="Times New Roman" w:hAnsi="Times New Roman" w:cs="Times New Roman"/>
                <w:color w:val="020B22"/>
                <w:sz w:val="28"/>
                <w:szCs w:val="28"/>
                <w:lang w:eastAsia="ru-RU"/>
              </w:rPr>
              <w:t xml:space="preserve"> с</w:t>
            </w:r>
            <w:r w:rsidRPr="0084797A">
              <w:rPr>
                <w:rFonts w:ascii="Times New Roman" w:hAnsi="Times New Roman" w:cs="Times New Roman"/>
                <w:kern w:val="2"/>
                <w:sz w:val="28"/>
                <w:szCs w:val="28"/>
              </w:rPr>
              <w:t xml:space="preserve">одействие успешной самореализации и интеграции </w:t>
            </w:r>
            <w:r w:rsidRPr="0084797A">
              <w:rPr>
                <w:rFonts w:ascii="Times New Roman" w:hAnsi="Times New Roman" w:cs="Times New Roman"/>
                <w:kern w:val="2"/>
                <w:sz w:val="28"/>
                <w:szCs w:val="28"/>
              </w:rPr>
              <w:lastRenderedPageBreak/>
              <w:t>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rsidR="00E06F87" w:rsidTr="00F57A2F">
        <w:tc>
          <w:tcPr>
            <w:tcW w:w="846"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lastRenderedPageBreak/>
              <w:t>1.5.</w:t>
            </w:r>
          </w:p>
        </w:tc>
        <w:tc>
          <w:tcPr>
            <w:tcW w:w="2619"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Параметры финансового обеспечения муниципальной программы</w:t>
            </w:r>
          </w:p>
        </w:tc>
        <w:tc>
          <w:tcPr>
            <w:tcW w:w="1208"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rsidR="00E06F87" w:rsidRPr="00C57011" w:rsidRDefault="00A42830" w:rsidP="00F57A2F">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506 162,4</w:t>
            </w:r>
            <w:r w:rsidR="00E06F87" w:rsidRPr="00C57011">
              <w:rPr>
                <w:rFonts w:ascii="Times New Roman" w:eastAsia="Times New Roman" w:hAnsi="Times New Roman" w:cs="Times New Roman"/>
                <w:sz w:val="28"/>
                <w:szCs w:val="28"/>
                <w:lang w:eastAsia="x-none"/>
              </w:rPr>
              <w:t xml:space="preserve"> тыс. рублей:</w:t>
            </w:r>
          </w:p>
          <w:p w:rsidR="00E06F87" w:rsidRPr="00C57011" w:rsidRDefault="00E06F87" w:rsidP="00F57A2F">
            <w:pPr>
              <w:ind w:firstLine="567"/>
              <w:jc w:val="center"/>
              <w:rPr>
                <w:rFonts w:ascii="Times New Roman" w:eastAsia="Times New Roman" w:hAnsi="Times New Roman" w:cs="Times New Roman"/>
                <w:sz w:val="28"/>
                <w:szCs w:val="28"/>
                <w:lang w:eastAsia="x-none"/>
              </w:rPr>
            </w:pPr>
            <w:r w:rsidRPr="00C57011">
              <w:rPr>
                <w:rFonts w:ascii="Times New Roman" w:eastAsia="Times New Roman" w:hAnsi="Times New Roman" w:cs="Times New Roman"/>
                <w:sz w:val="28"/>
                <w:szCs w:val="28"/>
                <w:lang w:eastAsia="x-none"/>
              </w:rPr>
              <w:t>этап I: 68262,9 тыс. рублей;</w:t>
            </w:r>
          </w:p>
          <w:p w:rsidR="00E06F87" w:rsidRPr="005427DA" w:rsidRDefault="00E06F87" w:rsidP="00A42830">
            <w:pPr>
              <w:ind w:firstLine="567"/>
              <w:jc w:val="center"/>
              <w:rPr>
                <w:rFonts w:ascii="Times New Roman" w:eastAsia="Times New Roman" w:hAnsi="Times New Roman" w:cs="Times New Roman"/>
                <w:sz w:val="28"/>
                <w:szCs w:val="28"/>
                <w:lang w:eastAsia="x-none"/>
              </w:rPr>
            </w:pPr>
            <w:r w:rsidRPr="00C57011">
              <w:rPr>
                <w:rFonts w:ascii="Times New Roman" w:eastAsia="Times New Roman" w:hAnsi="Times New Roman" w:cs="Times New Roman"/>
                <w:sz w:val="28"/>
                <w:szCs w:val="28"/>
                <w:lang w:eastAsia="x-none"/>
              </w:rPr>
              <w:t xml:space="preserve">этап II: </w:t>
            </w:r>
            <w:r w:rsidR="00A42830" w:rsidRPr="00A42830">
              <w:rPr>
                <w:rFonts w:ascii="Times New Roman" w:eastAsia="Times New Roman" w:hAnsi="Times New Roman" w:cs="Times New Roman"/>
                <w:sz w:val="28"/>
                <w:szCs w:val="28"/>
                <w:lang w:eastAsia="x-none"/>
              </w:rPr>
              <w:t>437899,5</w:t>
            </w:r>
            <w:r w:rsidR="00A42830">
              <w:rPr>
                <w:rFonts w:ascii="Times New Roman" w:eastAsia="Times New Roman" w:hAnsi="Times New Roman" w:cs="Times New Roman"/>
                <w:sz w:val="28"/>
                <w:szCs w:val="28"/>
                <w:lang w:eastAsia="x-none"/>
              </w:rPr>
              <w:t xml:space="preserve"> </w:t>
            </w:r>
            <w:r w:rsidRPr="00C57011">
              <w:rPr>
                <w:rFonts w:ascii="Times New Roman" w:eastAsia="Times New Roman" w:hAnsi="Times New Roman" w:cs="Times New Roman"/>
                <w:sz w:val="28"/>
                <w:szCs w:val="28"/>
                <w:lang w:eastAsia="x-none"/>
              </w:rPr>
              <w:t>тыс. рублей</w:t>
            </w:r>
          </w:p>
        </w:tc>
      </w:tr>
      <w:tr w:rsidR="00E06F87" w:rsidTr="00F57A2F">
        <w:tc>
          <w:tcPr>
            <w:tcW w:w="846"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1.6.</w:t>
            </w:r>
          </w:p>
        </w:tc>
        <w:tc>
          <w:tcPr>
            <w:tcW w:w="2619"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Связь с национальными целями развития Российской Федерации, государственными программами Ростовской области</w:t>
            </w:r>
          </w:p>
        </w:tc>
        <w:tc>
          <w:tcPr>
            <w:tcW w:w="1208" w:type="dxa"/>
          </w:tcPr>
          <w:p w:rsidR="00E06F87" w:rsidRPr="005427DA" w:rsidRDefault="00E06F87" w:rsidP="00F57A2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rsidR="00E06F87" w:rsidRPr="005427DA" w:rsidRDefault="00E06F87" w:rsidP="00F57A2F">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национальные цели</w:t>
            </w:r>
            <w:r w:rsidRPr="005427DA">
              <w:rPr>
                <w:rFonts w:ascii="Times New Roman" w:eastAsia="Times New Roman" w:hAnsi="Times New Roman" w:cs="Times New Roman"/>
                <w:sz w:val="28"/>
                <w:szCs w:val="28"/>
                <w:lang w:eastAsia="x-none"/>
              </w:rPr>
              <w:t>:</w:t>
            </w:r>
            <w:r>
              <w:t xml:space="preserve"> </w:t>
            </w:r>
            <w:r w:rsidRPr="00842E09">
              <w:rPr>
                <w:rFonts w:ascii="Times New Roman" w:eastAsia="Times New Roman" w:hAnsi="Times New Roman" w:cs="Times New Roman"/>
                <w:sz w:val="28"/>
                <w:szCs w:val="28"/>
                <w:lang w:eastAsia="x-none"/>
              </w:rPr>
              <w:t>сохранение населения, здоровье и благополучие людей</w:t>
            </w:r>
            <w:r>
              <w:rPr>
                <w:rFonts w:ascii="Times New Roman" w:eastAsia="Times New Roman" w:hAnsi="Times New Roman" w:cs="Times New Roman"/>
                <w:sz w:val="28"/>
                <w:szCs w:val="28"/>
                <w:lang w:eastAsia="x-none"/>
              </w:rPr>
              <w:t xml:space="preserve"> и </w:t>
            </w:r>
            <w:r w:rsidRPr="00842E09">
              <w:rPr>
                <w:rFonts w:ascii="Times New Roman" w:eastAsia="Times New Roman" w:hAnsi="Times New Roman" w:cs="Times New Roman"/>
                <w:sz w:val="28"/>
                <w:szCs w:val="28"/>
                <w:lang w:eastAsia="x-none"/>
              </w:rPr>
              <w:t>возможности для самореализации и развития талантов;</w:t>
            </w:r>
          </w:p>
          <w:p w:rsidR="00E06F87" w:rsidRPr="005427DA" w:rsidRDefault="00E06F87" w:rsidP="00F57A2F">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государственные программы</w:t>
            </w:r>
            <w:r w:rsidRPr="005427DA">
              <w:rPr>
                <w:rFonts w:ascii="Times New Roman" w:eastAsia="Times New Roman" w:hAnsi="Times New Roman" w:cs="Times New Roman"/>
                <w:sz w:val="28"/>
                <w:szCs w:val="28"/>
                <w:lang w:eastAsia="x-none"/>
              </w:rPr>
              <w:t xml:space="preserve"> Ростовской области: </w:t>
            </w:r>
            <w:r w:rsidRPr="00842E09">
              <w:rPr>
                <w:rFonts w:ascii="Times New Roman" w:eastAsia="Times New Roman" w:hAnsi="Times New Roman" w:cs="Times New Roman"/>
                <w:sz w:val="28"/>
                <w:szCs w:val="28"/>
                <w:lang w:eastAsia="x-none"/>
              </w:rPr>
              <w:t xml:space="preserve">«Развитие физической </w:t>
            </w:r>
            <w:r>
              <w:rPr>
                <w:rFonts w:ascii="Times New Roman" w:eastAsia="Times New Roman" w:hAnsi="Times New Roman" w:cs="Times New Roman"/>
                <w:sz w:val="28"/>
                <w:szCs w:val="28"/>
                <w:lang w:eastAsia="x-none"/>
              </w:rPr>
              <w:t>культуры и спорта», утвержденная</w:t>
            </w:r>
            <w:r w:rsidRPr="00842E09">
              <w:rPr>
                <w:rFonts w:ascii="Times New Roman" w:eastAsia="Times New Roman" w:hAnsi="Times New Roman" w:cs="Times New Roman"/>
                <w:sz w:val="28"/>
                <w:szCs w:val="28"/>
                <w:lang w:eastAsia="x-none"/>
              </w:rPr>
              <w:t xml:space="preserve"> Постановлением Правительства Ростовской области от 17.10.2018 № 648</w:t>
            </w:r>
            <w:r>
              <w:rPr>
                <w:rFonts w:ascii="Times New Roman" w:eastAsia="Times New Roman" w:hAnsi="Times New Roman" w:cs="Times New Roman"/>
                <w:sz w:val="28"/>
                <w:szCs w:val="28"/>
                <w:lang w:eastAsia="x-none"/>
              </w:rPr>
              <w:t>,</w:t>
            </w:r>
            <w:r w:rsidRPr="00842E09">
              <w:rPr>
                <w:rFonts w:ascii="Times New Roman" w:eastAsia="Times New Roman" w:hAnsi="Times New Roman" w:cs="Times New Roman"/>
                <w:sz w:val="28"/>
                <w:szCs w:val="28"/>
                <w:lang w:eastAsia="x-none"/>
              </w:rPr>
              <w:t xml:space="preserve"> и с государст</w:t>
            </w:r>
            <w:r>
              <w:rPr>
                <w:rFonts w:ascii="Times New Roman" w:eastAsia="Times New Roman" w:hAnsi="Times New Roman" w:cs="Times New Roman"/>
                <w:sz w:val="28"/>
                <w:szCs w:val="28"/>
                <w:lang w:eastAsia="x-none"/>
              </w:rPr>
              <w:t>венная программа</w:t>
            </w:r>
            <w:r w:rsidRPr="00842E09">
              <w:rPr>
                <w:rFonts w:ascii="Times New Roman" w:eastAsia="Times New Roman" w:hAnsi="Times New Roman" w:cs="Times New Roman"/>
                <w:sz w:val="28"/>
                <w:szCs w:val="28"/>
                <w:lang w:eastAsia="x-none"/>
              </w:rPr>
              <w:t xml:space="preserve"> Ростовской области «Молодежная политика и соци</w:t>
            </w:r>
            <w:r>
              <w:rPr>
                <w:rFonts w:ascii="Times New Roman" w:eastAsia="Times New Roman" w:hAnsi="Times New Roman" w:cs="Times New Roman"/>
                <w:sz w:val="28"/>
                <w:szCs w:val="28"/>
                <w:lang w:eastAsia="x-none"/>
              </w:rPr>
              <w:t>альная активность», утвержденная</w:t>
            </w:r>
            <w:r w:rsidRPr="00842E09">
              <w:rPr>
                <w:rFonts w:ascii="Times New Roman" w:eastAsia="Times New Roman" w:hAnsi="Times New Roman" w:cs="Times New Roman"/>
                <w:sz w:val="28"/>
                <w:szCs w:val="28"/>
                <w:lang w:eastAsia="x-none"/>
              </w:rPr>
              <w:t xml:space="preserve"> Постановлением Правительства Ростовской области от 19.10.2020 № 100</w:t>
            </w:r>
          </w:p>
        </w:tc>
      </w:tr>
    </w:tbl>
    <w:p w:rsidR="00E06F87" w:rsidRDefault="00E06F87" w:rsidP="00E06F87">
      <w:pPr>
        <w:spacing w:after="0" w:line="240" w:lineRule="auto"/>
        <w:jc w:val="center"/>
        <w:rPr>
          <w:rFonts w:ascii="Times New Roman" w:eastAsia="Times New Roman" w:hAnsi="Times New Roman" w:cs="Times New Roman"/>
          <w:sz w:val="28"/>
          <w:szCs w:val="28"/>
          <w:lang w:eastAsia="x-none"/>
        </w:rPr>
      </w:pPr>
    </w:p>
    <w:p w:rsidR="00F317AF" w:rsidRDefault="00DF405B" w:rsidP="00DF405B">
      <w:pPr>
        <w:rPr>
          <w:rFonts w:ascii="Times New Roman" w:eastAsia="Times New Roman" w:hAnsi="Times New Roman" w:cs="Times New Roman"/>
          <w:spacing w:val="-20"/>
          <w:kern w:val="2"/>
          <w:sz w:val="28"/>
          <w:szCs w:val="28"/>
          <w:lang w:eastAsia="zh-CN"/>
        </w:rPr>
        <w:sectPr w:rsidR="00F317AF" w:rsidSect="00F317AF">
          <w:headerReference w:type="even" r:id="rId9"/>
          <w:headerReference w:type="default" r:id="rId10"/>
          <w:footerReference w:type="even" r:id="rId11"/>
          <w:footerReference w:type="default" r:id="rId12"/>
          <w:headerReference w:type="first" r:id="rId13"/>
          <w:footerReference w:type="first" r:id="rId14"/>
          <w:pgSz w:w="11906" w:h="16838"/>
          <w:pgMar w:top="567" w:right="567" w:bottom="624" w:left="851" w:header="720" w:footer="284" w:gutter="0"/>
          <w:cols w:space="720"/>
          <w:titlePg/>
          <w:docGrid w:linePitch="381"/>
        </w:sectPr>
      </w:pPr>
      <w:r>
        <w:rPr>
          <w:rFonts w:ascii="Times New Roman" w:eastAsia="Times New Roman" w:hAnsi="Times New Roman" w:cs="Times New Roman"/>
          <w:spacing w:val="-20"/>
          <w:kern w:val="2"/>
          <w:sz w:val="28"/>
          <w:szCs w:val="28"/>
          <w:lang w:eastAsia="zh-CN"/>
        </w:rPr>
        <w:br w:type="page"/>
      </w:r>
    </w:p>
    <w:p w:rsidR="006933DE" w:rsidRDefault="006933DE" w:rsidP="00DF405B">
      <w:pPr>
        <w:spacing w:after="0" w:line="240" w:lineRule="auto"/>
        <w:rPr>
          <w:rFonts w:ascii="Times New Roman" w:eastAsia="Times New Roman" w:hAnsi="Times New Roman" w:cs="Times New Roman"/>
          <w:sz w:val="28"/>
          <w:szCs w:val="28"/>
          <w:lang w:eastAsia="ru-RU"/>
        </w:rPr>
      </w:pPr>
    </w:p>
    <w:p w:rsidR="006933DE" w:rsidRPr="006933DE" w:rsidRDefault="006933DE" w:rsidP="008B3F2C">
      <w:pPr>
        <w:spacing w:after="0" w:line="240" w:lineRule="auto"/>
        <w:rPr>
          <w:rFonts w:ascii="Times New Roman" w:eastAsia="Times New Roman" w:hAnsi="Times New Roman" w:cs="Times New Roman"/>
          <w:sz w:val="28"/>
          <w:szCs w:val="28"/>
          <w:lang w:eastAsia="ru-RU"/>
        </w:rPr>
      </w:pPr>
    </w:p>
    <w:p w:rsidR="00E06F87" w:rsidRPr="00B852C9" w:rsidRDefault="00E06F87" w:rsidP="00B852C9">
      <w:pPr>
        <w:pStyle w:val="afe"/>
        <w:numPr>
          <w:ilvl w:val="1"/>
          <w:numId w:val="39"/>
        </w:numPr>
        <w:spacing w:after="0" w:line="240" w:lineRule="auto"/>
        <w:jc w:val="center"/>
        <w:rPr>
          <w:rFonts w:ascii="Times New Roman" w:eastAsia="Times New Roman" w:hAnsi="Times New Roman" w:cs="Times New Roman"/>
          <w:sz w:val="28"/>
          <w:szCs w:val="28"/>
          <w:lang w:eastAsia="ru-RU"/>
        </w:rPr>
      </w:pPr>
      <w:r w:rsidRPr="00B852C9">
        <w:rPr>
          <w:rFonts w:ascii="Times New Roman" w:eastAsia="Times New Roman" w:hAnsi="Times New Roman" w:cs="Times New Roman"/>
          <w:sz w:val="28"/>
          <w:szCs w:val="28"/>
          <w:lang w:eastAsia="ru-RU"/>
        </w:rPr>
        <w:t>Параметры финансового обеспечения муниципальной программы изложить в следующей редакции:</w:t>
      </w:r>
    </w:p>
    <w:p w:rsidR="00E06F87" w:rsidRPr="00D65C32" w:rsidRDefault="00E06F87" w:rsidP="00E06F87">
      <w:pPr>
        <w:spacing w:after="0" w:line="240" w:lineRule="auto"/>
        <w:jc w:val="both"/>
        <w:rPr>
          <w:rFonts w:ascii="Times New Roman" w:eastAsia="Times New Roman" w:hAnsi="Times New Roman" w:cs="Times New Roman"/>
          <w:sz w:val="28"/>
          <w:szCs w:val="28"/>
          <w:lang w:eastAsia="ru-RU"/>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E06F87" w:rsidRPr="00D65C32" w:rsidTr="00F57A2F">
        <w:tc>
          <w:tcPr>
            <w:tcW w:w="704" w:type="dxa"/>
            <w:vMerge w:val="restart"/>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w:t>
            </w:r>
          </w:p>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center"/>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Объем расходов по годам реализации, (тыс. рублей)</w:t>
            </w:r>
          </w:p>
        </w:tc>
      </w:tr>
      <w:tr w:rsidR="00E06F87" w:rsidRPr="00D65C32" w:rsidTr="00F57A2F">
        <w:tc>
          <w:tcPr>
            <w:tcW w:w="704" w:type="dxa"/>
            <w:vMerge/>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vMerge/>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center"/>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2025 год</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center"/>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2026 год</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center"/>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2027 год</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center"/>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Всего</w:t>
            </w:r>
          </w:p>
        </w:tc>
      </w:tr>
      <w:tr w:rsidR="00E06F87" w:rsidRPr="00D65C32" w:rsidTr="00F57A2F">
        <w:tc>
          <w:tcPr>
            <w:tcW w:w="704" w:type="dxa"/>
            <w:vMerge w:val="restart"/>
            <w:tcBorders>
              <w:top w:val="single" w:sz="4" w:space="0" w:color="auto"/>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1.</w:t>
            </w: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Муниципальная программа Белокалитвинского района «</w:t>
            </w:r>
            <w:r>
              <w:rPr>
                <w:rFonts w:ascii="Times New Roman" w:eastAsia="Times New Roman" w:hAnsi="Times New Roman" w:cs="Times New Roman"/>
                <w:sz w:val="28"/>
                <w:szCs w:val="28"/>
                <w:lang w:eastAsia="ru-RU"/>
              </w:rPr>
              <w:t>Молодежная политика и социальная активность</w:t>
            </w:r>
            <w:r w:rsidRPr="00D65C32">
              <w:rPr>
                <w:rFonts w:ascii="Times New Roman" w:eastAsia="Times New Roman" w:hAnsi="Times New Roman" w:cs="Times New Roman"/>
                <w:sz w:val="28"/>
                <w:szCs w:val="28"/>
                <w:lang w:eastAsia="ru-RU"/>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423912"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140619,0</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A33070"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119512,6</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A33070"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177767,9</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A33070"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437899,5</w:t>
            </w:r>
          </w:p>
        </w:tc>
      </w:tr>
      <w:tr w:rsidR="00320908" w:rsidRPr="00D65C32" w:rsidTr="00F57A2F">
        <w:tc>
          <w:tcPr>
            <w:tcW w:w="704" w:type="dxa"/>
            <w:vMerge/>
            <w:tcBorders>
              <w:left w:val="single" w:sz="4" w:space="0" w:color="auto"/>
              <w:right w:val="single" w:sz="4" w:space="0" w:color="auto"/>
            </w:tcBorders>
          </w:tcPr>
          <w:p w:rsidR="00320908" w:rsidRPr="00D65C32" w:rsidRDefault="00320908" w:rsidP="00320908">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320908" w:rsidRPr="00D65C32" w:rsidRDefault="00320908" w:rsidP="003209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65C32">
              <w:rPr>
                <w:rFonts w:ascii="Times New Roman" w:eastAsia="Times New Roman" w:hAnsi="Times New Roman" w:cs="Times New Roman"/>
                <w:sz w:val="28"/>
                <w:szCs w:val="28"/>
                <w:lang w:eastAsia="ru-RU"/>
              </w:rPr>
              <w:t>естный бюджет</w:t>
            </w:r>
            <w:r>
              <w:rPr>
                <w:rFonts w:ascii="Times New Roman" w:eastAsia="Times New Roman" w:hAnsi="Times New Roman" w:cs="Times New Roman"/>
                <w:sz w:val="28"/>
                <w:szCs w:val="28"/>
                <w:lang w:eastAsia="ru-RU"/>
              </w:rPr>
              <w:t xml:space="preserve"> (всего), из них:</w:t>
            </w:r>
          </w:p>
        </w:tc>
        <w:tc>
          <w:tcPr>
            <w:tcW w:w="1985" w:type="dxa"/>
            <w:tcBorders>
              <w:top w:val="single" w:sz="4" w:space="0" w:color="auto"/>
              <w:left w:val="single" w:sz="4" w:space="0" w:color="auto"/>
              <w:bottom w:val="single" w:sz="4" w:space="0" w:color="auto"/>
              <w:right w:val="single" w:sz="4" w:space="0" w:color="auto"/>
            </w:tcBorders>
          </w:tcPr>
          <w:p w:rsidR="00320908" w:rsidRPr="00D65C32" w:rsidRDefault="00D47795" w:rsidP="0032090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140619,0</w:t>
            </w:r>
          </w:p>
        </w:tc>
        <w:tc>
          <w:tcPr>
            <w:tcW w:w="1984" w:type="dxa"/>
            <w:tcBorders>
              <w:top w:val="single" w:sz="4" w:space="0" w:color="auto"/>
              <w:left w:val="single" w:sz="4" w:space="0" w:color="auto"/>
              <w:bottom w:val="single" w:sz="4" w:space="0" w:color="auto"/>
              <w:right w:val="single" w:sz="4" w:space="0" w:color="auto"/>
            </w:tcBorders>
          </w:tcPr>
          <w:p w:rsidR="00320908" w:rsidRPr="00D65C32" w:rsidRDefault="005A1D2C" w:rsidP="0032090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119512,6</w:t>
            </w:r>
          </w:p>
        </w:tc>
        <w:tc>
          <w:tcPr>
            <w:tcW w:w="1985" w:type="dxa"/>
            <w:tcBorders>
              <w:top w:val="single" w:sz="4" w:space="0" w:color="auto"/>
              <w:left w:val="single" w:sz="4" w:space="0" w:color="auto"/>
              <w:bottom w:val="single" w:sz="4" w:space="0" w:color="auto"/>
              <w:right w:val="single" w:sz="4" w:space="0" w:color="auto"/>
            </w:tcBorders>
          </w:tcPr>
          <w:p w:rsidR="00320908" w:rsidRPr="00D65C32" w:rsidRDefault="00A33070" w:rsidP="0032090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177767,9</w:t>
            </w:r>
          </w:p>
        </w:tc>
        <w:tc>
          <w:tcPr>
            <w:tcW w:w="2268" w:type="dxa"/>
            <w:tcBorders>
              <w:top w:val="single" w:sz="4" w:space="0" w:color="auto"/>
              <w:left w:val="single" w:sz="4" w:space="0" w:color="auto"/>
              <w:bottom w:val="single" w:sz="4" w:space="0" w:color="auto"/>
              <w:right w:val="single" w:sz="4" w:space="0" w:color="auto"/>
            </w:tcBorders>
          </w:tcPr>
          <w:p w:rsidR="00320908" w:rsidRPr="00D65C32" w:rsidRDefault="00A33070" w:rsidP="0032090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437899,5</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423912"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104598</w:t>
            </w:r>
            <w:r w:rsidR="00CF0C5D">
              <w:rPr>
                <w:rFonts w:ascii="Times New Roman" w:eastAsia="Times New Roman" w:hAnsi="Times New Roman" w:cs="Times New Roman"/>
                <w:sz w:val="28"/>
                <w:szCs w:val="28"/>
                <w:lang w:eastAsia="ru-RU"/>
              </w:rPr>
              <w:t>,6</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A33070"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61130,2</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A33070"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135750,1</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052934"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301479,9</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67275,6</w:t>
            </w:r>
          </w:p>
        </w:tc>
        <w:tc>
          <w:tcPr>
            <w:tcW w:w="1984" w:type="dxa"/>
            <w:tcBorders>
              <w:top w:val="single" w:sz="4" w:space="0" w:color="auto"/>
              <w:left w:val="single" w:sz="4" w:space="0" w:color="auto"/>
              <w:bottom w:val="single" w:sz="4" w:space="0" w:color="auto"/>
              <w:right w:val="single" w:sz="4" w:space="0" w:color="auto"/>
            </w:tcBorders>
          </w:tcPr>
          <w:p w:rsidR="00E06F87" w:rsidRDefault="00ED18FA"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67275,6</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423912"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36206</w:t>
            </w:r>
            <w:r w:rsidR="00E04A59">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F456E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60082</w:t>
            </w:r>
            <w:r w:rsidR="000617AE">
              <w:rPr>
                <w:rFonts w:ascii="Times New Roman" w:eastAsia="Times New Roman" w:hAnsi="Times New Roman" w:cs="Times New Roman"/>
                <w:sz w:val="28"/>
                <w:szCs w:val="28"/>
                <w:lang w:eastAsia="ru-RU"/>
              </w:rPr>
              <w:t>,2</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0617AE"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134703,1</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F456E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230991</w:t>
            </w:r>
            <w:r w:rsidR="000617AE">
              <w:rPr>
                <w:rFonts w:ascii="Times New Roman" w:eastAsia="Times New Roman" w:hAnsi="Times New Roman" w:cs="Times New Roman"/>
                <w:sz w:val="28"/>
                <w:szCs w:val="28"/>
                <w:lang w:eastAsia="ru-RU"/>
              </w:rPr>
              <w:t>,3</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бюджетов городских и сельских</w:t>
            </w:r>
            <w:r w:rsidRPr="009D7008">
              <w:rPr>
                <w:rFonts w:ascii="Times New Roman" w:eastAsia="Times New Roman" w:hAnsi="Times New Roman" w:cs="Times New Roman"/>
                <w:sz w:val="28"/>
                <w:szCs w:val="28"/>
                <w:lang w:eastAsia="ru-RU"/>
              </w:rPr>
              <w:t xml:space="preserve"> поселений</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1117,0</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0617AE"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E06F87">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0617AE"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E06F87">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0617AE"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3213</w:t>
            </w:r>
            <w:r w:rsidR="00E06F87">
              <w:rPr>
                <w:rFonts w:ascii="Times New Roman" w:eastAsia="Times New Roman" w:hAnsi="Times New Roman" w:cs="Times New Roman"/>
                <w:sz w:val="28"/>
                <w:szCs w:val="28"/>
                <w:lang w:eastAsia="ru-RU"/>
              </w:rPr>
              <w:t>,0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E06F87" w:rsidRPr="001D44CD" w:rsidRDefault="00A5482B"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36020,4</w:t>
            </w:r>
          </w:p>
        </w:tc>
        <w:tc>
          <w:tcPr>
            <w:tcW w:w="1984" w:type="dxa"/>
            <w:tcBorders>
              <w:top w:val="single" w:sz="4" w:space="0" w:color="auto"/>
              <w:left w:val="single" w:sz="4" w:space="0" w:color="auto"/>
              <w:bottom w:val="single" w:sz="4" w:space="0" w:color="auto"/>
              <w:right w:val="single" w:sz="4" w:space="0" w:color="auto"/>
            </w:tcBorders>
          </w:tcPr>
          <w:p w:rsidR="00E06F87" w:rsidRPr="001D44CD" w:rsidRDefault="005A1D2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58382,4</w:t>
            </w:r>
          </w:p>
        </w:tc>
        <w:tc>
          <w:tcPr>
            <w:tcW w:w="1985" w:type="dxa"/>
            <w:tcBorders>
              <w:top w:val="single" w:sz="4" w:space="0" w:color="auto"/>
              <w:left w:val="single" w:sz="4" w:space="0" w:color="auto"/>
              <w:bottom w:val="single" w:sz="4" w:space="0" w:color="auto"/>
              <w:right w:val="single" w:sz="4" w:space="0" w:color="auto"/>
            </w:tcBorders>
          </w:tcPr>
          <w:p w:rsidR="00E06F87" w:rsidRPr="001D44CD" w:rsidRDefault="00211188"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42016,8</w:t>
            </w:r>
          </w:p>
        </w:tc>
        <w:tc>
          <w:tcPr>
            <w:tcW w:w="2268" w:type="dxa"/>
            <w:tcBorders>
              <w:top w:val="single" w:sz="4" w:space="0" w:color="auto"/>
              <w:left w:val="single" w:sz="4" w:space="0" w:color="auto"/>
              <w:bottom w:val="single" w:sz="4" w:space="0" w:color="auto"/>
              <w:right w:val="single" w:sz="4" w:space="0" w:color="auto"/>
            </w:tcBorders>
          </w:tcPr>
          <w:p w:rsidR="00E06F87" w:rsidRPr="001D44CD" w:rsidRDefault="00052934"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136419,6</w:t>
            </w:r>
          </w:p>
        </w:tc>
      </w:tr>
      <w:tr w:rsidR="00E86DA8" w:rsidRPr="00D65C32" w:rsidTr="00F57A2F">
        <w:tc>
          <w:tcPr>
            <w:tcW w:w="704" w:type="dxa"/>
            <w:vMerge w:val="restart"/>
            <w:tcBorders>
              <w:top w:val="single" w:sz="4" w:space="0" w:color="auto"/>
              <w:left w:val="single" w:sz="4" w:space="0" w:color="auto"/>
              <w:right w:val="single" w:sz="4" w:space="0" w:color="auto"/>
            </w:tcBorders>
          </w:tcPr>
          <w:p w:rsidR="00E86DA8" w:rsidRPr="00D65C32" w:rsidRDefault="00E86DA8" w:rsidP="00E86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6095" w:type="dxa"/>
            <w:tcBorders>
              <w:top w:val="single" w:sz="4" w:space="0" w:color="auto"/>
              <w:left w:val="single" w:sz="4" w:space="0" w:color="auto"/>
              <w:bottom w:val="single" w:sz="4" w:space="0" w:color="auto"/>
              <w:right w:val="single" w:sz="4" w:space="0" w:color="auto"/>
            </w:tcBorders>
          </w:tcPr>
          <w:p w:rsidR="00E86DA8" w:rsidRPr="00D65C32" w:rsidRDefault="00E86DA8" w:rsidP="00E86DA8">
            <w:pPr>
              <w:spacing w:after="0" w:line="240" w:lineRule="auto"/>
              <w:jc w:val="both"/>
              <w:rPr>
                <w:rFonts w:ascii="Times New Roman" w:eastAsia="Times New Roman" w:hAnsi="Times New Roman" w:cs="Times New Roman"/>
                <w:sz w:val="28"/>
                <w:szCs w:val="28"/>
                <w:lang w:eastAsia="ru-RU"/>
              </w:rPr>
            </w:pPr>
            <w:r w:rsidRPr="00F10ED1">
              <w:rPr>
                <w:rFonts w:ascii="Times New Roman" w:eastAsia="Times New Roman" w:hAnsi="Times New Roman" w:cs="Times New Roman"/>
                <w:sz w:val="28"/>
                <w:szCs w:val="28"/>
                <w:lang w:eastAsia="ru-RU"/>
              </w:rPr>
              <w:t>Муниципальный проект</w:t>
            </w:r>
            <w:r>
              <w:rPr>
                <w:rFonts w:ascii="Times New Roman" w:eastAsia="Times New Roman" w:hAnsi="Times New Roman" w:cs="Times New Roman"/>
                <w:sz w:val="28"/>
                <w:szCs w:val="28"/>
                <w:lang w:eastAsia="ru-RU"/>
              </w:rPr>
              <w:t xml:space="preserve"> «Россия – страна возможностей» (Белокалитвинский район) в рамках </w:t>
            </w:r>
            <w:r w:rsidRPr="00F10ED1">
              <w:rPr>
                <w:rFonts w:ascii="Times New Roman" w:eastAsia="Times New Roman" w:hAnsi="Times New Roman" w:cs="Times New Roman"/>
                <w:sz w:val="28"/>
                <w:szCs w:val="28"/>
                <w:lang w:eastAsia="ru-RU"/>
              </w:rPr>
              <w:t>нацио</w:t>
            </w:r>
            <w:r>
              <w:rPr>
                <w:rFonts w:ascii="Times New Roman" w:eastAsia="Times New Roman" w:hAnsi="Times New Roman" w:cs="Times New Roman"/>
                <w:sz w:val="28"/>
                <w:szCs w:val="28"/>
                <w:lang w:eastAsia="ru-RU"/>
              </w:rPr>
              <w:t>нального проекта «Молодежь и дети»</w:t>
            </w:r>
          </w:p>
        </w:tc>
        <w:tc>
          <w:tcPr>
            <w:tcW w:w="1985" w:type="dxa"/>
            <w:tcBorders>
              <w:top w:val="single" w:sz="4" w:space="0" w:color="auto"/>
              <w:left w:val="single" w:sz="4" w:space="0" w:color="auto"/>
              <w:bottom w:val="single" w:sz="4" w:space="0" w:color="auto"/>
              <w:right w:val="single" w:sz="4" w:space="0" w:color="auto"/>
            </w:tcBorders>
          </w:tcPr>
          <w:p w:rsidR="00E86DA8" w:rsidRPr="00D43273" w:rsidRDefault="00E86DA8" w:rsidP="00E86DA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68724,0</w:t>
            </w:r>
          </w:p>
        </w:tc>
        <w:tc>
          <w:tcPr>
            <w:tcW w:w="1984" w:type="dxa"/>
            <w:tcBorders>
              <w:top w:val="single" w:sz="4" w:space="0" w:color="auto"/>
              <w:left w:val="single" w:sz="4" w:space="0" w:color="auto"/>
              <w:bottom w:val="single" w:sz="4" w:space="0" w:color="auto"/>
              <w:right w:val="single" w:sz="4" w:space="0" w:color="auto"/>
            </w:tcBorders>
          </w:tcPr>
          <w:p w:rsidR="00E86DA8" w:rsidRDefault="00E86DA8" w:rsidP="00E86DA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86DA8" w:rsidRDefault="00E86DA8" w:rsidP="00E86DA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86DA8" w:rsidRPr="00D43273" w:rsidRDefault="00E86DA8" w:rsidP="00E86DA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68724,0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65C32">
              <w:rPr>
                <w:rFonts w:ascii="Times New Roman" w:eastAsia="Times New Roman" w:hAnsi="Times New Roman" w:cs="Times New Roman"/>
                <w:sz w:val="28"/>
                <w:szCs w:val="28"/>
                <w:lang w:eastAsia="ru-RU"/>
              </w:rPr>
              <w:t>естный бюджет</w:t>
            </w:r>
            <w:r>
              <w:rPr>
                <w:rFonts w:ascii="Times New Roman" w:eastAsia="Times New Roman" w:hAnsi="Times New Roman" w:cs="Times New Roman"/>
                <w:sz w:val="28"/>
                <w:szCs w:val="28"/>
                <w:lang w:eastAsia="ru-RU"/>
              </w:rPr>
              <w:t xml:space="preserve"> (всего), из них:</w:t>
            </w:r>
          </w:p>
        </w:tc>
        <w:tc>
          <w:tcPr>
            <w:tcW w:w="1985" w:type="dxa"/>
            <w:tcBorders>
              <w:top w:val="single" w:sz="4" w:space="0" w:color="auto"/>
              <w:left w:val="single" w:sz="4" w:space="0" w:color="auto"/>
              <w:bottom w:val="single" w:sz="4" w:space="0" w:color="auto"/>
              <w:right w:val="single" w:sz="4" w:space="0" w:color="auto"/>
            </w:tcBorders>
          </w:tcPr>
          <w:p w:rsidR="00E06F87" w:rsidRPr="00D43273" w:rsidRDefault="009145C8"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68724,0</w:t>
            </w:r>
          </w:p>
        </w:tc>
        <w:tc>
          <w:tcPr>
            <w:tcW w:w="1984" w:type="dxa"/>
            <w:tcBorders>
              <w:top w:val="single" w:sz="4" w:space="0" w:color="auto"/>
              <w:left w:val="single" w:sz="4" w:space="0" w:color="auto"/>
              <w:bottom w:val="single" w:sz="4" w:space="0" w:color="auto"/>
              <w:right w:val="single" w:sz="4" w:space="0" w:color="auto"/>
            </w:tcBorders>
          </w:tcPr>
          <w:p w:rsidR="00E06F87" w:rsidRDefault="009145C8"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Default="009145C8"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Pr="00D43273" w:rsidRDefault="009145C8"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68724,0</w:t>
            </w:r>
          </w:p>
        </w:tc>
      </w:tr>
      <w:tr w:rsidR="009145C8" w:rsidRPr="00D65C32" w:rsidTr="00F57A2F">
        <w:tc>
          <w:tcPr>
            <w:tcW w:w="704" w:type="dxa"/>
            <w:vMerge/>
            <w:tcBorders>
              <w:left w:val="single" w:sz="4" w:space="0" w:color="auto"/>
              <w:right w:val="single" w:sz="4" w:space="0" w:color="auto"/>
            </w:tcBorders>
          </w:tcPr>
          <w:p w:rsidR="009145C8" w:rsidRPr="00D65C32" w:rsidRDefault="009145C8" w:rsidP="009145C8">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9145C8" w:rsidRPr="00D65C32" w:rsidRDefault="009145C8" w:rsidP="009145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Pr>
          <w:p w:rsidR="009145C8" w:rsidRPr="00FA5F8D" w:rsidRDefault="009145C8" w:rsidP="009145C8">
            <w:pPr>
              <w:jc w:val="center"/>
              <w:rPr>
                <w:rFonts w:ascii="Times New Roman" w:hAnsi="Times New Roman"/>
                <w:sz w:val="28"/>
                <w:szCs w:val="28"/>
              </w:rPr>
            </w:pPr>
            <w:r>
              <w:rPr>
                <w:rFonts w:ascii="Times New Roman" w:hAnsi="Times New Roman"/>
                <w:sz w:val="28"/>
                <w:szCs w:val="28"/>
              </w:rPr>
              <w:t>68648,6</w:t>
            </w:r>
          </w:p>
        </w:tc>
        <w:tc>
          <w:tcPr>
            <w:tcW w:w="1984"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rsidR="009145C8" w:rsidRPr="00FA5F8D" w:rsidRDefault="009145C8" w:rsidP="009145C8">
            <w:pPr>
              <w:jc w:val="center"/>
              <w:rPr>
                <w:rFonts w:ascii="Times New Roman" w:hAnsi="Times New Roman"/>
                <w:sz w:val="28"/>
                <w:szCs w:val="28"/>
              </w:rPr>
            </w:pPr>
            <w:r>
              <w:rPr>
                <w:rFonts w:ascii="Times New Roman" w:hAnsi="Times New Roman"/>
                <w:sz w:val="28"/>
                <w:szCs w:val="28"/>
              </w:rPr>
              <w:t>68648,6</w:t>
            </w:r>
          </w:p>
        </w:tc>
      </w:tr>
      <w:tr w:rsidR="009145C8" w:rsidRPr="00D65C32" w:rsidTr="00F57A2F">
        <w:tc>
          <w:tcPr>
            <w:tcW w:w="704" w:type="dxa"/>
            <w:vMerge/>
            <w:tcBorders>
              <w:left w:val="single" w:sz="4" w:space="0" w:color="auto"/>
              <w:right w:val="single" w:sz="4" w:space="0" w:color="auto"/>
            </w:tcBorders>
          </w:tcPr>
          <w:p w:rsidR="009145C8" w:rsidRPr="00D65C32" w:rsidRDefault="009145C8" w:rsidP="009145C8">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9145C8" w:rsidRDefault="009145C8" w:rsidP="009145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федерального бюджета</w:t>
            </w:r>
          </w:p>
        </w:tc>
        <w:tc>
          <w:tcPr>
            <w:tcW w:w="1985"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67275,6</w:t>
            </w:r>
          </w:p>
        </w:tc>
        <w:tc>
          <w:tcPr>
            <w:tcW w:w="1984"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67275,6</w:t>
            </w:r>
          </w:p>
        </w:tc>
      </w:tr>
      <w:tr w:rsidR="009145C8" w:rsidRPr="00D65C32" w:rsidTr="00F57A2F">
        <w:tc>
          <w:tcPr>
            <w:tcW w:w="704" w:type="dxa"/>
            <w:vMerge/>
            <w:tcBorders>
              <w:left w:val="single" w:sz="4" w:space="0" w:color="auto"/>
              <w:right w:val="single" w:sz="4" w:space="0" w:color="auto"/>
            </w:tcBorders>
          </w:tcPr>
          <w:p w:rsidR="009145C8" w:rsidRPr="00D65C32" w:rsidRDefault="009145C8" w:rsidP="009145C8">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9145C8" w:rsidRPr="00D65C32" w:rsidRDefault="009145C8" w:rsidP="009145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Pr>
          <w:p w:rsidR="009145C8" w:rsidRPr="00FA5F8D" w:rsidRDefault="009145C8" w:rsidP="009145C8">
            <w:pPr>
              <w:jc w:val="center"/>
              <w:rPr>
                <w:rFonts w:ascii="Times New Roman" w:hAnsi="Times New Roman"/>
                <w:sz w:val="28"/>
                <w:szCs w:val="28"/>
              </w:rPr>
            </w:pPr>
            <w:r>
              <w:rPr>
                <w:rFonts w:ascii="Times New Roman" w:hAnsi="Times New Roman"/>
                <w:sz w:val="28"/>
                <w:szCs w:val="28"/>
              </w:rPr>
              <w:t>1373,0</w:t>
            </w:r>
          </w:p>
        </w:tc>
        <w:tc>
          <w:tcPr>
            <w:tcW w:w="1984"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rsidR="009145C8" w:rsidRPr="00FA5F8D" w:rsidRDefault="009145C8" w:rsidP="009145C8">
            <w:pPr>
              <w:jc w:val="center"/>
              <w:rPr>
                <w:rFonts w:ascii="Times New Roman" w:hAnsi="Times New Roman"/>
                <w:sz w:val="28"/>
                <w:szCs w:val="28"/>
              </w:rPr>
            </w:pPr>
            <w:r>
              <w:rPr>
                <w:rFonts w:ascii="Times New Roman" w:hAnsi="Times New Roman"/>
                <w:sz w:val="28"/>
                <w:szCs w:val="28"/>
              </w:rPr>
              <w:t>1373,0</w:t>
            </w:r>
          </w:p>
        </w:tc>
      </w:tr>
      <w:tr w:rsidR="009145C8" w:rsidRPr="00D65C32" w:rsidTr="00F57A2F">
        <w:tc>
          <w:tcPr>
            <w:tcW w:w="704" w:type="dxa"/>
            <w:vMerge/>
            <w:tcBorders>
              <w:left w:val="single" w:sz="4" w:space="0" w:color="auto"/>
              <w:right w:val="single" w:sz="4" w:space="0" w:color="auto"/>
            </w:tcBorders>
          </w:tcPr>
          <w:p w:rsidR="009145C8" w:rsidRPr="00D65C32" w:rsidRDefault="009145C8" w:rsidP="009145C8">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right w:val="single" w:sz="4" w:space="0" w:color="auto"/>
            </w:tcBorders>
          </w:tcPr>
          <w:p w:rsidR="009145C8" w:rsidRPr="00D65C32" w:rsidRDefault="009145C8" w:rsidP="009145C8">
            <w:pPr>
              <w:spacing w:after="0" w:line="240" w:lineRule="auto"/>
              <w:jc w:val="both"/>
              <w:rPr>
                <w:rFonts w:ascii="Times New Roman" w:eastAsia="Times New Roman" w:hAnsi="Times New Roman" w:cs="Times New Roman"/>
                <w:sz w:val="28"/>
                <w:szCs w:val="28"/>
                <w:lang w:eastAsia="ru-RU"/>
              </w:rPr>
            </w:pPr>
            <w:r w:rsidRPr="00A60C38">
              <w:rPr>
                <w:rFonts w:ascii="Times New Roman" w:eastAsia="Times New Roman" w:hAnsi="Times New Roman" w:cs="Times New Roman"/>
                <w:sz w:val="28"/>
                <w:szCs w:val="28"/>
                <w:lang w:eastAsia="ru-RU"/>
              </w:rPr>
              <w:t>местный бюджет</w:t>
            </w:r>
            <w:r>
              <w:rPr>
                <w:rFonts w:ascii="Times New Roman" w:eastAsia="Times New Roman" w:hAnsi="Times New Roman" w:cs="Times New Roman"/>
                <w:sz w:val="28"/>
                <w:szCs w:val="28"/>
                <w:lang w:eastAsia="ru-RU"/>
              </w:rPr>
              <w:t xml:space="preserve"> всего:</w:t>
            </w:r>
          </w:p>
        </w:tc>
        <w:tc>
          <w:tcPr>
            <w:tcW w:w="1985" w:type="dxa"/>
            <w:tcBorders>
              <w:top w:val="single" w:sz="4" w:space="0" w:color="000000"/>
              <w:left w:val="single" w:sz="4" w:space="0" w:color="000000"/>
              <w:bottom w:val="single" w:sz="4" w:space="0" w:color="000000"/>
              <w:right w:val="single" w:sz="4" w:space="0" w:color="000000"/>
            </w:tcBorders>
          </w:tcPr>
          <w:p w:rsidR="009145C8" w:rsidRPr="00FA5F8D" w:rsidRDefault="009145C8" w:rsidP="009145C8">
            <w:pPr>
              <w:jc w:val="center"/>
              <w:rPr>
                <w:rFonts w:ascii="Times New Roman" w:hAnsi="Times New Roman"/>
                <w:sz w:val="28"/>
                <w:szCs w:val="28"/>
              </w:rPr>
            </w:pPr>
            <w:r>
              <w:rPr>
                <w:rFonts w:ascii="Times New Roman" w:hAnsi="Times New Roman"/>
                <w:sz w:val="28"/>
                <w:szCs w:val="28"/>
              </w:rPr>
              <w:t>75,4</w:t>
            </w:r>
          </w:p>
        </w:tc>
        <w:tc>
          <w:tcPr>
            <w:tcW w:w="1984"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9145C8" w:rsidRPr="003137F3" w:rsidRDefault="009145C8" w:rsidP="009145C8">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rsidR="009145C8" w:rsidRPr="00FA5F8D" w:rsidRDefault="009145C8" w:rsidP="009145C8">
            <w:pPr>
              <w:jc w:val="center"/>
              <w:rPr>
                <w:rFonts w:ascii="Times New Roman" w:hAnsi="Times New Roman"/>
                <w:sz w:val="28"/>
                <w:szCs w:val="28"/>
              </w:rPr>
            </w:pPr>
            <w:r>
              <w:rPr>
                <w:rFonts w:ascii="Times New Roman" w:hAnsi="Times New Roman"/>
                <w:sz w:val="28"/>
                <w:szCs w:val="28"/>
              </w:rPr>
              <w:t>75,4</w:t>
            </w:r>
          </w:p>
        </w:tc>
      </w:tr>
      <w:tr w:rsidR="00E00ACF" w:rsidRPr="00D65C32" w:rsidTr="00F57A2F">
        <w:tc>
          <w:tcPr>
            <w:tcW w:w="704" w:type="dxa"/>
            <w:vMerge w:val="restart"/>
            <w:tcBorders>
              <w:left w:val="single" w:sz="4" w:space="0" w:color="auto"/>
              <w:right w:val="single" w:sz="4" w:space="0" w:color="auto"/>
            </w:tcBorders>
          </w:tcPr>
          <w:p w:rsidR="00E00ACF" w:rsidRPr="00D65C32" w:rsidRDefault="00E00ACF" w:rsidP="00E00AC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6095" w:type="dxa"/>
            <w:tcBorders>
              <w:top w:val="single" w:sz="4" w:space="0" w:color="auto"/>
              <w:left w:val="single" w:sz="4" w:space="0" w:color="auto"/>
              <w:bottom w:val="single" w:sz="4" w:space="0" w:color="auto"/>
              <w:right w:val="single" w:sz="4" w:space="0" w:color="auto"/>
            </w:tcBorders>
          </w:tcPr>
          <w:p w:rsidR="00E00ACF" w:rsidRDefault="00E00ACF" w:rsidP="00E00ACF">
            <w:pPr>
              <w:spacing w:after="0" w:line="240" w:lineRule="auto"/>
              <w:jc w:val="both"/>
              <w:rPr>
                <w:rFonts w:ascii="Times New Roman" w:eastAsia="Times New Roman" w:hAnsi="Times New Roman" w:cs="Times New Roman"/>
                <w:sz w:val="28"/>
                <w:szCs w:val="28"/>
                <w:lang w:eastAsia="ru-RU"/>
              </w:rPr>
            </w:pPr>
            <w:r w:rsidRPr="00E00ACF">
              <w:rPr>
                <w:rFonts w:ascii="Times New Roman" w:eastAsia="Times New Roman" w:hAnsi="Times New Roman" w:cs="Times New Roman"/>
                <w:sz w:val="28"/>
                <w:szCs w:val="28"/>
                <w:lang w:eastAsia="ru-RU"/>
              </w:rPr>
              <w:t>Муниципальный проект «Развитие инфраструктуры молодежной политики</w:t>
            </w:r>
            <w:r>
              <w:rPr>
                <w:rFonts w:ascii="Times New Roman" w:eastAsia="Times New Roman" w:hAnsi="Times New Roman" w:cs="Times New Roman"/>
                <w:sz w:val="28"/>
                <w:szCs w:val="28"/>
                <w:lang w:eastAsia="ru-RU"/>
              </w:rPr>
              <w:t xml:space="preserve"> в Белокалитвинском</w:t>
            </w:r>
            <w:r w:rsidRPr="00E00ACF">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е»</w:t>
            </w:r>
            <w:r w:rsidRPr="00E00ACF">
              <w:rPr>
                <w:rFonts w:ascii="Times New Roman" w:eastAsia="Times New Roman" w:hAnsi="Times New Roman" w:cs="Times New Roman"/>
                <w:sz w:val="28"/>
                <w:szCs w:val="28"/>
                <w:lang w:eastAsia="ru-RU"/>
              </w:rPr>
              <w:t xml:space="preserve"> в рамках </w:t>
            </w:r>
            <w:r>
              <w:rPr>
                <w:rFonts w:ascii="Times New Roman" w:eastAsia="Times New Roman" w:hAnsi="Times New Roman" w:cs="Times New Roman"/>
                <w:sz w:val="28"/>
                <w:szCs w:val="28"/>
                <w:lang w:eastAsia="ru-RU"/>
              </w:rPr>
              <w:t xml:space="preserve">регионального проекта </w:t>
            </w:r>
            <w:r w:rsidRPr="00E00ACF">
              <w:rPr>
                <w:rFonts w:ascii="Times New Roman" w:eastAsia="Times New Roman" w:hAnsi="Times New Roman" w:cs="Times New Roman"/>
                <w:sz w:val="28"/>
                <w:szCs w:val="28"/>
                <w:lang w:eastAsia="ru-RU"/>
              </w:rPr>
              <w:t>«Развитие инфраструктуры молодежной политики в Ростовской области»</w:t>
            </w:r>
          </w:p>
        </w:tc>
        <w:tc>
          <w:tcPr>
            <w:tcW w:w="1985" w:type="dxa"/>
            <w:tcBorders>
              <w:top w:val="single" w:sz="4" w:space="0" w:color="auto"/>
              <w:left w:val="single" w:sz="4" w:space="0" w:color="auto"/>
              <w:bottom w:val="single" w:sz="4" w:space="0" w:color="auto"/>
              <w:right w:val="single" w:sz="4" w:space="0" w:color="auto"/>
            </w:tcBorders>
          </w:tcPr>
          <w:p w:rsidR="00E00ACF" w:rsidRPr="00D43273" w:rsidRDefault="005E71F4" w:rsidP="00E00A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6F1295" w:rsidRPr="006F1295">
              <w:rPr>
                <w:rFonts w:ascii="Times New Roman" w:eastAsia="Times New Roman" w:hAnsi="Times New Roman" w:cs="Times New Roman"/>
                <w:sz w:val="28"/>
                <w:szCs w:val="28"/>
                <w:lang w:eastAsia="ru-RU"/>
              </w:rPr>
              <w:t>489,3</w:t>
            </w:r>
          </w:p>
        </w:tc>
        <w:tc>
          <w:tcPr>
            <w:tcW w:w="1984" w:type="dxa"/>
            <w:tcBorders>
              <w:top w:val="single" w:sz="4" w:space="0" w:color="auto"/>
              <w:left w:val="single" w:sz="4" w:space="0" w:color="auto"/>
              <w:bottom w:val="single" w:sz="4" w:space="0" w:color="auto"/>
              <w:right w:val="single" w:sz="4" w:space="0" w:color="auto"/>
            </w:tcBorders>
          </w:tcPr>
          <w:p w:rsidR="00E00ACF" w:rsidRDefault="005A1D2C" w:rsidP="00E00ACF">
            <w:pPr>
              <w:spacing w:after="0" w:line="240" w:lineRule="auto"/>
              <w:jc w:val="center"/>
              <w:rPr>
                <w:rFonts w:ascii="Times New Roman" w:eastAsia="Times New Roman" w:hAnsi="Times New Roman" w:cs="Times New Roman"/>
                <w:sz w:val="28"/>
                <w:szCs w:val="28"/>
                <w:lang w:eastAsia="ru-RU"/>
              </w:rPr>
            </w:pPr>
            <w:r w:rsidRPr="005A1D2C">
              <w:rPr>
                <w:rFonts w:ascii="Times New Roman" w:eastAsia="Times New Roman" w:hAnsi="Times New Roman" w:cs="Times New Roman"/>
                <w:sz w:val="28"/>
                <w:szCs w:val="28"/>
                <w:lang w:eastAsia="ru-RU"/>
              </w:rPr>
              <w:t>78222,9</w:t>
            </w:r>
          </w:p>
        </w:tc>
        <w:tc>
          <w:tcPr>
            <w:tcW w:w="1985" w:type="dxa"/>
            <w:tcBorders>
              <w:top w:val="single" w:sz="4" w:space="0" w:color="auto"/>
              <w:left w:val="single" w:sz="4" w:space="0" w:color="auto"/>
              <w:bottom w:val="single" w:sz="4" w:space="0" w:color="auto"/>
              <w:right w:val="single" w:sz="4" w:space="0" w:color="auto"/>
            </w:tcBorders>
          </w:tcPr>
          <w:p w:rsidR="00E00ACF" w:rsidRDefault="0038779A" w:rsidP="00E00A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14972</w:t>
            </w:r>
            <w:r w:rsidR="005E71F4">
              <w:rPr>
                <w:rFonts w:ascii="Times New Roman" w:eastAsia="Times New Roman" w:hAnsi="Times New Roman" w:cs="Times New Roman"/>
                <w:sz w:val="28"/>
                <w:szCs w:val="28"/>
                <w:lang w:eastAsia="ru-RU"/>
              </w:rPr>
              <w:t>4,0</w:t>
            </w:r>
          </w:p>
        </w:tc>
        <w:tc>
          <w:tcPr>
            <w:tcW w:w="2268" w:type="dxa"/>
            <w:tcBorders>
              <w:top w:val="single" w:sz="4" w:space="0" w:color="auto"/>
              <w:left w:val="single" w:sz="4" w:space="0" w:color="auto"/>
              <w:bottom w:val="single" w:sz="4" w:space="0" w:color="auto"/>
              <w:right w:val="single" w:sz="4" w:space="0" w:color="auto"/>
            </w:tcBorders>
          </w:tcPr>
          <w:p w:rsidR="00E00ACF" w:rsidRPr="00D43273" w:rsidRDefault="005E71F4" w:rsidP="00E00A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264436</w:t>
            </w:r>
            <w:r w:rsidR="00C53A7D">
              <w:rPr>
                <w:rFonts w:ascii="Times New Roman" w:eastAsia="Times New Roman" w:hAnsi="Times New Roman" w:cs="Times New Roman"/>
                <w:sz w:val="28"/>
                <w:szCs w:val="28"/>
                <w:lang w:eastAsia="ru-RU"/>
              </w:rPr>
              <w:t>,</w:t>
            </w:r>
            <w:r w:rsidR="00AE48E8">
              <w:rPr>
                <w:rFonts w:ascii="Times New Roman" w:eastAsia="Times New Roman" w:hAnsi="Times New Roman" w:cs="Times New Roman"/>
                <w:sz w:val="28"/>
                <w:szCs w:val="28"/>
                <w:lang w:eastAsia="ru-RU"/>
              </w:rPr>
              <w:t>2</w:t>
            </w:r>
          </w:p>
        </w:tc>
      </w:tr>
      <w:tr w:rsidR="00E00ACF" w:rsidRPr="00D65C32" w:rsidTr="00F57A2F">
        <w:tc>
          <w:tcPr>
            <w:tcW w:w="704" w:type="dxa"/>
            <w:vMerge/>
            <w:tcBorders>
              <w:left w:val="single" w:sz="4" w:space="0" w:color="auto"/>
              <w:right w:val="single" w:sz="4" w:space="0" w:color="auto"/>
            </w:tcBorders>
          </w:tcPr>
          <w:p w:rsidR="00E00ACF" w:rsidRPr="00D65C32" w:rsidRDefault="00E00ACF" w:rsidP="00E00AC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0ACF" w:rsidRPr="00D65C32" w:rsidRDefault="00E00ACF" w:rsidP="00E00AC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65C32">
              <w:rPr>
                <w:rFonts w:ascii="Times New Roman" w:eastAsia="Times New Roman" w:hAnsi="Times New Roman" w:cs="Times New Roman"/>
                <w:sz w:val="28"/>
                <w:szCs w:val="28"/>
                <w:lang w:eastAsia="ru-RU"/>
              </w:rPr>
              <w:t>естный бюджет</w:t>
            </w:r>
            <w:r>
              <w:rPr>
                <w:rFonts w:ascii="Times New Roman" w:eastAsia="Times New Roman" w:hAnsi="Times New Roman" w:cs="Times New Roman"/>
                <w:sz w:val="28"/>
                <w:szCs w:val="28"/>
                <w:lang w:eastAsia="ru-RU"/>
              </w:rPr>
              <w:t xml:space="preserve"> (всего), из них:</w:t>
            </w:r>
          </w:p>
        </w:tc>
        <w:tc>
          <w:tcPr>
            <w:tcW w:w="1985" w:type="dxa"/>
            <w:tcBorders>
              <w:top w:val="single" w:sz="4" w:space="0" w:color="auto"/>
              <w:left w:val="single" w:sz="4" w:space="0" w:color="auto"/>
              <w:bottom w:val="single" w:sz="4" w:space="0" w:color="auto"/>
              <w:right w:val="single" w:sz="4" w:space="0" w:color="auto"/>
            </w:tcBorders>
          </w:tcPr>
          <w:p w:rsidR="00E00ACF" w:rsidRPr="00D43273" w:rsidRDefault="005E71F4" w:rsidP="00E00A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6F1295">
              <w:rPr>
                <w:rFonts w:ascii="Times New Roman" w:eastAsia="Times New Roman" w:hAnsi="Times New Roman" w:cs="Times New Roman"/>
                <w:sz w:val="28"/>
                <w:szCs w:val="28"/>
                <w:lang w:eastAsia="ru-RU"/>
              </w:rPr>
              <w:t>489,3</w:t>
            </w:r>
          </w:p>
        </w:tc>
        <w:tc>
          <w:tcPr>
            <w:tcW w:w="1984" w:type="dxa"/>
            <w:tcBorders>
              <w:top w:val="single" w:sz="4" w:space="0" w:color="auto"/>
              <w:left w:val="single" w:sz="4" w:space="0" w:color="auto"/>
              <w:bottom w:val="single" w:sz="4" w:space="0" w:color="auto"/>
              <w:right w:val="single" w:sz="4" w:space="0" w:color="auto"/>
            </w:tcBorders>
          </w:tcPr>
          <w:p w:rsidR="00E00ACF" w:rsidRDefault="0038779A" w:rsidP="00E00A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78222</w:t>
            </w:r>
            <w:r w:rsidR="006F1295">
              <w:rPr>
                <w:rFonts w:ascii="Times New Roman" w:eastAsia="Times New Roman" w:hAnsi="Times New Roman" w:cs="Times New Roman"/>
                <w:sz w:val="28"/>
                <w:szCs w:val="28"/>
                <w:lang w:eastAsia="ru-RU"/>
              </w:rPr>
              <w:t>,9</w:t>
            </w:r>
          </w:p>
        </w:tc>
        <w:tc>
          <w:tcPr>
            <w:tcW w:w="1985" w:type="dxa"/>
            <w:tcBorders>
              <w:top w:val="single" w:sz="4" w:space="0" w:color="auto"/>
              <w:left w:val="single" w:sz="4" w:space="0" w:color="auto"/>
              <w:bottom w:val="single" w:sz="4" w:space="0" w:color="auto"/>
              <w:right w:val="single" w:sz="4" w:space="0" w:color="auto"/>
            </w:tcBorders>
          </w:tcPr>
          <w:p w:rsidR="00E00ACF" w:rsidRDefault="005E71F4" w:rsidP="00E00A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149724,0</w:t>
            </w:r>
          </w:p>
        </w:tc>
        <w:tc>
          <w:tcPr>
            <w:tcW w:w="2268" w:type="dxa"/>
            <w:tcBorders>
              <w:top w:val="single" w:sz="4" w:space="0" w:color="auto"/>
              <w:left w:val="single" w:sz="4" w:space="0" w:color="auto"/>
              <w:bottom w:val="single" w:sz="4" w:space="0" w:color="auto"/>
              <w:right w:val="single" w:sz="4" w:space="0" w:color="auto"/>
            </w:tcBorders>
          </w:tcPr>
          <w:p w:rsidR="00E00ACF" w:rsidRPr="00D43273" w:rsidRDefault="0038779A" w:rsidP="00E00A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264436</w:t>
            </w:r>
            <w:r w:rsidR="00C53A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p>
        </w:tc>
      </w:tr>
      <w:tr w:rsidR="005E71F4" w:rsidRPr="00D65C32" w:rsidTr="000617AE">
        <w:tc>
          <w:tcPr>
            <w:tcW w:w="704" w:type="dxa"/>
            <w:vMerge/>
            <w:tcBorders>
              <w:left w:val="single" w:sz="4" w:space="0" w:color="auto"/>
              <w:right w:val="single" w:sz="4" w:space="0" w:color="auto"/>
            </w:tcBorders>
          </w:tcPr>
          <w:p w:rsidR="005E71F4" w:rsidRPr="00D65C32" w:rsidRDefault="005E71F4" w:rsidP="005E71F4">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E71F4" w:rsidRPr="00D65C32" w:rsidRDefault="005E71F4" w:rsidP="005E71F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Pr>
          <w:p w:rsidR="005E71F4" w:rsidRPr="00FA5F8D" w:rsidRDefault="005E71F4" w:rsidP="005E71F4">
            <w:pPr>
              <w:jc w:val="center"/>
              <w:rPr>
                <w:rFonts w:ascii="Times New Roman" w:hAnsi="Times New Roman"/>
                <w:sz w:val="28"/>
                <w:szCs w:val="28"/>
              </w:rPr>
            </w:pPr>
            <w:r>
              <w:rPr>
                <w:rFonts w:ascii="Times New Roman" w:hAnsi="Times New Roman"/>
                <w:sz w:val="28"/>
                <w:szCs w:val="28"/>
              </w:rPr>
              <w:t>34</w:t>
            </w:r>
            <w:r w:rsidRPr="00C53A7D">
              <w:rPr>
                <w:rFonts w:ascii="Times New Roman" w:hAnsi="Times New Roman"/>
                <w:sz w:val="28"/>
                <w:szCs w:val="28"/>
              </w:rPr>
              <w:t>591,8</w:t>
            </w:r>
          </w:p>
        </w:tc>
        <w:tc>
          <w:tcPr>
            <w:tcW w:w="1984" w:type="dxa"/>
            <w:tcBorders>
              <w:top w:val="single" w:sz="4" w:space="0" w:color="auto"/>
              <w:left w:val="single" w:sz="4" w:space="0" w:color="auto"/>
              <w:bottom w:val="single" w:sz="4" w:space="0" w:color="auto"/>
              <w:right w:val="single" w:sz="4" w:space="0" w:color="auto"/>
            </w:tcBorders>
          </w:tcPr>
          <w:p w:rsidR="005E71F4" w:rsidRDefault="005A1D2C" w:rsidP="005E71F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0"/>
                <w:lang w:eastAsia="ru-RU"/>
              </w:rPr>
              <w:t>59521,8</w:t>
            </w:r>
          </w:p>
        </w:tc>
        <w:tc>
          <w:tcPr>
            <w:tcW w:w="1985" w:type="dxa"/>
            <w:tcBorders>
              <w:top w:val="single" w:sz="4" w:space="0" w:color="auto"/>
              <w:left w:val="single" w:sz="4" w:space="0" w:color="auto"/>
              <w:bottom w:val="single" w:sz="4" w:space="0" w:color="auto"/>
              <w:right w:val="single" w:sz="4" w:space="0" w:color="auto"/>
            </w:tcBorders>
          </w:tcPr>
          <w:p w:rsidR="005E71F4" w:rsidRDefault="005E71F4" w:rsidP="005E71F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149724,0</w:t>
            </w:r>
          </w:p>
        </w:tc>
        <w:tc>
          <w:tcPr>
            <w:tcW w:w="2268" w:type="dxa"/>
            <w:tcBorders>
              <w:top w:val="single" w:sz="4" w:space="0" w:color="auto"/>
              <w:left w:val="single" w:sz="4" w:space="0" w:color="auto"/>
              <w:bottom w:val="single" w:sz="4" w:space="0" w:color="auto"/>
              <w:right w:val="single" w:sz="4" w:space="0" w:color="auto"/>
            </w:tcBorders>
          </w:tcPr>
          <w:p w:rsidR="005E71F4" w:rsidRPr="00D43273" w:rsidRDefault="005A1D2C" w:rsidP="005E71F4">
            <w:pPr>
              <w:spacing w:after="0" w:line="240" w:lineRule="auto"/>
              <w:jc w:val="center"/>
              <w:rPr>
                <w:rFonts w:ascii="Times New Roman" w:eastAsia="Times New Roman" w:hAnsi="Times New Roman" w:cs="Times New Roman"/>
                <w:sz w:val="28"/>
                <w:szCs w:val="28"/>
                <w:lang w:eastAsia="ru-RU"/>
              </w:rPr>
            </w:pPr>
            <w:r w:rsidRPr="005A1D2C">
              <w:rPr>
                <w:rFonts w:ascii="Times New Roman" w:eastAsia="Times New Roman" w:hAnsi="Times New Roman" w:cs="Times New Roman"/>
                <w:sz w:val="28"/>
                <w:szCs w:val="28"/>
                <w:lang w:eastAsia="ru-RU"/>
              </w:rPr>
              <w:t>228401,6</w:t>
            </w:r>
          </w:p>
        </w:tc>
      </w:tr>
      <w:tr w:rsidR="00E00ACF" w:rsidRPr="00D65C32" w:rsidTr="00F57A2F">
        <w:tc>
          <w:tcPr>
            <w:tcW w:w="704" w:type="dxa"/>
            <w:vMerge/>
            <w:tcBorders>
              <w:left w:val="single" w:sz="4" w:space="0" w:color="auto"/>
              <w:right w:val="single" w:sz="4" w:space="0" w:color="auto"/>
            </w:tcBorders>
          </w:tcPr>
          <w:p w:rsidR="00E00ACF" w:rsidRPr="00D65C32" w:rsidRDefault="00E00ACF" w:rsidP="00E00AC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0ACF" w:rsidRDefault="00E00ACF" w:rsidP="00E00AC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федерального бюджета</w:t>
            </w:r>
          </w:p>
        </w:tc>
        <w:tc>
          <w:tcPr>
            <w:tcW w:w="1985" w:type="dxa"/>
            <w:tcBorders>
              <w:top w:val="single" w:sz="4" w:space="0" w:color="000000"/>
              <w:left w:val="single" w:sz="4" w:space="0" w:color="000000"/>
              <w:bottom w:val="single" w:sz="4" w:space="0" w:color="000000"/>
              <w:right w:val="single" w:sz="4" w:space="0" w:color="000000"/>
            </w:tcBorders>
          </w:tcPr>
          <w:p w:rsidR="00E00ACF" w:rsidRPr="003137F3" w:rsidRDefault="00E00ACF" w:rsidP="00E00ACF">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984" w:type="dxa"/>
            <w:tcBorders>
              <w:top w:val="single" w:sz="4" w:space="0" w:color="000000"/>
              <w:left w:val="single" w:sz="4" w:space="0" w:color="000000"/>
              <w:bottom w:val="single" w:sz="4" w:space="0" w:color="000000"/>
              <w:right w:val="single" w:sz="4" w:space="0" w:color="000000"/>
            </w:tcBorders>
          </w:tcPr>
          <w:p w:rsidR="00E00ACF" w:rsidRPr="003137F3" w:rsidRDefault="00E00ACF" w:rsidP="00E00ACF">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E00ACF" w:rsidRPr="003137F3" w:rsidRDefault="00E00ACF" w:rsidP="00E00ACF">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rsidR="00E00ACF" w:rsidRPr="003137F3" w:rsidRDefault="00E00ACF" w:rsidP="00E00ACF">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E00ACF" w:rsidRPr="00D65C32" w:rsidTr="00F57A2F">
        <w:tc>
          <w:tcPr>
            <w:tcW w:w="704" w:type="dxa"/>
            <w:vMerge/>
            <w:tcBorders>
              <w:left w:val="single" w:sz="4" w:space="0" w:color="auto"/>
              <w:right w:val="single" w:sz="4" w:space="0" w:color="auto"/>
            </w:tcBorders>
          </w:tcPr>
          <w:p w:rsidR="00E00ACF" w:rsidRPr="00D65C32" w:rsidRDefault="00E00ACF" w:rsidP="00E00AC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0ACF" w:rsidRPr="00D65C32" w:rsidRDefault="00E00ACF" w:rsidP="00E00AC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Pr>
          <w:p w:rsidR="00E00ACF" w:rsidRPr="00FA5F8D" w:rsidRDefault="005E71F4" w:rsidP="00584720">
            <w:pPr>
              <w:jc w:val="center"/>
              <w:rPr>
                <w:rFonts w:ascii="Times New Roman" w:hAnsi="Times New Roman"/>
                <w:sz w:val="28"/>
                <w:szCs w:val="28"/>
              </w:rPr>
            </w:pPr>
            <w:r>
              <w:rPr>
                <w:rFonts w:ascii="Times New Roman" w:hAnsi="Times New Roman"/>
                <w:sz w:val="28"/>
                <w:szCs w:val="28"/>
              </w:rPr>
              <w:t>34</w:t>
            </w:r>
            <w:r w:rsidR="00584720">
              <w:rPr>
                <w:rFonts w:ascii="Times New Roman" w:hAnsi="Times New Roman"/>
                <w:sz w:val="28"/>
                <w:szCs w:val="28"/>
              </w:rPr>
              <w:t>591,8</w:t>
            </w:r>
          </w:p>
        </w:tc>
        <w:tc>
          <w:tcPr>
            <w:tcW w:w="1984" w:type="dxa"/>
            <w:tcBorders>
              <w:top w:val="single" w:sz="4" w:space="0" w:color="000000"/>
              <w:left w:val="single" w:sz="4" w:space="0" w:color="000000"/>
              <w:bottom w:val="single" w:sz="4" w:space="0" w:color="000000"/>
              <w:right w:val="single" w:sz="4" w:space="0" w:color="000000"/>
            </w:tcBorders>
          </w:tcPr>
          <w:p w:rsidR="00E00ACF" w:rsidRPr="003137F3" w:rsidRDefault="005E71F4" w:rsidP="00E00ACF">
            <w:pPr>
              <w:widowControl w:val="0"/>
              <w:jc w:val="center"/>
              <w:rPr>
                <w:rFonts w:ascii="Times New Roman" w:hAnsi="Times New Roman" w:cs="Times New Roman"/>
                <w:color w:val="000000"/>
                <w:sz w:val="28"/>
                <w:szCs w:val="28"/>
              </w:rPr>
            </w:pPr>
            <w:r>
              <w:rPr>
                <w:rFonts w:ascii="Times New Roman" w:eastAsia="Times New Roman" w:hAnsi="Times New Roman" w:cs="Times New Roman"/>
                <w:color w:val="000000"/>
                <w:sz w:val="28"/>
                <w:szCs w:val="20"/>
                <w:lang w:eastAsia="ru-RU"/>
              </w:rPr>
              <w:t>59521</w:t>
            </w:r>
            <w:r w:rsidR="00584720">
              <w:rPr>
                <w:rFonts w:ascii="Times New Roman" w:eastAsia="Times New Roman" w:hAnsi="Times New Roman" w:cs="Times New Roman"/>
                <w:color w:val="000000"/>
                <w:sz w:val="28"/>
                <w:szCs w:val="20"/>
                <w:lang w:eastAsia="ru-RU"/>
              </w:rPr>
              <w:t>,8</w:t>
            </w:r>
          </w:p>
        </w:tc>
        <w:tc>
          <w:tcPr>
            <w:tcW w:w="1985" w:type="dxa"/>
            <w:tcBorders>
              <w:top w:val="single" w:sz="4" w:space="0" w:color="000000"/>
              <w:left w:val="single" w:sz="4" w:space="0" w:color="000000"/>
              <w:bottom w:val="single" w:sz="4" w:space="0" w:color="000000"/>
              <w:right w:val="single" w:sz="4" w:space="0" w:color="000000"/>
            </w:tcBorders>
          </w:tcPr>
          <w:p w:rsidR="00E00ACF" w:rsidRPr="003137F3" w:rsidRDefault="005E71F4" w:rsidP="00E00ACF">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134288,0</w:t>
            </w:r>
          </w:p>
        </w:tc>
        <w:tc>
          <w:tcPr>
            <w:tcW w:w="2268" w:type="dxa"/>
            <w:tcBorders>
              <w:top w:val="single" w:sz="4" w:space="0" w:color="000000"/>
              <w:left w:val="single" w:sz="4" w:space="0" w:color="000000"/>
              <w:bottom w:val="single" w:sz="4" w:space="0" w:color="000000"/>
              <w:right w:val="single" w:sz="4" w:space="0" w:color="000000"/>
            </w:tcBorders>
          </w:tcPr>
          <w:p w:rsidR="00E00ACF" w:rsidRPr="003137F3" w:rsidRDefault="005E71F4" w:rsidP="00E00ACF">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228401</w:t>
            </w:r>
            <w:r w:rsidR="00C53A7D">
              <w:rPr>
                <w:rFonts w:ascii="Times New Roman" w:hAnsi="Times New Roman" w:cs="Times New Roman"/>
                <w:color w:val="000000"/>
                <w:sz w:val="28"/>
                <w:szCs w:val="28"/>
              </w:rPr>
              <w:t>,6</w:t>
            </w:r>
          </w:p>
        </w:tc>
      </w:tr>
      <w:tr w:rsidR="00E00ACF" w:rsidRPr="00D65C32" w:rsidTr="00F57A2F">
        <w:trPr>
          <w:trHeight w:val="20"/>
        </w:trPr>
        <w:tc>
          <w:tcPr>
            <w:tcW w:w="704" w:type="dxa"/>
            <w:vMerge/>
            <w:tcBorders>
              <w:left w:val="single" w:sz="4" w:space="0" w:color="auto"/>
              <w:right w:val="single" w:sz="4" w:space="0" w:color="auto"/>
            </w:tcBorders>
          </w:tcPr>
          <w:p w:rsidR="00E00ACF" w:rsidRPr="00D65C32" w:rsidRDefault="00E00ACF" w:rsidP="00E00AC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right w:val="single" w:sz="4" w:space="0" w:color="auto"/>
            </w:tcBorders>
          </w:tcPr>
          <w:p w:rsidR="00E00ACF" w:rsidRPr="00D65C32" w:rsidRDefault="00E00ACF" w:rsidP="00E00ACF">
            <w:pPr>
              <w:spacing w:after="0" w:line="240" w:lineRule="auto"/>
              <w:jc w:val="both"/>
              <w:rPr>
                <w:rFonts w:ascii="Times New Roman" w:eastAsia="Times New Roman" w:hAnsi="Times New Roman" w:cs="Times New Roman"/>
                <w:sz w:val="28"/>
                <w:szCs w:val="28"/>
                <w:lang w:eastAsia="ru-RU"/>
              </w:rPr>
            </w:pPr>
            <w:r w:rsidRPr="00A60C38">
              <w:rPr>
                <w:rFonts w:ascii="Times New Roman" w:eastAsia="Times New Roman" w:hAnsi="Times New Roman" w:cs="Times New Roman"/>
                <w:sz w:val="28"/>
                <w:szCs w:val="28"/>
                <w:lang w:eastAsia="ru-RU"/>
              </w:rPr>
              <w:t>местный бюджет</w:t>
            </w:r>
            <w:r>
              <w:rPr>
                <w:rFonts w:ascii="Times New Roman" w:eastAsia="Times New Roman" w:hAnsi="Times New Roman" w:cs="Times New Roman"/>
                <w:sz w:val="28"/>
                <w:szCs w:val="28"/>
                <w:lang w:eastAsia="ru-RU"/>
              </w:rPr>
              <w:t xml:space="preserve"> всего:</w:t>
            </w:r>
          </w:p>
        </w:tc>
        <w:tc>
          <w:tcPr>
            <w:tcW w:w="1985" w:type="dxa"/>
            <w:tcBorders>
              <w:top w:val="single" w:sz="4" w:space="0" w:color="000000"/>
              <w:left w:val="single" w:sz="4" w:space="0" w:color="000000"/>
              <w:bottom w:val="single" w:sz="4" w:space="0" w:color="000000"/>
              <w:right w:val="single" w:sz="4" w:space="0" w:color="000000"/>
            </w:tcBorders>
          </w:tcPr>
          <w:p w:rsidR="00E00ACF" w:rsidRPr="00FA5F8D" w:rsidRDefault="005E71F4" w:rsidP="00E00ACF">
            <w:pPr>
              <w:jc w:val="center"/>
              <w:rPr>
                <w:rFonts w:ascii="Times New Roman" w:hAnsi="Times New Roman"/>
                <w:sz w:val="28"/>
                <w:szCs w:val="28"/>
              </w:rPr>
            </w:pPr>
            <w:r>
              <w:rPr>
                <w:rFonts w:ascii="Times New Roman" w:hAnsi="Times New Roman"/>
                <w:sz w:val="28"/>
                <w:szCs w:val="28"/>
              </w:rPr>
              <w:t>1</w:t>
            </w:r>
            <w:r w:rsidR="006F1295">
              <w:rPr>
                <w:rFonts w:ascii="Times New Roman" w:hAnsi="Times New Roman"/>
                <w:sz w:val="28"/>
                <w:szCs w:val="28"/>
              </w:rPr>
              <w:t>897,5</w:t>
            </w:r>
          </w:p>
        </w:tc>
        <w:tc>
          <w:tcPr>
            <w:tcW w:w="1984" w:type="dxa"/>
            <w:tcBorders>
              <w:top w:val="single" w:sz="4" w:space="0" w:color="000000"/>
              <w:left w:val="single" w:sz="4" w:space="0" w:color="000000"/>
              <w:bottom w:val="single" w:sz="4" w:space="0" w:color="000000"/>
              <w:right w:val="single" w:sz="4" w:space="0" w:color="000000"/>
            </w:tcBorders>
          </w:tcPr>
          <w:p w:rsidR="00E00ACF" w:rsidRPr="003137F3" w:rsidRDefault="005E71F4" w:rsidP="00E00ACF">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r w:rsidR="00AE48E8">
              <w:rPr>
                <w:rFonts w:ascii="Times New Roman" w:hAnsi="Times New Roman" w:cs="Times New Roman"/>
                <w:color w:val="000000"/>
                <w:sz w:val="28"/>
                <w:szCs w:val="28"/>
              </w:rPr>
              <w:t>701,1</w:t>
            </w:r>
          </w:p>
        </w:tc>
        <w:tc>
          <w:tcPr>
            <w:tcW w:w="1985" w:type="dxa"/>
            <w:tcBorders>
              <w:top w:val="single" w:sz="4" w:space="0" w:color="000000"/>
              <w:left w:val="single" w:sz="4" w:space="0" w:color="000000"/>
              <w:bottom w:val="single" w:sz="4" w:space="0" w:color="000000"/>
              <w:right w:val="single" w:sz="4" w:space="0" w:color="000000"/>
            </w:tcBorders>
          </w:tcPr>
          <w:p w:rsidR="00E00ACF" w:rsidRPr="003137F3" w:rsidRDefault="005E71F4" w:rsidP="00E00ACF">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15436,0</w:t>
            </w:r>
          </w:p>
        </w:tc>
        <w:tc>
          <w:tcPr>
            <w:tcW w:w="2268" w:type="dxa"/>
            <w:tcBorders>
              <w:top w:val="single" w:sz="4" w:space="0" w:color="000000"/>
              <w:left w:val="single" w:sz="4" w:space="0" w:color="000000"/>
              <w:bottom w:val="single" w:sz="4" w:space="0" w:color="000000"/>
              <w:right w:val="single" w:sz="4" w:space="0" w:color="000000"/>
            </w:tcBorders>
          </w:tcPr>
          <w:p w:rsidR="00E00ACF" w:rsidRPr="003137F3" w:rsidRDefault="005E71F4" w:rsidP="00E00ACF">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36034</w:t>
            </w:r>
            <w:r w:rsidR="00C53A7D">
              <w:rPr>
                <w:rFonts w:ascii="Times New Roman" w:hAnsi="Times New Roman" w:cs="Times New Roman"/>
                <w:color w:val="000000"/>
                <w:sz w:val="28"/>
                <w:szCs w:val="28"/>
              </w:rPr>
              <w:t>,</w:t>
            </w:r>
            <w:r w:rsidR="00AE48E8">
              <w:rPr>
                <w:rFonts w:ascii="Times New Roman" w:hAnsi="Times New Roman" w:cs="Times New Roman"/>
                <w:color w:val="000000"/>
                <w:sz w:val="28"/>
                <w:szCs w:val="28"/>
              </w:rPr>
              <w:t>6</w:t>
            </w:r>
          </w:p>
        </w:tc>
      </w:tr>
      <w:tr w:rsidR="00E06F87" w:rsidRPr="00D65C32" w:rsidTr="00F57A2F">
        <w:tc>
          <w:tcPr>
            <w:tcW w:w="704" w:type="dxa"/>
            <w:vMerge w:val="restart"/>
            <w:tcBorders>
              <w:top w:val="single" w:sz="4" w:space="0" w:color="auto"/>
              <w:left w:val="single" w:sz="4" w:space="0" w:color="auto"/>
              <w:right w:val="single" w:sz="4" w:space="0" w:color="auto"/>
            </w:tcBorders>
          </w:tcPr>
          <w:p w:rsidR="00E06F87" w:rsidRPr="00D65C32" w:rsidRDefault="00E00ACF"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F10ED1">
              <w:rPr>
                <w:rFonts w:ascii="Times New Roman" w:eastAsia="Times New Roman" w:hAnsi="Times New Roman" w:cs="Times New Roman"/>
                <w:sz w:val="28"/>
                <w:szCs w:val="28"/>
                <w:lang w:eastAsia="ru-RU"/>
              </w:rPr>
              <w:t xml:space="preserve">Муниципальный проект «Мы вместе (Воспитание гармонично развитой личности)» </w:t>
            </w:r>
            <w:r w:rsidRPr="008F05CE">
              <w:rPr>
                <w:rFonts w:ascii="Times New Roman" w:eastAsia="Times New Roman" w:hAnsi="Times New Roman" w:cs="Times New Roman"/>
                <w:sz w:val="28"/>
                <w:szCs w:val="28"/>
                <w:lang w:eastAsia="ru-RU"/>
              </w:rPr>
              <w:t xml:space="preserve">(Белокалитвинский район) в рамках национального проекта </w:t>
            </w:r>
            <w:r>
              <w:rPr>
                <w:rFonts w:ascii="Times New Roman" w:eastAsia="Times New Roman" w:hAnsi="Times New Roman" w:cs="Times New Roman"/>
                <w:sz w:val="28"/>
                <w:szCs w:val="28"/>
                <w:lang w:eastAsia="ru-RU"/>
              </w:rPr>
              <w:t xml:space="preserve"> «Молодежь и дети»</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65C32">
              <w:rPr>
                <w:rFonts w:ascii="Times New Roman" w:eastAsia="Times New Roman" w:hAnsi="Times New Roman" w:cs="Times New Roman"/>
                <w:sz w:val="28"/>
                <w:szCs w:val="28"/>
                <w:lang w:eastAsia="ru-RU"/>
              </w:rPr>
              <w:t>естный бюджет</w:t>
            </w:r>
            <w:r>
              <w:rPr>
                <w:rFonts w:ascii="Times New Roman" w:eastAsia="Times New Roman" w:hAnsi="Times New Roman" w:cs="Times New Roman"/>
                <w:sz w:val="28"/>
                <w:szCs w:val="28"/>
                <w:lang w:eastAsia="ru-RU"/>
              </w:rPr>
              <w:t xml:space="preserve"> (всего), из них:</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бюджетов городских и сельских</w:t>
            </w:r>
            <w:r w:rsidRPr="009D7008">
              <w:rPr>
                <w:rFonts w:ascii="Times New Roman" w:eastAsia="Times New Roman" w:hAnsi="Times New Roman" w:cs="Times New Roman"/>
                <w:sz w:val="28"/>
                <w:szCs w:val="28"/>
                <w:lang w:eastAsia="ru-RU"/>
              </w:rPr>
              <w:t xml:space="preserve"> поселений</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097211" w:rsidRPr="00D65C32" w:rsidTr="00F57A2F">
        <w:tc>
          <w:tcPr>
            <w:tcW w:w="704" w:type="dxa"/>
            <w:vMerge w:val="restart"/>
            <w:tcBorders>
              <w:top w:val="single" w:sz="4" w:space="0" w:color="auto"/>
              <w:left w:val="single" w:sz="4" w:space="0" w:color="auto"/>
              <w:right w:val="single" w:sz="4" w:space="0" w:color="auto"/>
            </w:tcBorders>
          </w:tcPr>
          <w:p w:rsidR="00097211" w:rsidRPr="00D65C32" w:rsidRDefault="00097211" w:rsidP="000972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D65C32">
              <w:rPr>
                <w:rFonts w:ascii="Times New Roman" w:eastAsia="Times New Roman" w:hAnsi="Times New Roman" w:cs="Times New Roman"/>
                <w:sz w:val="28"/>
                <w:szCs w:val="28"/>
                <w:lang w:eastAsia="ru-RU"/>
              </w:rPr>
              <w:t>.</w:t>
            </w:r>
          </w:p>
        </w:tc>
        <w:tc>
          <w:tcPr>
            <w:tcW w:w="6095" w:type="dxa"/>
            <w:tcBorders>
              <w:top w:val="single" w:sz="4" w:space="0" w:color="auto"/>
              <w:left w:val="single" w:sz="4" w:space="0" w:color="auto"/>
              <w:bottom w:val="single" w:sz="4" w:space="0" w:color="auto"/>
              <w:right w:val="single" w:sz="4" w:space="0" w:color="auto"/>
            </w:tcBorders>
          </w:tcPr>
          <w:p w:rsidR="00097211" w:rsidRPr="00D65C32" w:rsidRDefault="00097211" w:rsidP="00097211">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Комплекс процессных мероприятий «</w:t>
            </w:r>
            <w:r>
              <w:rPr>
                <w:rFonts w:ascii="Times New Roman" w:eastAsia="Times New Roman" w:hAnsi="Times New Roman" w:cs="Times New Roman"/>
                <w:sz w:val="28"/>
                <w:szCs w:val="28"/>
                <w:lang w:eastAsia="ru-RU"/>
              </w:rPr>
              <w:t xml:space="preserve">Развитие физической культуры </w:t>
            </w:r>
            <w:r w:rsidRPr="00784EA0">
              <w:rPr>
                <w:rFonts w:ascii="Times New Roman" w:eastAsia="Times New Roman" w:hAnsi="Times New Roman" w:cs="Times New Roman"/>
                <w:sz w:val="28"/>
                <w:szCs w:val="28"/>
                <w:lang w:eastAsia="ru-RU"/>
              </w:rPr>
              <w:t>и массового спорта в Белокалитвинском районе</w:t>
            </w:r>
            <w:r w:rsidRPr="00D65C32">
              <w:rPr>
                <w:rFonts w:ascii="Times New Roman" w:eastAsia="Times New Roman" w:hAnsi="Times New Roman" w:cs="Times New Roman"/>
                <w:sz w:val="28"/>
                <w:szCs w:val="28"/>
                <w:lang w:eastAsia="ru-RU"/>
              </w:rPr>
              <w:t>», в том числе:</w:t>
            </w:r>
          </w:p>
        </w:tc>
        <w:tc>
          <w:tcPr>
            <w:tcW w:w="1985" w:type="dxa"/>
            <w:tcBorders>
              <w:top w:val="single" w:sz="4" w:space="0" w:color="auto"/>
              <w:left w:val="single" w:sz="4" w:space="0" w:color="auto"/>
              <w:bottom w:val="single" w:sz="4" w:space="0" w:color="auto"/>
              <w:right w:val="single" w:sz="4" w:space="0" w:color="auto"/>
            </w:tcBorders>
          </w:tcPr>
          <w:p w:rsidR="00097211" w:rsidRPr="00D65C32" w:rsidRDefault="00097211" w:rsidP="000972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23639,4</w:t>
            </w:r>
          </w:p>
        </w:tc>
        <w:tc>
          <w:tcPr>
            <w:tcW w:w="1984" w:type="dxa"/>
            <w:tcBorders>
              <w:top w:val="single" w:sz="4" w:space="0" w:color="auto"/>
              <w:left w:val="single" w:sz="4" w:space="0" w:color="auto"/>
              <w:bottom w:val="single" w:sz="4" w:space="0" w:color="auto"/>
              <w:right w:val="single" w:sz="4" w:space="0" w:color="auto"/>
            </w:tcBorders>
          </w:tcPr>
          <w:p w:rsidR="00097211" w:rsidRPr="00D65C32" w:rsidRDefault="006C789B" w:rsidP="000972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30202,9</w:t>
            </w:r>
          </w:p>
        </w:tc>
        <w:tc>
          <w:tcPr>
            <w:tcW w:w="1985" w:type="dxa"/>
            <w:tcBorders>
              <w:top w:val="single" w:sz="4" w:space="0" w:color="auto"/>
              <w:left w:val="single" w:sz="4" w:space="0" w:color="auto"/>
              <w:bottom w:val="single" w:sz="4" w:space="0" w:color="auto"/>
              <w:right w:val="single" w:sz="4" w:space="0" w:color="auto"/>
            </w:tcBorders>
          </w:tcPr>
          <w:p w:rsidR="00097211" w:rsidRPr="00D65C32" w:rsidRDefault="006C789B" w:rsidP="000972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27202,7</w:t>
            </w:r>
          </w:p>
        </w:tc>
        <w:tc>
          <w:tcPr>
            <w:tcW w:w="2268" w:type="dxa"/>
            <w:tcBorders>
              <w:top w:val="single" w:sz="4" w:space="0" w:color="auto"/>
              <w:left w:val="single" w:sz="4" w:space="0" w:color="auto"/>
              <w:bottom w:val="single" w:sz="4" w:space="0" w:color="auto"/>
              <w:right w:val="single" w:sz="4" w:space="0" w:color="auto"/>
            </w:tcBorders>
          </w:tcPr>
          <w:p w:rsidR="00097211" w:rsidRPr="00D65C32" w:rsidRDefault="006C789B" w:rsidP="000972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81045,0</w:t>
            </w:r>
          </w:p>
        </w:tc>
      </w:tr>
      <w:tr w:rsidR="006C789B" w:rsidRPr="00D65C32" w:rsidTr="00F57A2F">
        <w:tc>
          <w:tcPr>
            <w:tcW w:w="704" w:type="dxa"/>
            <w:vMerge/>
            <w:tcBorders>
              <w:left w:val="single" w:sz="4" w:space="0" w:color="auto"/>
              <w:right w:val="single" w:sz="4" w:space="0" w:color="auto"/>
            </w:tcBorders>
          </w:tcPr>
          <w:p w:rsidR="006C789B" w:rsidRPr="00D65C32" w:rsidRDefault="006C789B" w:rsidP="006C789B">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6C789B" w:rsidRPr="00D65C32" w:rsidRDefault="006C789B" w:rsidP="006C789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65C32">
              <w:rPr>
                <w:rFonts w:ascii="Times New Roman" w:eastAsia="Times New Roman" w:hAnsi="Times New Roman" w:cs="Times New Roman"/>
                <w:sz w:val="28"/>
                <w:szCs w:val="28"/>
                <w:lang w:eastAsia="ru-RU"/>
              </w:rPr>
              <w:t xml:space="preserve">естный бюджет </w:t>
            </w:r>
            <w:r w:rsidRPr="00E01243">
              <w:rPr>
                <w:rFonts w:ascii="Times New Roman" w:eastAsia="Times New Roman" w:hAnsi="Times New Roman" w:cs="Times New Roman"/>
                <w:sz w:val="28"/>
                <w:szCs w:val="28"/>
                <w:lang w:eastAsia="ru-RU"/>
              </w:rPr>
              <w:t>(всего), из них:</w:t>
            </w:r>
          </w:p>
        </w:tc>
        <w:tc>
          <w:tcPr>
            <w:tcW w:w="1985" w:type="dxa"/>
            <w:tcBorders>
              <w:top w:val="single" w:sz="4" w:space="0" w:color="auto"/>
              <w:left w:val="single" w:sz="4" w:space="0" w:color="auto"/>
              <w:bottom w:val="single" w:sz="4" w:space="0" w:color="auto"/>
              <w:right w:val="single" w:sz="4" w:space="0" w:color="auto"/>
            </w:tcBorders>
          </w:tcPr>
          <w:p w:rsidR="006C789B" w:rsidRPr="00D65C32" w:rsidRDefault="006C789B" w:rsidP="006C789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23639,4</w:t>
            </w:r>
          </w:p>
        </w:tc>
        <w:tc>
          <w:tcPr>
            <w:tcW w:w="1984" w:type="dxa"/>
            <w:tcBorders>
              <w:top w:val="single" w:sz="4" w:space="0" w:color="auto"/>
              <w:left w:val="single" w:sz="4" w:space="0" w:color="auto"/>
              <w:bottom w:val="single" w:sz="4" w:space="0" w:color="auto"/>
              <w:right w:val="single" w:sz="4" w:space="0" w:color="auto"/>
            </w:tcBorders>
          </w:tcPr>
          <w:p w:rsidR="006C789B" w:rsidRPr="00D65C32" w:rsidRDefault="006C789B" w:rsidP="006C789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30202,9</w:t>
            </w:r>
          </w:p>
        </w:tc>
        <w:tc>
          <w:tcPr>
            <w:tcW w:w="1985" w:type="dxa"/>
            <w:tcBorders>
              <w:top w:val="single" w:sz="4" w:space="0" w:color="auto"/>
              <w:left w:val="single" w:sz="4" w:space="0" w:color="auto"/>
              <w:bottom w:val="single" w:sz="4" w:space="0" w:color="auto"/>
              <w:right w:val="single" w:sz="4" w:space="0" w:color="auto"/>
            </w:tcBorders>
          </w:tcPr>
          <w:p w:rsidR="006C789B" w:rsidRPr="00D65C32" w:rsidRDefault="006C789B" w:rsidP="006C789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27202,7</w:t>
            </w:r>
          </w:p>
        </w:tc>
        <w:tc>
          <w:tcPr>
            <w:tcW w:w="2268" w:type="dxa"/>
            <w:tcBorders>
              <w:top w:val="single" w:sz="4" w:space="0" w:color="auto"/>
              <w:left w:val="single" w:sz="4" w:space="0" w:color="auto"/>
              <w:bottom w:val="single" w:sz="4" w:space="0" w:color="auto"/>
              <w:right w:val="single" w:sz="4" w:space="0" w:color="auto"/>
            </w:tcBorders>
          </w:tcPr>
          <w:p w:rsidR="006C789B" w:rsidRPr="00D65C32" w:rsidRDefault="006C789B" w:rsidP="006C789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81045,0</w:t>
            </w:r>
          </w:p>
        </w:tc>
      </w:tr>
      <w:tr w:rsidR="0004422D" w:rsidRPr="00D65C32" w:rsidTr="00F57A2F">
        <w:tc>
          <w:tcPr>
            <w:tcW w:w="704" w:type="dxa"/>
            <w:vMerge/>
            <w:tcBorders>
              <w:left w:val="single" w:sz="4" w:space="0" w:color="auto"/>
              <w:right w:val="single" w:sz="4" w:space="0" w:color="auto"/>
            </w:tcBorders>
          </w:tcPr>
          <w:p w:rsidR="0004422D" w:rsidRPr="00D65C32" w:rsidRDefault="0004422D" w:rsidP="0004422D">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04422D" w:rsidRPr="00D65C32" w:rsidRDefault="0004422D" w:rsidP="0004422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04422D" w:rsidRPr="00D65C32" w:rsidRDefault="0004422D"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1117,0</w:t>
            </w:r>
          </w:p>
        </w:tc>
        <w:tc>
          <w:tcPr>
            <w:tcW w:w="1984" w:type="dxa"/>
            <w:tcBorders>
              <w:top w:val="single" w:sz="4" w:space="0" w:color="auto"/>
              <w:left w:val="single" w:sz="4" w:space="0" w:color="auto"/>
              <w:bottom w:val="single" w:sz="4" w:space="0" w:color="auto"/>
              <w:right w:val="single" w:sz="4" w:space="0" w:color="auto"/>
            </w:tcBorders>
          </w:tcPr>
          <w:p w:rsidR="0004422D" w:rsidRPr="00D65C32" w:rsidRDefault="00097211"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04422D">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04422D" w:rsidRPr="00D65C32" w:rsidRDefault="00097211"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04422D">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04422D" w:rsidRPr="00D65C32" w:rsidRDefault="00097211"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3213</w:t>
            </w:r>
            <w:r w:rsidR="0004422D">
              <w:rPr>
                <w:rFonts w:ascii="Times New Roman" w:eastAsia="Times New Roman" w:hAnsi="Times New Roman" w:cs="Times New Roman"/>
                <w:sz w:val="28"/>
                <w:szCs w:val="28"/>
                <w:lang w:eastAsia="ru-RU"/>
              </w:rPr>
              <w:t>,0</w:t>
            </w:r>
          </w:p>
        </w:tc>
      </w:tr>
      <w:tr w:rsidR="0004422D" w:rsidRPr="00D65C32" w:rsidTr="00F57A2F">
        <w:tc>
          <w:tcPr>
            <w:tcW w:w="704" w:type="dxa"/>
            <w:vMerge/>
            <w:tcBorders>
              <w:left w:val="single" w:sz="4" w:space="0" w:color="auto"/>
              <w:right w:val="single" w:sz="4" w:space="0" w:color="auto"/>
            </w:tcBorders>
          </w:tcPr>
          <w:p w:rsidR="0004422D" w:rsidRPr="00D65C32" w:rsidRDefault="0004422D" w:rsidP="0004422D">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04422D" w:rsidRPr="00D65C32" w:rsidRDefault="0004422D" w:rsidP="0004422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бюджетов городских и сельских</w:t>
            </w:r>
            <w:r w:rsidRPr="009D7008">
              <w:rPr>
                <w:rFonts w:ascii="Times New Roman" w:eastAsia="Times New Roman" w:hAnsi="Times New Roman" w:cs="Times New Roman"/>
                <w:sz w:val="28"/>
                <w:szCs w:val="28"/>
                <w:lang w:eastAsia="ru-RU"/>
              </w:rPr>
              <w:t xml:space="preserve"> поселений</w:t>
            </w:r>
          </w:p>
        </w:tc>
        <w:tc>
          <w:tcPr>
            <w:tcW w:w="1985" w:type="dxa"/>
            <w:tcBorders>
              <w:top w:val="single" w:sz="4" w:space="0" w:color="auto"/>
              <w:left w:val="single" w:sz="4" w:space="0" w:color="auto"/>
              <w:bottom w:val="single" w:sz="4" w:space="0" w:color="auto"/>
              <w:right w:val="single" w:sz="4" w:space="0" w:color="auto"/>
            </w:tcBorders>
          </w:tcPr>
          <w:p w:rsidR="0004422D" w:rsidRDefault="0004422D"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1117,0</w:t>
            </w:r>
          </w:p>
        </w:tc>
        <w:tc>
          <w:tcPr>
            <w:tcW w:w="1984" w:type="dxa"/>
            <w:tcBorders>
              <w:top w:val="single" w:sz="4" w:space="0" w:color="auto"/>
              <w:left w:val="single" w:sz="4" w:space="0" w:color="auto"/>
              <w:bottom w:val="single" w:sz="4" w:space="0" w:color="auto"/>
              <w:right w:val="single" w:sz="4" w:space="0" w:color="auto"/>
            </w:tcBorders>
          </w:tcPr>
          <w:p w:rsidR="0004422D" w:rsidRDefault="00097211"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04422D">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04422D" w:rsidRDefault="00097211"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04422D">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04422D" w:rsidRDefault="00097211"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3213</w:t>
            </w:r>
            <w:r w:rsidR="0004422D">
              <w:rPr>
                <w:rFonts w:ascii="Times New Roman" w:eastAsia="Times New Roman" w:hAnsi="Times New Roman" w:cs="Times New Roman"/>
                <w:sz w:val="28"/>
                <w:szCs w:val="28"/>
                <w:lang w:eastAsia="ru-RU"/>
              </w:rPr>
              <w:t>,0</w:t>
            </w:r>
          </w:p>
        </w:tc>
      </w:tr>
      <w:tr w:rsidR="0004422D" w:rsidRPr="00D65C32" w:rsidTr="00F57A2F">
        <w:tc>
          <w:tcPr>
            <w:tcW w:w="704" w:type="dxa"/>
            <w:vMerge/>
            <w:tcBorders>
              <w:left w:val="single" w:sz="4" w:space="0" w:color="auto"/>
              <w:right w:val="single" w:sz="4" w:space="0" w:color="auto"/>
            </w:tcBorders>
          </w:tcPr>
          <w:p w:rsidR="0004422D" w:rsidRPr="00D65C32" w:rsidRDefault="0004422D" w:rsidP="0004422D">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04422D" w:rsidRDefault="0004422D" w:rsidP="0004422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4422D" w:rsidRPr="00D65C32" w:rsidRDefault="00AE6DE0"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22522,4</w:t>
            </w:r>
          </w:p>
        </w:tc>
        <w:tc>
          <w:tcPr>
            <w:tcW w:w="1984" w:type="dxa"/>
            <w:tcBorders>
              <w:top w:val="single" w:sz="4" w:space="0" w:color="auto"/>
              <w:left w:val="single" w:sz="4" w:space="0" w:color="auto"/>
              <w:bottom w:val="single" w:sz="4" w:space="0" w:color="auto"/>
              <w:right w:val="single" w:sz="4" w:space="0" w:color="auto"/>
            </w:tcBorders>
          </w:tcPr>
          <w:p w:rsidR="0004422D" w:rsidRPr="00D65C32" w:rsidRDefault="006C789B"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29154,9</w:t>
            </w:r>
          </w:p>
        </w:tc>
        <w:tc>
          <w:tcPr>
            <w:tcW w:w="1985" w:type="dxa"/>
            <w:tcBorders>
              <w:top w:val="single" w:sz="4" w:space="0" w:color="auto"/>
              <w:left w:val="single" w:sz="4" w:space="0" w:color="auto"/>
              <w:bottom w:val="single" w:sz="4" w:space="0" w:color="auto"/>
              <w:right w:val="single" w:sz="4" w:space="0" w:color="auto"/>
            </w:tcBorders>
          </w:tcPr>
          <w:p w:rsidR="0004422D" w:rsidRPr="00D65C32" w:rsidRDefault="006C789B"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26154,7</w:t>
            </w:r>
          </w:p>
        </w:tc>
        <w:tc>
          <w:tcPr>
            <w:tcW w:w="2268" w:type="dxa"/>
            <w:tcBorders>
              <w:top w:val="single" w:sz="4" w:space="0" w:color="auto"/>
              <w:left w:val="single" w:sz="4" w:space="0" w:color="auto"/>
              <w:bottom w:val="single" w:sz="4" w:space="0" w:color="auto"/>
              <w:right w:val="single" w:sz="4" w:space="0" w:color="auto"/>
            </w:tcBorders>
          </w:tcPr>
          <w:p w:rsidR="0004422D" w:rsidRPr="00D65C32" w:rsidRDefault="006C789B" w:rsidP="000442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77832,0</w:t>
            </w:r>
          </w:p>
        </w:tc>
      </w:tr>
      <w:tr w:rsidR="001B3FDD" w:rsidRPr="00D65C32" w:rsidTr="00F57A2F">
        <w:tc>
          <w:tcPr>
            <w:tcW w:w="704" w:type="dxa"/>
            <w:vMerge w:val="restart"/>
            <w:tcBorders>
              <w:top w:val="single" w:sz="4" w:space="0" w:color="auto"/>
              <w:left w:val="single" w:sz="4" w:space="0" w:color="auto"/>
              <w:right w:val="single" w:sz="4" w:space="0" w:color="auto"/>
            </w:tcBorders>
          </w:tcPr>
          <w:p w:rsidR="001B3FDD" w:rsidRPr="00D65C32" w:rsidRDefault="0088112F" w:rsidP="001B3F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B3FDD" w:rsidRPr="00D65C32">
              <w:rPr>
                <w:rFonts w:ascii="Times New Roman" w:eastAsia="Times New Roman" w:hAnsi="Times New Roman" w:cs="Times New Roman"/>
                <w:sz w:val="28"/>
                <w:szCs w:val="28"/>
                <w:lang w:eastAsia="ru-RU"/>
              </w:rPr>
              <w:t>.</w:t>
            </w:r>
          </w:p>
        </w:tc>
        <w:tc>
          <w:tcPr>
            <w:tcW w:w="6095" w:type="dxa"/>
            <w:tcBorders>
              <w:top w:val="single" w:sz="4" w:space="0" w:color="auto"/>
              <w:left w:val="single" w:sz="4" w:space="0" w:color="auto"/>
              <w:bottom w:val="single" w:sz="4" w:space="0" w:color="auto"/>
              <w:right w:val="single" w:sz="4" w:space="0" w:color="auto"/>
            </w:tcBorders>
          </w:tcPr>
          <w:p w:rsidR="001B3FDD" w:rsidRPr="002255B8" w:rsidRDefault="001B3FDD" w:rsidP="001B3FDD">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Комплекс процессных мероприятий «</w:t>
            </w:r>
            <w:r w:rsidRPr="002255B8">
              <w:rPr>
                <w:rFonts w:ascii="Times New Roman" w:eastAsia="Times New Roman" w:hAnsi="Times New Roman" w:cs="Times New Roman"/>
                <w:sz w:val="28"/>
                <w:szCs w:val="28"/>
                <w:lang w:eastAsia="ru-RU"/>
              </w:rPr>
              <w:t>Реализация</w:t>
            </w:r>
          </w:p>
          <w:p w:rsidR="001B3FDD" w:rsidRPr="00D65C32" w:rsidRDefault="001B3FDD" w:rsidP="001B3FDD">
            <w:pPr>
              <w:spacing w:after="0" w:line="240" w:lineRule="auto"/>
              <w:jc w:val="both"/>
              <w:rPr>
                <w:rFonts w:ascii="Times New Roman" w:eastAsia="Times New Roman" w:hAnsi="Times New Roman" w:cs="Times New Roman"/>
                <w:sz w:val="28"/>
                <w:szCs w:val="28"/>
                <w:lang w:eastAsia="ru-RU"/>
              </w:rPr>
            </w:pPr>
            <w:r w:rsidRPr="002255B8">
              <w:rPr>
                <w:rFonts w:ascii="Times New Roman" w:eastAsia="Times New Roman" w:hAnsi="Times New Roman" w:cs="Times New Roman"/>
                <w:sz w:val="28"/>
                <w:szCs w:val="28"/>
                <w:lang w:eastAsia="ru-RU"/>
              </w:rPr>
              <w:t>молодежной политики и развитие инфраструктуры молодежной политики</w:t>
            </w:r>
            <w:r w:rsidRPr="00D65C32">
              <w:rPr>
                <w:rFonts w:ascii="Times New Roman" w:eastAsia="Times New Roman" w:hAnsi="Times New Roman" w:cs="Times New Roman"/>
                <w:sz w:val="28"/>
                <w:szCs w:val="28"/>
                <w:lang w:eastAsia="ru-RU"/>
              </w:rPr>
              <w:t>», в том числе:</w:t>
            </w:r>
          </w:p>
        </w:tc>
        <w:tc>
          <w:tcPr>
            <w:tcW w:w="1985" w:type="dxa"/>
            <w:tcBorders>
              <w:top w:val="single" w:sz="4" w:space="0" w:color="auto"/>
              <w:left w:val="single" w:sz="4" w:space="0" w:color="auto"/>
              <w:bottom w:val="single" w:sz="4" w:space="0" w:color="auto"/>
              <w:right w:val="single" w:sz="4" w:space="0" w:color="auto"/>
            </w:tcBorders>
          </w:tcPr>
          <w:p w:rsidR="001B3FDD" w:rsidRPr="00D65C32" w:rsidRDefault="008344BE"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11129,2</w:t>
            </w:r>
          </w:p>
        </w:tc>
        <w:tc>
          <w:tcPr>
            <w:tcW w:w="1984" w:type="dxa"/>
            <w:tcBorders>
              <w:top w:val="single" w:sz="4" w:space="0" w:color="auto"/>
              <w:left w:val="single" w:sz="4" w:space="0" w:color="auto"/>
              <w:bottom w:val="single" w:sz="4" w:space="0" w:color="auto"/>
              <w:right w:val="single" w:sz="4" w:space="0" w:color="auto"/>
            </w:tcBorders>
          </w:tcPr>
          <w:p w:rsidR="001B3FDD" w:rsidRPr="00D65C32" w:rsidRDefault="005B31F5"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10258,9</w:t>
            </w:r>
          </w:p>
        </w:tc>
        <w:tc>
          <w:tcPr>
            <w:tcW w:w="1985" w:type="dxa"/>
            <w:tcBorders>
              <w:top w:val="single" w:sz="4" w:space="0" w:color="auto"/>
              <w:left w:val="single" w:sz="4" w:space="0" w:color="auto"/>
              <w:bottom w:val="single" w:sz="4" w:space="0" w:color="auto"/>
              <w:right w:val="single" w:sz="4" w:space="0" w:color="auto"/>
            </w:tcBorders>
          </w:tcPr>
          <w:p w:rsidR="001B3FDD" w:rsidRPr="00D65C32" w:rsidRDefault="005B31F5"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77,5</w:t>
            </w:r>
          </w:p>
        </w:tc>
        <w:tc>
          <w:tcPr>
            <w:tcW w:w="2268" w:type="dxa"/>
            <w:tcBorders>
              <w:top w:val="single" w:sz="4" w:space="0" w:color="auto"/>
              <w:left w:val="single" w:sz="4" w:space="0" w:color="auto"/>
              <w:bottom w:val="single" w:sz="4" w:space="0" w:color="auto"/>
              <w:right w:val="single" w:sz="4" w:space="0" w:color="auto"/>
            </w:tcBorders>
          </w:tcPr>
          <w:p w:rsidR="001B3FDD" w:rsidRPr="00D65C32" w:rsidRDefault="005B31F5"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21465,6</w:t>
            </w:r>
          </w:p>
        </w:tc>
      </w:tr>
      <w:tr w:rsidR="005B31F5" w:rsidRPr="00D65C32" w:rsidTr="00F57A2F">
        <w:tc>
          <w:tcPr>
            <w:tcW w:w="704" w:type="dxa"/>
            <w:vMerge/>
            <w:tcBorders>
              <w:left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65C32">
              <w:rPr>
                <w:rFonts w:ascii="Times New Roman" w:eastAsia="Times New Roman" w:hAnsi="Times New Roman" w:cs="Times New Roman"/>
                <w:sz w:val="28"/>
                <w:szCs w:val="28"/>
                <w:lang w:eastAsia="ru-RU"/>
              </w:rPr>
              <w:t xml:space="preserve">естный бюджет </w:t>
            </w:r>
            <w:r w:rsidRPr="00E01243">
              <w:rPr>
                <w:rFonts w:ascii="Times New Roman" w:eastAsia="Times New Roman" w:hAnsi="Times New Roman" w:cs="Times New Roman"/>
                <w:sz w:val="28"/>
                <w:szCs w:val="28"/>
                <w:lang w:eastAsia="ru-RU"/>
              </w:rPr>
              <w:t>(всего), из них:</w:t>
            </w:r>
          </w:p>
        </w:tc>
        <w:tc>
          <w:tcPr>
            <w:tcW w:w="198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11129,2</w:t>
            </w:r>
          </w:p>
        </w:tc>
        <w:tc>
          <w:tcPr>
            <w:tcW w:w="1984"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10258,9</w:t>
            </w:r>
          </w:p>
        </w:tc>
        <w:tc>
          <w:tcPr>
            <w:tcW w:w="198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77,5</w:t>
            </w:r>
          </w:p>
        </w:tc>
        <w:tc>
          <w:tcPr>
            <w:tcW w:w="2268"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21465,6</w:t>
            </w:r>
          </w:p>
        </w:tc>
      </w:tr>
      <w:tr w:rsidR="001B3FDD" w:rsidRPr="00D65C32" w:rsidTr="00F57A2F">
        <w:tc>
          <w:tcPr>
            <w:tcW w:w="704" w:type="dxa"/>
            <w:vMerge/>
            <w:tcBorders>
              <w:left w:val="single" w:sz="4" w:space="0" w:color="auto"/>
              <w:right w:val="single" w:sz="4" w:space="0" w:color="auto"/>
            </w:tcBorders>
          </w:tcPr>
          <w:p w:rsidR="001B3FDD" w:rsidRPr="00D65C32" w:rsidRDefault="001B3FDD" w:rsidP="001B3FDD">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1B3FDD" w:rsidRPr="00D65C32" w:rsidRDefault="001B3FDD" w:rsidP="001B3F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1B3FDD" w:rsidRPr="00D65C32" w:rsidRDefault="008344BE"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1B3FDD" w:rsidRPr="00D65C32" w:rsidRDefault="008344BE"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147,2</w:t>
            </w:r>
          </w:p>
        </w:tc>
        <w:tc>
          <w:tcPr>
            <w:tcW w:w="1985" w:type="dxa"/>
            <w:tcBorders>
              <w:top w:val="single" w:sz="4" w:space="0" w:color="auto"/>
              <w:left w:val="single" w:sz="4" w:space="0" w:color="auto"/>
              <w:bottom w:val="single" w:sz="4" w:space="0" w:color="auto"/>
              <w:right w:val="single" w:sz="4" w:space="0" w:color="auto"/>
            </w:tcBorders>
          </w:tcPr>
          <w:p w:rsidR="001B3FDD" w:rsidRPr="00D65C32" w:rsidRDefault="005B31F5"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2268" w:type="dxa"/>
            <w:tcBorders>
              <w:top w:val="single" w:sz="4" w:space="0" w:color="auto"/>
              <w:left w:val="single" w:sz="4" w:space="0" w:color="auto"/>
              <w:bottom w:val="single" w:sz="4" w:space="0" w:color="auto"/>
              <w:right w:val="single" w:sz="4" w:space="0" w:color="auto"/>
            </w:tcBorders>
          </w:tcPr>
          <w:p w:rsidR="001B3FDD" w:rsidRPr="00D65C32" w:rsidRDefault="005B31F5"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220,1</w:t>
            </w:r>
          </w:p>
        </w:tc>
      </w:tr>
      <w:tr w:rsidR="005B31F5" w:rsidRPr="00D65C32" w:rsidTr="00F57A2F">
        <w:tc>
          <w:tcPr>
            <w:tcW w:w="704" w:type="dxa"/>
            <w:vMerge/>
            <w:tcBorders>
              <w:left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B31F5" w:rsidRDefault="005B31F5" w:rsidP="005B3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147,2</w:t>
            </w:r>
          </w:p>
        </w:tc>
        <w:tc>
          <w:tcPr>
            <w:tcW w:w="198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2268"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220,1</w:t>
            </w:r>
          </w:p>
        </w:tc>
      </w:tr>
      <w:tr w:rsidR="001B3FDD" w:rsidRPr="00D65C32" w:rsidTr="00F57A2F">
        <w:tc>
          <w:tcPr>
            <w:tcW w:w="704" w:type="dxa"/>
            <w:vMerge/>
            <w:tcBorders>
              <w:left w:val="single" w:sz="4" w:space="0" w:color="auto"/>
              <w:right w:val="single" w:sz="4" w:space="0" w:color="auto"/>
            </w:tcBorders>
          </w:tcPr>
          <w:p w:rsidR="001B3FDD" w:rsidRPr="00D65C32" w:rsidRDefault="001B3FDD" w:rsidP="001B3FDD">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1B3FDD" w:rsidRPr="00D65C32" w:rsidRDefault="001B3FDD" w:rsidP="001B3FDD">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1B3FDD" w:rsidRPr="00D65C32" w:rsidRDefault="008344BE"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11129,2</w:t>
            </w:r>
          </w:p>
        </w:tc>
        <w:tc>
          <w:tcPr>
            <w:tcW w:w="1984" w:type="dxa"/>
            <w:tcBorders>
              <w:top w:val="single" w:sz="4" w:space="0" w:color="auto"/>
              <w:left w:val="single" w:sz="4" w:space="0" w:color="auto"/>
              <w:bottom w:val="single" w:sz="4" w:space="0" w:color="auto"/>
              <w:right w:val="single" w:sz="4" w:space="0" w:color="auto"/>
            </w:tcBorders>
          </w:tcPr>
          <w:p w:rsidR="001B3FDD" w:rsidRPr="00D65C32" w:rsidRDefault="005B31F5"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10111,7</w:t>
            </w:r>
          </w:p>
        </w:tc>
        <w:tc>
          <w:tcPr>
            <w:tcW w:w="1985" w:type="dxa"/>
            <w:tcBorders>
              <w:top w:val="single" w:sz="4" w:space="0" w:color="auto"/>
              <w:left w:val="single" w:sz="4" w:space="0" w:color="auto"/>
              <w:bottom w:val="single" w:sz="4" w:space="0" w:color="auto"/>
              <w:right w:val="single" w:sz="4" w:space="0" w:color="auto"/>
            </w:tcBorders>
          </w:tcPr>
          <w:p w:rsidR="001B3FDD" w:rsidRPr="00D65C32" w:rsidRDefault="005B31F5"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2268" w:type="dxa"/>
            <w:tcBorders>
              <w:top w:val="single" w:sz="4" w:space="0" w:color="auto"/>
              <w:left w:val="single" w:sz="4" w:space="0" w:color="auto"/>
              <w:bottom w:val="single" w:sz="4" w:space="0" w:color="auto"/>
              <w:right w:val="single" w:sz="4" w:space="0" w:color="auto"/>
            </w:tcBorders>
          </w:tcPr>
          <w:p w:rsidR="001B3FDD" w:rsidRPr="00D65C32" w:rsidRDefault="005B31F5" w:rsidP="001B3F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21245,5</w:t>
            </w:r>
          </w:p>
        </w:tc>
      </w:tr>
      <w:tr w:rsidR="00E06F87" w:rsidRPr="00D65C32" w:rsidTr="00F57A2F">
        <w:tc>
          <w:tcPr>
            <w:tcW w:w="704" w:type="dxa"/>
            <w:vMerge w:val="restart"/>
            <w:tcBorders>
              <w:top w:val="single" w:sz="4" w:space="0" w:color="auto"/>
              <w:left w:val="single" w:sz="4" w:space="0" w:color="auto"/>
              <w:right w:val="single" w:sz="4" w:space="0" w:color="auto"/>
            </w:tcBorders>
          </w:tcPr>
          <w:p w:rsidR="00E06F87" w:rsidRPr="00D65C32" w:rsidRDefault="0088112F"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00E06F87">
              <w:rPr>
                <w:rFonts w:ascii="Times New Roman" w:eastAsia="Times New Roman" w:hAnsi="Times New Roman" w:cs="Times New Roman"/>
                <w:sz w:val="28"/>
                <w:szCs w:val="28"/>
                <w:lang w:eastAsia="ru-RU"/>
              </w:rPr>
              <w:t>.</w:t>
            </w: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Комплекс процессных мероприятий «</w:t>
            </w:r>
            <w:r>
              <w:rPr>
                <w:rFonts w:ascii="Times New Roman" w:eastAsia="Times New Roman" w:hAnsi="Times New Roman" w:cs="Times New Roman"/>
                <w:sz w:val="28"/>
                <w:szCs w:val="28"/>
                <w:lang w:eastAsia="ru-RU"/>
              </w:rPr>
              <w:t xml:space="preserve">Формирование патриотизма </w:t>
            </w:r>
            <w:r w:rsidRPr="002255B8">
              <w:rPr>
                <w:rFonts w:ascii="Times New Roman" w:eastAsia="Times New Roman" w:hAnsi="Times New Roman" w:cs="Times New Roman"/>
                <w:sz w:val="28"/>
                <w:szCs w:val="28"/>
                <w:lang w:eastAsia="ru-RU"/>
              </w:rPr>
              <w:t>и гражданственности в молодежной среде</w:t>
            </w:r>
            <w:r w:rsidRPr="00D65C32">
              <w:rPr>
                <w:rFonts w:ascii="Times New Roman" w:eastAsia="Times New Roman" w:hAnsi="Times New Roman" w:cs="Times New Roman"/>
                <w:sz w:val="28"/>
                <w:szCs w:val="28"/>
                <w:lang w:eastAsia="ru-RU"/>
              </w:rPr>
              <w:t>», в том числе:</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CF29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86104E">
              <w:rPr>
                <w:rFonts w:ascii="Times New Roman" w:eastAsia="Times New Roman" w:hAnsi="Times New Roman" w:cs="Times New Roman"/>
                <w:sz w:val="28"/>
                <w:szCs w:val="28"/>
                <w:lang w:eastAsia="ru-RU"/>
              </w:rPr>
              <w:t>9,3</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141,4</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141,4</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452,1</w:t>
            </w:r>
          </w:p>
        </w:tc>
      </w:tr>
      <w:tr w:rsidR="005B31F5" w:rsidRPr="00D65C32" w:rsidTr="00F57A2F">
        <w:tc>
          <w:tcPr>
            <w:tcW w:w="704" w:type="dxa"/>
            <w:vMerge/>
            <w:tcBorders>
              <w:left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65C32">
              <w:rPr>
                <w:rFonts w:ascii="Times New Roman" w:eastAsia="Times New Roman" w:hAnsi="Times New Roman" w:cs="Times New Roman"/>
                <w:sz w:val="28"/>
                <w:szCs w:val="28"/>
                <w:lang w:eastAsia="ru-RU"/>
              </w:rPr>
              <w:t xml:space="preserve">естный бюджет </w:t>
            </w:r>
            <w:r w:rsidRPr="00E01243">
              <w:rPr>
                <w:rFonts w:ascii="Times New Roman" w:eastAsia="Times New Roman" w:hAnsi="Times New Roman" w:cs="Times New Roman"/>
                <w:sz w:val="28"/>
                <w:szCs w:val="28"/>
                <w:lang w:eastAsia="ru-RU"/>
              </w:rPr>
              <w:t>(всего), из них:</w:t>
            </w:r>
          </w:p>
        </w:tc>
        <w:tc>
          <w:tcPr>
            <w:tcW w:w="1985" w:type="dxa"/>
            <w:tcBorders>
              <w:top w:val="single" w:sz="4" w:space="0" w:color="auto"/>
              <w:left w:val="single" w:sz="4" w:space="0" w:color="auto"/>
              <w:bottom w:val="single" w:sz="4" w:space="0" w:color="auto"/>
              <w:right w:val="single" w:sz="4" w:space="0" w:color="auto"/>
            </w:tcBorders>
          </w:tcPr>
          <w:p w:rsidR="005B31F5" w:rsidRPr="00C26706"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169,3</w:t>
            </w:r>
          </w:p>
        </w:tc>
        <w:tc>
          <w:tcPr>
            <w:tcW w:w="1984"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141,4</w:t>
            </w:r>
          </w:p>
        </w:tc>
        <w:tc>
          <w:tcPr>
            <w:tcW w:w="198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141,4</w:t>
            </w:r>
          </w:p>
        </w:tc>
        <w:tc>
          <w:tcPr>
            <w:tcW w:w="2268"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452,1</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E06F87" w:rsidRPr="00C26706" w:rsidRDefault="0086104E"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52,6</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81,3</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215,8</w:t>
            </w:r>
          </w:p>
        </w:tc>
      </w:tr>
      <w:tr w:rsidR="005B31F5" w:rsidRPr="00D65C32" w:rsidTr="00F57A2F">
        <w:tc>
          <w:tcPr>
            <w:tcW w:w="704" w:type="dxa"/>
            <w:vMerge/>
            <w:tcBorders>
              <w:left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5B31F5" w:rsidRPr="00C26706"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52,6</w:t>
            </w:r>
          </w:p>
        </w:tc>
        <w:tc>
          <w:tcPr>
            <w:tcW w:w="1984"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tc>
        <w:tc>
          <w:tcPr>
            <w:tcW w:w="198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81,3</w:t>
            </w:r>
          </w:p>
        </w:tc>
        <w:tc>
          <w:tcPr>
            <w:tcW w:w="2268"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215,8</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E06F87" w:rsidRPr="00C26706" w:rsidRDefault="00CB1C22"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A5482B">
              <w:rPr>
                <w:rFonts w:ascii="Times New Roman" w:eastAsia="Times New Roman" w:hAnsi="Times New Roman" w:cs="Times New Roman"/>
                <w:sz w:val="28"/>
                <w:szCs w:val="28"/>
                <w:lang w:eastAsia="ru-RU"/>
              </w:rPr>
              <w:t>6,7</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59,5</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60,1</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236,3</w:t>
            </w:r>
          </w:p>
        </w:tc>
      </w:tr>
      <w:tr w:rsidR="00E06F87" w:rsidRPr="00D65C32" w:rsidTr="00F57A2F">
        <w:tc>
          <w:tcPr>
            <w:tcW w:w="704" w:type="dxa"/>
            <w:vMerge w:val="restart"/>
            <w:tcBorders>
              <w:top w:val="single" w:sz="4" w:space="0" w:color="auto"/>
              <w:left w:val="single" w:sz="4" w:space="0" w:color="auto"/>
              <w:right w:val="single" w:sz="4" w:space="0" w:color="auto"/>
            </w:tcBorders>
          </w:tcPr>
          <w:p w:rsidR="00E06F87" w:rsidRPr="00D65C32" w:rsidRDefault="0088112F"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06F87" w:rsidRPr="00D65C32">
              <w:rPr>
                <w:rFonts w:ascii="Times New Roman" w:eastAsia="Times New Roman" w:hAnsi="Times New Roman" w:cs="Times New Roman"/>
                <w:sz w:val="28"/>
                <w:szCs w:val="28"/>
                <w:lang w:eastAsia="ru-RU"/>
              </w:rPr>
              <w:t>.</w:t>
            </w: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Комплекс процессных мероприятий «</w:t>
            </w:r>
            <w:r w:rsidRPr="00D546CC">
              <w:rPr>
                <w:rFonts w:ascii="Times New Roman" w:hAnsi="Times New Roman" w:cs="Times New Roman"/>
                <w:sz w:val="28"/>
                <w:szCs w:val="28"/>
              </w:rPr>
              <w:t>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r w:rsidRPr="00D65C32">
              <w:rPr>
                <w:rFonts w:ascii="Times New Roman" w:eastAsia="Times New Roman" w:hAnsi="Times New Roman" w:cs="Times New Roman"/>
                <w:sz w:val="28"/>
                <w:szCs w:val="28"/>
                <w:lang w:eastAsia="ru-RU"/>
              </w:rPr>
              <w:t>», в том числе:</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86104E"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375,6</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443,7</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439</w:t>
            </w:r>
            <w:r w:rsidR="00E06F87">
              <w:rPr>
                <w:rFonts w:ascii="Times New Roman" w:eastAsia="Times New Roman" w:hAnsi="Times New Roman" w:cs="Times New Roman"/>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1258,3</w:t>
            </w:r>
          </w:p>
        </w:tc>
      </w:tr>
      <w:tr w:rsidR="005B31F5" w:rsidRPr="00D65C32" w:rsidTr="00F57A2F">
        <w:tc>
          <w:tcPr>
            <w:tcW w:w="704" w:type="dxa"/>
            <w:vMerge/>
            <w:tcBorders>
              <w:left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65C32">
              <w:rPr>
                <w:rFonts w:ascii="Times New Roman" w:eastAsia="Times New Roman" w:hAnsi="Times New Roman" w:cs="Times New Roman"/>
                <w:sz w:val="28"/>
                <w:szCs w:val="28"/>
                <w:lang w:eastAsia="ru-RU"/>
              </w:rPr>
              <w:t xml:space="preserve">естный бюджет </w:t>
            </w:r>
            <w:r w:rsidRPr="00E01243">
              <w:rPr>
                <w:rFonts w:ascii="Times New Roman" w:eastAsia="Times New Roman" w:hAnsi="Times New Roman" w:cs="Times New Roman"/>
                <w:sz w:val="28"/>
                <w:szCs w:val="28"/>
                <w:lang w:eastAsia="ru-RU"/>
              </w:rPr>
              <w:t>(всего), из них:</w:t>
            </w:r>
          </w:p>
        </w:tc>
        <w:tc>
          <w:tcPr>
            <w:tcW w:w="198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375,6</w:t>
            </w:r>
          </w:p>
        </w:tc>
        <w:tc>
          <w:tcPr>
            <w:tcW w:w="1984"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443,7</w:t>
            </w:r>
          </w:p>
        </w:tc>
        <w:tc>
          <w:tcPr>
            <w:tcW w:w="198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439,0</w:t>
            </w:r>
          </w:p>
        </w:tc>
        <w:tc>
          <w:tcPr>
            <w:tcW w:w="2268"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1258,3</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E06F87" w:rsidRDefault="0086104E"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143,0</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166,5</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153,3</w:t>
            </w:r>
          </w:p>
        </w:tc>
        <w:tc>
          <w:tcPr>
            <w:tcW w:w="2268" w:type="dxa"/>
            <w:tcBorders>
              <w:top w:val="single" w:sz="4" w:space="0" w:color="auto"/>
              <w:left w:val="single" w:sz="4" w:space="0" w:color="auto"/>
              <w:bottom w:val="single" w:sz="4" w:space="0" w:color="auto"/>
              <w:right w:val="single" w:sz="4" w:space="0" w:color="auto"/>
            </w:tcBorders>
          </w:tcPr>
          <w:p w:rsidR="00E06F87" w:rsidRDefault="005B31F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462,8</w:t>
            </w:r>
          </w:p>
        </w:tc>
      </w:tr>
      <w:tr w:rsidR="005B31F5" w:rsidRPr="00D65C32" w:rsidTr="00F57A2F">
        <w:tc>
          <w:tcPr>
            <w:tcW w:w="704" w:type="dxa"/>
            <w:vMerge/>
            <w:tcBorders>
              <w:left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5B31F5"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143,0</w:t>
            </w:r>
          </w:p>
        </w:tc>
        <w:tc>
          <w:tcPr>
            <w:tcW w:w="1984"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166,5</w:t>
            </w:r>
          </w:p>
        </w:tc>
        <w:tc>
          <w:tcPr>
            <w:tcW w:w="1985" w:type="dxa"/>
            <w:tcBorders>
              <w:top w:val="single" w:sz="4" w:space="0" w:color="auto"/>
              <w:left w:val="single" w:sz="4" w:space="0" w:color="auto"/>
              <w:bottom w:val="single" w:sz="4" w:space="0" w:color="auto"/>
              <w:right w:val="single" w:sz="4" w:space="0" w:color="auto"/>
            </w:tcBorders>
          </w:tcPr>
          <w:p w:rsidR="005B31F5" w:rsidRPr="00D65C32"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153,3</w:t>
            </w:r>
          </w:p>
        </w:tc>
        <w:tc>
          <w:tcPr>
            <w:tcW w:w="2268" w:type="dxa"/>
            <w:tcBorders>
              <w:top w:val="single" w:sz="4" w:space="0" w:color="auto"/>
              <w:left w:val="single" w:sz="4" w:space="0" w:color="auto"/>
              <w:bottom w:val="single" w:sz="4" w:space="0" w:color="auto"/>
              <w:right w:val="single" w:sz="4" w:space="0" w:color="auto"/>
            </w:tcBorders>
          </w:tcPr>
          <w:p w:rsidR="005B31F5" w:rsidRDefault="005B31F5" w:rsidP="005B31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462,8</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200A72"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86104E">
              <w:rPr>
                <w:rFonts w:ascii="Times New Roman" w:eastAsia="Times New Roman" w:hAnsi="Times New Roman" w:cs="Times New Roman"/>
                <w:sz w:val="28"/>
                <w:szCs w:val="28"/>
                <w:lang w:eastAsia="ru-RU"/>
              </w:rPr>
              <w:t>2,6</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E73972"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277</w:t>
            </w:r>
            <w:r w:rsidR="0086104E">
              <w:rPr>
                <w:rFonts w:ascii="Times New Roman" w:eastAsia="Times New Roman" w:hAnsi="Times New Roman" w:cs="Times New Roman"/>
                <w:sz w:val="28"/>
                <w:szCs w:val="28"/>
                <w:lang w:eastAsia="ru-RU"/>
              </w:rPr>
              <w:t>,2</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E73972"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285,7</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E73972"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795,5</w:t>
            </w:r>
          </w:p>
        </w:tc>
      </w:tr>
      <w:tr w:rsidR="00E06F87" w:rsidRPr="00D65C32" w:rsidTr="00F57A2F">
        <w:tc>
          <w:tcPr>
            <w:tcW w:w="704" w:type="dxa"/>
            <w:vMerge w:val="restart"/>
            <w:tcBorders>
              <w:top w:val="single" w:sz="4" w:space="0" w:color="auto"/>
              <w:left w:val="single" w:sz="4" w:space="0" w:color="auto"/>
              <w:right w:val="single" w:sz="4" w:space="0" w:color="auto"/>
            </w:tcBorders>
          </w:tcPr>
          <w:p w:rsidR="00E06F87" w:rsidRPr="00D65C32" w:rsidRDefault="0088112F"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06F87">
              <w:rPr>
                <w:rFonts w:ascii="Times New Roman" w:eastAsia="Times New Roman" w:hAnsi="Times New Roman" w:cs="Times New Roman"/>
                <w:sz w:val="28"/>
                <w:szCs w:val="28"/>
                <w:lang w:eastAsia="ru-RU"/>
              </w:rPr>
              <w:t>.</w:t>
            </w: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Комплекс процессных мероприятий «</w:t>
            </w:r>
            <w:r w:rsidRPr="002255B8">
              <w:rPr>
                <w:rFonts w:ascii="Times New Roman" w:eastAsia="Times New Roman" w:hAnsi="Times New Roman" w:cs="Times New Roman"/>
                <w:sz w:val="28"/>
                <w:szCs w:val="28"/>
                <w:lang w:eastAsia="ru-RU"/>
              </w:rPr>
              <w:t>Фо</w:t>
            </w:r>
            <w:r>
              <w:rPr>
                <w:rFonts w:ascii="Times New Roman" w:eastAsia="Times New Roman" w:hAnsi="Times New Roman" w:cs="Times New Roman"/>
                <w:sz w:val="28"/>
                <w:szCs w:val="28"/>
                <w:lang w:eastAsia="ru-RU"/>
              </w:rPr>
              <w:t xml:space="preserve">рмирование эффективной системы </w:t>
            </w:r>
            <w:r w:rsidRPr="002255B8">
              <w:rPr>
                <w:rFonts w:ascii="Times New Roman" w:eastAsia="Times New Roman" w:hAnsi="Times New Roman" w:cs="Times New Roman"/>
                <w:sz w:val="28"/>
                <w:szCs w:val="28"/>
                <w:lang w:eastAsia="ru-RU"/>
              </w:rPr>
              <w:lastRenderedPageBreak/>
              <w:t>поддержки добровольческой деятельности</w:t>
            </w:r>
            <w:r w:rsidRPr="00D65C32">
              <w:rPr>
                <w:rFonts w:ascii="Times New Roman" w:eastAsia="Times New Roman" w:hAnsi="Times New Roman" w:cs="Times New Roman"/>
                <w:sz w:val="28"/>
                <w:szCs w:val="28"/>
                <w:lang w:eastAsia="ru-RU"/>
              </w:rPr>
              <w:t>», в том числе:</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EB535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92,2</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0D0038"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242,8</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0D0038"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183,3</w:t>
            </w:r>
          </w:p>
        </w:tc>
        <w:tc>
          <w:tcPr>
            <w:tcW w:w="2268" w:type="dxa"/>
            <w:tcBorders>
              <w:top w:val="single" w:sz="4" w:space="0" w:color="auto"/>
              <w:left w:val="single" w:sz="4" w:space="0" w:color="auto"/>
              <w:bottom w:val="single" w:sz="4" w:space="0" w:color="auto"/>
              <w:right w:val="single" w:sz="4" w:space="0" w:color="auto"/>
            </w:tcBorders>
          </w:tcPr>
          <w:p w:rsidR="00E06F87" w:rsidRPr="00D65C32" w:rsidRDefault="000D0038" w:rsidP="000D00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518,3</w:t>
            </w:r>
          </w:p>
        </w:tc>
      </w:tr>
      <w:tr w:rsidR="000D0038" w:rsidRPr="00D65C32" w:rsidTr="00F57A2F">
        <w:tc>
          <w:tcPr>
            <w:tcW w:w="704" w:type="dxa"/>
            <w:vMerge/>
            <w:tcBorders>
              <w:left w:val="single" w:sz="4" w:space="0" w:color="auto"/>
              <w:right w:val="single" w:sz="4" w:space="0" w:color="auto"/>
            </w:tcBorders>
          </w:tcPr>
          <w:p w:rsidR="000D0038" w:rsidRPr="00D65C32" w:rsidRDefault="000D0038" w:rsidP="000D0038">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0D0038" w:rsidRPr="00D65C32" w:rsidRDefault="000D0038" w:rsidP="000D00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65C32">
              <w:rPr>
                <w:rFonts w:ascii="Times New Roman" w:eastAsia="Times New Roman" w:hAnsi="Times New Roman" w:cs="Times New Roman"/>
                <w:sz w:val="28"/>
                <w:szCs w:val="28"/>
                <w:lang w:eastAsia="ru-RU"/>
              </w:rPr>
              <w:t xml:space="preserve">естный бюджет </w:t>
            </w:r>
            <w:r w:rsidRPr="00E01243">
              <w:rPr>
                <w:rFonts w:ascii="Times New Roman" w:eastAsia="Times New Roman" w:hAnsi="Times New Roman" w:cs="Times New Roman"/>
                <w:sz w:val="28"/>
                <w:szCs w:val="28"/>
                <w:lang w:eastAsia="ru-RU"/>
              </w:rPr>
              <w:t>(всего), из них:</w:t>
            </w:r>
          </w:p>
        </w:tc>
        <w:tc>
          <w:tcPr>
            <w:tcW w:w="1985" w:type="dxa"/>
            <w:tcBorders>
              <w:top w:val="single" w:sz="4" w:space="0" w:color="auto"/>
              <w:left w:val="single" w:sz="4" w:space="0" w:color="auto"/>
              <w:bottom w:val="single" w:sz="4" w:space="0" w:color="auto"/>
              <w:right w:val="single" w:sz="4" w:space="0" w:color="auto"/>
            </w:tcBorders>
          </w:tcPr>
          <w:p w:rsidR="000D0038" w:rsidRPr="00D65C32" w:rsidRDefault="000D0038" w:rsidP="000D00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92,2</w:t>
            </w:r>
          </w:p>
        </w:tc>
        <w:tc>
          <w:tcPr>
            <w:tcW w:w="1984" w:type="dxa"/>
            <w:tcBorders>
              <w:top w:val="single" w:sz="4" w:space="0" w:color="auto"/>
              <w:left w:val="single" w:sz="4" w:space="0" w:color="auto"/>
              <w:bottom w:val="single" w:sz="4" w:space="0" w:color="auto"/>
              <w:right w:val="single" w:sz="4" w:space="0" w:color="auto"/>
            </w:tcBorders>
          </w:tcPr>
          <w:p w:rsidR="000D0038" w:rsidRPr="00D65C32" w:rsidRDefault="000D0038" w:rsidP="000D00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242,8</w:t>
            </w:r>
          </w:p>
        </w:tc>
        <w:tc>
          <w:tcPr>
            <w:tcW w:w="1985" w:type="dxa"/>
            <w:tcBorders>
              <w:top w:val="single" w:sz="4" w:space="0" w:color="auto"/>
              <w:left w:val="single" w:sz="4" w:space="0" w:color="auto"/>
              <w:bottom w:val="single" w:sz="4" w:space="0" w:color="auto"/>
              <w:right w:val="single" w:sz="4" w:space="0" w:color="auto"/>
            </w:tcBorders>
          </w:tcPr>
          <w:p w:rsidR="000D0038" w:rsidRPr="00D65C32" w:rsidRDefault="000D0038" w:rsidP="000D00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183,3</w:t>
            </w:r>
          </w:p>
        </w:tc>
        <w:tc>
          <w:tcPr>
            <w:tcW w:w="2268" w:type="dxa"/>
            <w:tcBorders>
              <w:top w:val="single" w:sz="4" w:space="0" w:color="auto"/>
              <w:left w:val="single" w:sz="4" w:space="0" w:color="auto"/>
              <w:bottom w:val="single" w:sz="4" w:space="0" w:color="auto"/>
              <w:right w:val="single" w:sz="4" w:space="0" w:color="auto"/>
            </w:tcBorders>
          </w:tcPr>
          <w:p w:rsidR="000D0038" w:rsidRPr="00D65C32" w:rsidRDefault="000D0038" w:rsidP="000D00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518,3</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E06F87" w:rsidRDefault="00F6457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45,6</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F6457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164,8</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B85069"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107,6</w:t>
            </w:r>
          </w:p>
        </w:tc>
        <w:tc>
          <w:tcPr>
            <w:tcW w:w="2268" w:type="dxa"/>
            <w:tcBorders>
              <w:top w:val="single" w:sz="4" w:space="0" w:color="auto"/>
              <w:left w:val="single" w:sz="4" w:space="0" w:color="auto"/>
              <w:bottom w:val="single" w:sz="4" w:space="0" w:color="auto"/>
              <w:right w:val="single" w:sz="4" w:space="0" w:color="auto"/>
            </w:tcBorders>
          </w:tcPr>
          <w:p w:rsidR="00E06F87" w:rsidRDefault="00B85069"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E06F87" w:rsidRDefault="00F6457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45,6</w:t>
            </w:r>
          </w:p>
        </w:tc>
        <w:tc>
          <w:tcPr>
            <w:tcW w:w="1984" w:type="dxa"/>
            <w:tcBorders>
              <w:top w:val="single" w:sz="4" w:space="0" w:color="auto"/>
              <w:left w:val="single" w:sz="4" w:space="0" w:color="auto"/>
              <w:bottom w:val="single" w:sz="4" w:space="0" w:color="auto"/>
              <w:right w:val="single" w:sz="4" w:space="0" w:color="auto"/>
            </w:tcBorders>
          </w:tcPr>
          <w:p w:rsidR="00E06F87" w:rsidRPr="00D65C32" w:rsidRDefault="00F6457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164,8</w:t>
            </w:r>
          </w:p>
        </w:tc>
        <w:tc>
          <w:tcPr>
            <w:tcW w:w="1985" w:type="dxa"/>
            <w:tcBorders>
              <w:top w:val="single" w:sz="4" w:space="0" w:color="auto"/>
              <w:left w:val="single" w:sz="4" w:space="0" w:color="auto"/>
              <w:bottom w:val="single" w:sz="4" w:space="0" w:color="auto"/>
              <w:right w:val="single" w:sz="4" w:space="0" w:color="auto"/>
            </w:tcBorders>
          </w:tcPr>
          <w:p w:rsidR="00E06F87" w:rsidRPr="00D65C32" w:rsidRDefault="00B85069"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107,6</w:t>
            </w:r>
          </w:p>
        </w:tc>
        <w:tc>
          <w:tcPr>
            <w:tcW w:w="2268" w:type="dxa"/>
            <w:tcBorders>
              <w:top w:val="single" w:sz="4" w:space="0" w:color="auto"/>
              <w:left w:val="single" w:sz="4" w:space="0" w:color="auto"/>
              <w:bottom w:val="single" w:sz="4" w:space="0" w:color="auto"/>
              <w:right w:val="single" w:sz="4" w:space="0" w:color="auto"/>
            </w:tcBorders>
          </w:tcPr>
          <w:p w:rsidR="00E06F87" w:rsidRDefault="00B85069"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318,0</w:t>
            </w:r>
          </w:p>
        </w:tc>
      </w:tr>
      <w:tr w:rsidR="00E06F87" w:rsidRPr="00D65C32" w:rsidTr="00F57A2F">
        <w:tc>
          <w:tcPr>
            <w:tcW w:w="704" w:type="dxa"/>
            <w:vMerge/>
            <w:tcBorders>
              <w:left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both"/>
              <w:rPr>
                <w:rFonts w:ascii="Times New Roman" w:eastAsia="Times New Roman" w:hAnsi="Times New Roman" w:cs="Times New Roman"/>
                <w:sz w:val="28"/>
                <w:szCs w:val="28"/>
                <w:lang w:eastAsia="ru-RU"/>
              </w:rPr>
            </w:pPr>
            <w:r w:rsidRPr="00D65C32">
              <w:rPr>
                <w:rFonts w:ascii="Times New Roman" w:eastAsia="Times New Roman" w:hAnsi="Times New Roman" w:cs="Times New Roman"/>
                <w:sz w:val="28"/>
                <w:szCs w:val="28"/>
                <w:lang w:eastAsia="ru-RU"/>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E06F87" w:rsidRDefault="00B85069"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F64571">
              <w:rPr>
                <w:rFonts w:ascii="Times New Roman" w:eastAsia="Times New Roman" w:hAnsi="Times New Roman" w:cs="Times New Roman"/>
                <w:sz w:val="28"/>
                <w:szCs w:val="28"/>
                <w:lang w:eastAsia="ru-RU"/>
              </w:rPr>
              <w:t>,6</w:t>
            </w:r>
          </w:p>
        </w:tc>
        <w:tc>
          <w:tcPr>
            <w:tcW w:w="1984" w:type="dxa"/>
            <w:tcBorders>
              <w:top w:val="single" w:sz="4" w:space="0" w:color="auto"/>
              <w:left w:val="single" w:sz="4" w:space="0" w:color="auto"/>
              <w:bottom w:val="single" w:sz="4" w:space="0" w:color="auto"/>
              <w:right w:val="single" w:sz="4" w:space="0" w:color="auto"/>
            </w:tcBorders>
          </w:tcPr>
          <w:p w:rsidR="00E06F87" w:rsidRDefault="00B85069"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78,0</w:t>
            </w:r>
          </w:p>
        </w:tc>
        <w:tc>
          <w:tcPr>
            <w:tcW w:w="1985" w:type="dxa"/>
            <w:tcBorders>
              <w:top w:val="single" w:sz="4" w:space="0" w:color="auto"/>
              <w:left w:val="single" w:sz="4" w:space="0" w:color="auto"/>
              <w:bottom w:val="single" w:sz="4" w:space="0" w:color="auto"/>
              <w:right w:val="single" w:sz="4" w:space="0" w:color="auto"/>
            </w:tcBorders>
          </w:tcPr>
          <w:p w:rsidR="00E06F87" w:rsidRDefault="00B85069"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75,7</w:t>
            </w:r>
          </w:p>
        </w:tc>
        <w:tc>
          <w:tcPr>
            <w:tcW w:w="2268" w:type="dxa"/>
            <w:tcBorders>
              <w:top w:val="single" w:sz="4" w:space="0" w:color="auto"/>
              <w:left w:val="single" w:sz="4" w:space="0" w:color="auto"/>
              <w:bottom w:val="single" w:sz="4" w:space="0" w:color="auto"/>
              <w:right w:val="single" w:sz="4" w:space="0" w:color="auto"/>
            </w:tcBorders>
          </w:tcPr>
          <w:p w:rsidR="00E06F87" w:rsidRDefault="00B85069"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r w:rsidR="00E06F87">
              <w:rPr>
                <w:rFonts w:ascii="Times New Roman" w:eastAsia="Times New Roman" w:hAnsi="Times New Roman" w:cs="Times New Roman"/>
                <w:sz w:val="28"/>
                <w:szCs w:val="28"/>
                <w:lang w:eastAsia="ru-RU"/>
              </w:rPr>
              <w:t>,3</w:t>
            </w:r>
          </w:p>
        </w:tc>
      </w:tr>
    </w:tbl>
    <w:p w:rsidR="00785EE6" w:rsidRDefault="00785EE6" w:rsidP="00692AFD">
      <w:pPr>
        <w:spacing w:after="0" w:line="240" w:lineRule="auto"/>
        <w:rPr>
          <w:rFonts w:ascii="Times New Roman" w:eastAsia="Times New Roman" w:hAnsi="Times New Roman" w:cs="Times New Roman"/>
          <w:sz w:val="28"/>
          <w:szCs w:val="28"/>
          <w:lang w:eastAsia="ru-RU"/>
        </w:rPr>
      </w:pPr>
    </w:p>
    <w:p w:rsidR="002D2C07" w:rsidRPr="007538FC" w:rsidRDefault="00785EE6" w:rsidP="007538FC">
      <w:pPr>
        <w:pStyle w:val="afe"/>
        <w:numPr>
          <w:ilvl w:val="0"/>
          <w:numId w:val="29"/>
        </w:numPr>
        <w:spacing w:after="0" w:line="240" w:lineRule="auto"/>
        <w:jc w:val="center"/>
        <w:rPr>
          <w:rFonts w:ascii="Times New Roman" w:eastAsia="Times New Roman" w:hAnsi="Times New Roman" w:cs="Times New Roman"/>
          <w:sz w:val="28"/>
          <w:szCs w:val="28"/>
          <w:lang w:eastAsia="ru-RU"/>
        </w:rPr>
      </w:pPr>
      <w:r w:rsidRPr="007538FC">
        <w:rPr>
          <w:rFonts w:ascii="Times New Roman" w:eastAsia="Times New Roman" w:hAnsi="Times New Roman" w:cs="Times New Roman"/>
          <w:sz w:val="28"/>
          <w:szCs w:val="28"/>
          <w:lang w:eastAsia="ru-RU"/>
        </w:rPr>
        <w:t>В паспорте комплекса процессных мероприятий «</w:t>
      </w:r>
      <w:r w:rsidR="002D2C07" w:rsidRPr="007538FC">
        <w:rPr>
          <w:rFonts w:ascii="Times New Roman" w:eastAsia="Times New Roman" w:hAnsi="Times New Roman" w:cs="Times New Roman"/>
          <w:sz w:val="28"/>
          <w:szCs w:val="28"/>
          <w:lang w:eastAsia="ru-RU"/>
        </w:rPr>
        <w:t xml:space="preserve">Развитие физической культуры </w:t>
      </w:r>
      <w:r w:rsidRPr="007538FC">
        <w:rPr>
          <w:rFonts w:ascii="Times New Roman" w:eastAsia="Times New Roman" w:hAnsi="Times New Roman" w:cs="Times New Roman"/>
          <w:sz w:val="28"/>
          <w:szCs w:val="28"/>
          <w:lang w:eastAsia="ru-RU"/>
        </w:rPr>
        <w:t xml:space="preserve">и массового спорта </w:t>
      </w:r>
    </w:p>
    <w:p w:rsidR="00692AFD" w:rsidRDefault="00785EE6" w:rsidP="00692AFD">
      <w:pPr>
        <w:spacing w:after="0" w:line="240" w:lineRule="auto"/>
        <w:jc w:val="center"/>
        <w:rPr>
          <w:rFonts w:ascii="Times New Roman" w:eastAsia="Times New Roman" w:hAnsi="Times New Roman" w:cs="Times New Roman"/>
          <w:sz w:val="28"/>
          <w:szCs w:val="28"/>
          <w:lang w:eastAsia="ru-RU"/>
        </w:rPr>
      </w:pPr>
      <w:r w:rsidRPr="00784EA0">
        <w:rPr>
          <w:rFonts w:ascii="Times New Roman" w:eastAsia="Times New Roman" w:hAnsi="Times New Roman" w:cs="Times New Roman"/>
          <w:sz w:val="28"/>
          <w:szCs w:val="28"/>
          <w:lang w:eastAsia="ru-RU"/>
        </w:rPr>
        <w:t>в Белокалитвинском районе</w:t>
      </w:r>
      <w:r w:rsidR="00692AFD">
        <w:rPr>
          <w:rFonts w:ascii="Times New Roman" w:eastAsia="Times New Roman" w:hAnsi="Times New Roman" w:cs="Times New Roman"/>
          <w:sz w:val="28"/>
          <w:szCs w:val="28"/>
          <w:lang w:eastAsia="ru-RU"/>
        </w:rPr>
        <w:t>»</w:t>
      </w:r>
    </w:p>
    <w:p w:rsidR="00692AFD" w:rsidRPr="00BE2027" w:rsidRDefault="00692AFD" w:rsidP="00692AFD">
      <w:pPr>
        <w:spacing w:after="0" w:line="240" w:lineRule="auto"/>
        <w:jc w:val="center"/>
        <w:rPr>
          <w:rFonts w:ascii="Times New Roman" w:eastAsia="Times New Roman" w:hAnsi="Times New Roman" w:cs="Times New Roman"/>
          <w:sz w:val="28"/>
          <w:szCs w:val="28"/>
          <w:lang w:eastAsia="ru-RU"/>
        </w:rPr>
      </w:pPr>
    </w:p>
    <w:p w:rsidR="006878DC" w:rsidRPr="008327DB" w:rsidRDefault="00F317AF" w:rsidP="00F317A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7538FC">
        <w:rPr>
          <w:rFonts w:ascii="Times New Roman" w:eastAsia="Times New Roman" w:hAnsi="Times New Roman" w:cs="Times New Roman"/>
          <w:sz w:val="28"/>
          <w:szCs w:val="28"/>
          <w:lang w:eastAsia="ru-RU"/>
        </w:rPr>
        <w:t xml:space="preserve"> </w:t>
      </w:r>
      <w:r w:rsidR="006878DC" w:rsidRPr="008327DB">
        <w:rPr>
          <w:rFonts w:ascii="Times New Roman" w:eastAsia="Times New Roman" w:hAnsi="Times New Roman" w:cs="Times New Roman"/>
          <w:sz w:val="28"/>
          <w:szCs w:val="28"/>
          <w:lang w:eastAsia="ru-RU"/>
        </w:rPr>
        <w:t>Параметры финансового обеспечения</w:t>
      </w:r>
      <w:r w:rsidR="006878DC">
        <w:rPr>
          <w:rFonts w:ascii="Times New Roman" w:eastAsia="Times New Roman" w:hAnsi="Times New Roman" w:cs="Times New Roman"/>
          <w:sz w:val="28"/>
          <w:szCs w:val="28"/>
          <w:lang w:eastAsia="ru-RU"/>
        </w:rPr>
        <w:t xml:space="preserve"> </w:t>
      </w:r>
      <w:r w:rsidR="006878DC" w:rsidRPr="008327DB">
        <w:rPr>
          <w:rFonts w:ascii="Times New Roman" w:eastAsia="Times New Roman" w:hAnsi="Times New Roman" w:cs="Times New Roman"/>
          <w:sz w:val="28"/>
          <w:szCs w:val="28"/>
          <w:lang w:eastAsia="ru-RU"/>
        </w:rPr>
        <w:t>комплекса процессных мероприятий</w:t>
      </w:r>
      <w:r w:rsidR="006878DC">
        <w:rPr>
          <w:rFonts w:ascii="Times New Roman" w:eastAsia="Times New Roman" w:hAnsi="Times New Roman" w:cs="Times New Roman"/>
          <w:sz w:val="28"/>
          <w:szCs w:val="28"/>
          <w:lang w:eastAsia="ru-RU"/>
        </w:rPr>
        <w:t xml:space="preserve"> изложить в следующей редакции:</w:t>
      </w:r>
    </w:p>
    <w:p w:rsidR="006878DC" w:rsidRDefault="006878DC" w:rsidP="006878DC">
      <w:pPr>
        <w:suppressAutoHyphens/>
        <w:spacing w:after="0" w:line="240" w:lineRule="auto"/>
        <w:jc w:val="center"/>
        <w:outlineLvl w:val="0"/>
        <w:rPr>
          <w:rFonts w:ascii="Times New Roman" w:eastAsia="Times New Roman" w:hAnsi="Times New Roman" w:cs="Times New Roman"/>
          <w:spacing w:val="-20"/>
          <w:kern w:val="2"/>
          <w:sz w:val="28"/>
          <w:szCs w:val="28"/>
          <w:lang w:eastAsia="zh-CN"/>
        </w:rPr>
      </w:pPr>
    </w:p>
    <w:tbl>
      <w:tblPr>
        <w:tblW w:w="0" w:type="auto"/>
        <w:tblInd w:w="-147" w:type="dxa"/>
        <w:tblLayout w:type="fixed"/>
        <w:tblCellMar>
          <w:top w:w="102" w:type="dxa"/>
          <w:left w:w="62" w:type="dxa"/>
          <w:bottom w:w="102" w:type="dxa"/>
          <w:right w:w="62" w:type="dxa"/>
        </w:tblCellMar>
        <w:tblLook w:val="0000" w:firstRow="0" w:lastRow="0" w:firstColumn="0" w:lastColumn="0" w:noHBand="0" w:noVBand="0"/>
      </w:tblPr>
      <w:tblGrid>
        <w:gridCol w:w="782"/>
        <w:gridCol w:w="4711"/>
        <w:gridCol w:w="3721"/>
        <w:gridCol w:w="1418"/>
        <w:gridCol w:w="1417"/>
        <w:gridCol w:w="1418"/>
        <w:gridCol w:w="1843"/>
      </w:tblGrid>
      <w:tr w:rsidR="006878DC" w:rsidRPr="008327DB" w:rsidTr="00D425E1">
        <w:trPr>
          <w:trHeight w:val="750"/>
        </w:trPr>
        <w:tc>
          <w:tcPr>
            <w:tcW w:w="782" w:type="dxa"/>
            <w:vMerge w:val="restart"/>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center"/>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w:t>
            </w:r>
          </w:p>
          <w:p w:rsidR="006878DC" w:rsidRPr="008327DB" w:rsidRDefault="006878DC" w:rsidP="00D425E1">
            <w:pPr>
              <w:spacing w:after="0" w:line="240" w:lineRule="auto"/>
              <w:jc w:val="center"/>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721" w:type="dxa"/>
            <w:vMerge w:val="restart"/>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Код бюджетной классификации расходов</w:t>
            </w:r>
          </w:p>
        </w:tc>
        <w:tc>
          <w:tcPr>
            <w:tcW w:w="6096" w:type="dxa"/>
            <w:gridSpan w:val="4"/>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Объем финансового обеспечения по годам реализации (тыс. рублей)</w:t>
            </w:r>
          </w:p>
        </w:tc>
      </w:tr>
      <w:tr w:rsidR="006878DC" w:rsidRPr="008327DB" w:rsidTr="00D425E1">
        <w:trPr>
          <w:trHeight w:val="619"/>
        </w:trPr>
        <w:tc>
          <w:tcPr>
            <w:tcW w:w="782" w:type="dxa"/>
            <w:vMerge/>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vMerge/>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3721" w:type="dxa"/>
            <w:vMerge/>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center"/>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2025</w:t>
            </w:r>
          </w:p>
        </w:tc>
        <w:tc>
          <w:tcPr>
            <w:tcW w:w="1417"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center"/>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2026</w:t>
            </w:r>
          </w:p>
        </w:tc>
        <w:tc>
          <w:tcPr>
            <w:tcW w:w="1418"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center"/>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2027</w:t>
            </w:r>
          </w:p>
        </w:tc>
        <w:tc>
          <w:tcPr>
            <w:tcW w:w="1843"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center"/>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Всего</w:t>
            </w:r>
          </w:p>
        </w:tc>
      </w:tr>
      <w:tr w:rsidR="006878DC" w:rsidRPr="008327DB" w:rsidTr="00D425E1">
        <w:trPr>
          <w:trHeight w:val="1452"/>
        </w:trPr>
        <w:tc>
          <w:tcPr>
            <w:tcW w:w="782" w:type="dxa"/>
            <w:vMerge w:val="restart"/>
            <w:tcBorders>
              <w:top w:val="single" w:sz="4" w:space="0" w:color="auto"/>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1.</w:t>
            </w:r>
          </w:p>
        </w:tc>
        <w:tc>
          <w:tcPr>
            <w:tcW w:w="4711"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Комплекс процессных мероприятий «</w:t>
            </w:r>
            <w:r>
              <w:rPr>
                <w:rFonts w:ascii="Times New Roman" w:eastAsia="Times New Roman" w:hAnsi="Times New Roman" w:cs="Times New Roman"/>
                <w:sz w:val="28"/>
                <w:szCs w:val="28"/>
                <w:lang w:eastAsia="ru-RU"/>
              </w:rPr>
              <w:t xml:space="preserve">Развитие физической культуры </w:t>
            </w:r>
            <w:r w:rsidRPr="00491F5D">
              <w:rPr>
                <w:rFonts w:ascii="Times New Roman" w:eastAsia="Times New Roman" w:hAnsi="Times New Roman" w:cs="Times New Roman"/>
                <w:sz w:val="28"/>
                <w:szCs w:val="28"/>
                <w:lang w:eastAsia="ru-RU"/>
              </w:rPr>
              <w:t>и массового спорта в Белокалитвинском районе</w:t>
            </w:r>
            <w:r w:rsidRPr="008327D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327DB">
              <w:rPr>
                <w:rFonts w:ascii="Times New Roman" w:eastAsia="Times New Roman" w:hAnsi="Times New Roman" w:cs="Times New Roman"/>
                <w:sz w:val="28"/>
                <w:szCs w:val="28"/>
                <w:lang w:eastAsia="ru-RU"/>
              </w:rPr>
              <w:t>(всего), в том числе:</w:t>
            </w:r>
          </w:p>
        </w:tc>
        <w:tc>
          <w:tcPr>
            <w:tcW w:w="3721" w:type="dxa"/>
            <w:vMerge w:val="restart"/>
            <w:tcBorders>
              <w:top w:val="single" w:sz="4" w:space="0" w:color="auto"/>
              <w:left w:val="single" w:sz="4" w:space="0" w:color="auto"/>
              <w:right w:val="single" w:sz="4" w:space="0" w:color="auto"/>
            </w:tcBorders>
          </w:tcPr>
          <w:p w:rsidR="006878DC" w:rsidRPr="008327DB" w:rsidRDefault="006878DC" w:rsidP="00D425E1">
            <w:pPr>
              <w:spacing w:after="0" w:line="240" w:lineRule="auto"/>
              <w:jc w:val="center"/>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Х</w:t>
            </w: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6878DC"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23639,4</w:t>
            </w:r>
          </w:p>
        </w:tc>
        <w:tc>
          <w:tcPr>
            <w:tcW w:w="1417" w:type="dxa"/>
            <w:tcBorders>
              <w:top w:val="single" w:sz="4" w:space="0" w:color="auto"/>
              <w:left w:val="single" w:sz="4" w:space="0" w:color="auto"/>
              <w:bottom w:val="single" w:sz="4" w:space="0" w:color="auto"/>
              <w:right w:val="single" w:sz="4" w:space="0" w:color="auto"/>
            </w:tcBorders>
          </w:tcPr>
          <w:p w:rsidR="006878DC" w:rsidRPr="00D65C32" w:rsidRDefault="006C789B"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30202,9</w:t>
            </w: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6C789B"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27202,7</w:t>
            </w:r>
          </w:p>
        </w:tc>
        <w:tc>
          <w:tcPr>
            <w:tcW w:w="1843" w:type="dxa"/>
            <w:tcBorders>
              <w:top w:val="single" w:sz="4" w:space="0" w:color="auto"/>
              <w:left w:val="single" w:sz="4" w:space="0" w:color="auto"/>
              <w:bottom w:val="single" w:sz="4" w:space="0" w:color="auto"/>
              <w:right w:val="single" w:sz="4" w:space="0" w:color="auto"/>
            </w:tcBorders>
          </w:tcPr>
          <w:p w:rsidR="006878DC" w:rsidRPr="00D65C32" w:rsidRDefault="006C789B"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81045,0</w:t>
            </w:r>
          </w:p>
        </w:tc>
      </w:tr>
      <w:tr w:rsidR="006878DC" w:rsidRPr="008327DB" w:rsidTr="00D425E1">
        <w:trPr>
          <w:trHeight w:val="470"/>
        </w:trPr>
        <w:tc>
          <w:tcPr>
            <w:tcW w:w="782" w:type="dxa"/>
            <w:vMerge/>
            <w:tcBorders>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721" w:type="dxa"/>
            <w:vMerge/>
            <w:tcBorders>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6878DC"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23639,4</w:t>
            </w:r>
          </w:p>
        </w:tc>
        <w:tc>
          <w:tcPr>
            <w:tcW w:w="1417" w:type="dxa"/>
            <w:tcBorders>
              <w:top w:val="single" w:sz="4" w:space="0" w:color="auto"/>
              <w:left w:val="single" w:sz="4" w:space="0" w:color="auto"/>
              <w:bottom w:val="single" w:sz="4" w:space="0" w:color="auto"/>
              <w:right w:val="single" w:sz="4" w:space="0" w:color="auto"/>
            </w:tcBorders>
          </w:tcPr>
          <w:p w:rsidR="006878DC" w:rsidRPr="00D65C32" w:rsidRDefault="006C789B"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30202,9</w:t>
            </w: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6C789B"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27202,7</w:t>
            </w:r>
          </w:p>
        </w:tc>
        <w:tc>
          <w:tcPr>
            <w:tcW w:w="1843" w:type="dxa"/>
            <w:tcBorders>
              <w:top w:val="single" w:sz="4" w:space="0" w:color="auto"/>
              <w:left w:val="single" w:sz="4" w:space="0" w:color="auto"/>
              <w:bottom w:val="single" w:sz="4" w:space="0" w:color="auto"/>
              <w:right w:val="single" w:sz="4" w:space="0" w:color="auto"/>
            </w:tcBorders>
          </w:tcPr>
          <w:p w:rsidR="006878DC" w:rsidRPr="00D65C32" w:rsidRDefault="006C789B"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81045,0</w:t>
            </w:r>
          </w:p>
        </w:tc>
      </w:tr>
      <w:tr w:rsidR="006878DC" w:rsidRPr="008327DB" w:rsidTr="00D425E1">
        <w:trPr>
          <w:trHeight w:val="470"/>
        </w:trPr>
        <w:tc>
          <w:tcPr>
            <w:tcW w:w="782" w:type="dxa"/>
            <w:vMerge/>
            <w:tcBorders>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721" w:type="dxa"/>
            <w:vMerge/>
            <w:tcBorders>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6878DC"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1117,0</w:t>
            </w:r>
          </w:p>
        </w:tc>
        <w:tc>
          <w:tcPr>
            <w:tcW w:w="1417" w:type="dxa"/>
            <w:tcBorders>
              <w:top w:val="single" w:sz="4" w:space="0" w:color="auto"/>
              <w:left w:val="single" w:sz="4" w:space="0" w:color="auto"/>
              <w:bottom w:val="single" w:sz="4" w:space="0" w:color="auto"/>
              <w:right w:val="single" w:sz="4" w:space="0" w:color="auto"/>
            </w:tcBorders>
          </w:tcPr>
          <w:p w:rsidR="006878DC" w:rsidRPr="00D65C32" w:rsidRDefault="0080737D"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6878DC">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80737D"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6878DC">
              <w:rPr>
                <w:rFonts w:ascii="Times New Roman" w:eastAsia="Times New Roman" w:hAnsi="Times New Roman" w:cs="Times New Roman"/>
                <w:sz w:val="28"/>
                <w:szCs w:val="28"/>
                <w:lang w:eastAsia="ru-RU"/>
              </w:rPr>
              <w:t>,0</w:t>
            </w:r>
          </w:p>
        </w:tc>
        <w:tc>
          <w:tcPr>
            <w:tcW w:w="1843" w:type="dxa"/>
            <w:tcBorders>
              <w:top w:val="single" w:sz="4" w:space="0" w:color="auto"/>
              <w:left w:val="single" w:sz="4" w:space="0" w:color="auto"/>
              <w:bottom w:val="single" w:sz="4" w:space="0" w:color="auto"/>
              <w:right w:val="single" w:sz="4" w:space="0" w:color="auto"/>
            </w:tcBorders>
          </w:tcPr>
          <w:p w:rsidR="006878DC" w:rsidRPr="00D65C32" w:rsidRDefault="0080737D"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3213</w:t>
            </w:r>
            <w:r w:rsidR="006878DC">
              <w:rPr>
                <w:rFonts w:ascii="Times New Roman" w:eastAsia="Times New Roman" w:hAnsi="Times New Roman" w:cs="Times New Roman"/>
                <w:sz w:val="28"/>
                <w:szCs w:val="28"/>
                <w:lang w:eastAsia="ru-RU"/>
              </w:rPr>
              <w:t>,0</w:t>
            </w:r>
          </w:p>
        </w:tc>
      </w:tr>
      <w:tr w:rsidR="006878DC" w:rsidRPr="008327DB" w:rsidTr="00D425E1">
        <w:trPr>
          <w:trHeight w:val="470"/>
        </w:trPr>
        <w:tc>
          <w:tcPr>
            <w:tcW w:w="782" w:type="dxa"/>
            <w:vMerge/>
            <w:tcBorders>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бюджетов городских и местных </w:t>
            </w:r>
            <w:r w:rsidRPr="009D7008">
              <w:rPr>
                <w:rFonts w:ascii="Times New Roman" w:eastAsia="Times New Roman" w:hAnsi="Times New Roman" w:cs="Times New Roman"/>
                <w:sz w:val="28"/>
                <w:szCs w:val="28"/>
                <w:lang w:eastAsia="ru-RU"/>
              </w:rPr>
              <w:t xml:space="preserve"> поселений</w:t>
            </w:r>
          </w:p>
        </w:tc>
        <w:tc>
          <w:tcPr>
            <w:tcW w:w="3721" w:type="dxa"/>
            <w:vMerge/>
            <w:tcBorders>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878DC" w:rsidRDefault="006878DC"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1117,0</w:t>
            </w:r>
          </w:p>
        </w:tc>
        <w:tc>
          <w:tcPr>
            <w:tcW w:w="1417" w:type="dxa"/>
            <w:tcBorders>
              <w:top w:val="single" w:sz="4" w:space="0" w:color="auto"/>
              <w:left w:val="single" w:sz="4" w:space="0" w:color="auto"/>
              <w:bottom w:val="single" w:sz="4" w:space="0" w:color="auto"/>
              <w:right w:val="single" w:sz="4" w:space="0" w:color="auto"/>
            </w:tcBorders>
          </w:tcPr>
          <w:p w:rsidR="006878DC" w:rsidRDefault="0080737D"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6878DC">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6878DC" w:rsidRDefault="0080737D"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r w:rsidR="006878DC">
              <w:rPr>
                <w:rFonts w:ascii="Times New Roman" w:eastAsia="Times New Roman" w:hAnsi="Times New Roman" w:cs="Times New Roman"/>
                <w:sz w:val="28"/>
                <w:szCs w:val="28"/>
                <w:lang w:eastAsia="ru-RU"/>
              </w:rPr>
              <w:t>,0</w:t>
            </w:r>
          </w:p>
        </w:tc>
        <w:tc>
          <w:tcPr>
            <w:tcW w:w="1843" w:type="dxa"/>
            <w:tcBorders>
              <w:top w:val="single" w:sz="4" w:space="0" w:color="auto"/>
              <w:left w:val="single" w:sz="4" w:space="0" w:color="auto"/>
              <w:bottom w:val="single" w:sz="4" w:space="0" w:color="auto"/>
              <w:right w:val="single" w:sz="4" w:space="0" w:color="auto"/>
            </w:tcBorders>
          </w:tcPr>
          <w:p w:rsidR="006878DC" w:rsidRDefault="0080737D"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3213</w:t>
            </w:r>
            <w:r w:rsidR="006878DC">
              <w:rPr>
                <w:rFonts w:ascii="Times New Roman" w:eastAsia="Times New Roman" w:hAnsi="Times New Roman" w:cs="Times New Roman"/>
                <w:sz w:val="28"/>
                <w:szCs w:val="28"/>
                <w:lang w:eastAsia="ru-RU"/>
              </w:rPr>
              <w:t>,0</w:t>
            </w:r>
          </w:p>
        </w:tc>
      </w:tr>
      <w:tr w:rsidR="006878DC" w:rsidRPr="008327DB" w:rsidTr="00D425E1">
        <w:trPr>
          <w:trHeight w:val="470"/>
        </w:trPr>
        <w:tc>
          <w:tcPr>
            <w:tcW w:w="782" w:type="dxa"/>
            <w:vMerge/>
            <w:tcBorders>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 xml:space="preserve">местный бюджет </w:t>
            </w:r>
          </w:p>
        </w:tc>
        <w:tc>
          <w:tcPr>
            <w:tcW w:w="3721" w:type="dxa"/>
            <w:vMerge/>
            <w:tcBorders>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6878DC"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22522,4</w:t>
            </w:r>
          </w:p>
        </w:tc>
        <w:tc>
          <w:tcPr>
            <w:tcW w:w="1417" w:type="dxa"/>
            <w:tcBorders>
              <w:top w:val="single" w:sz="4" w:space="0" w:color="auto"/>
              <w:left w:val="single" w:sz="4" w:space="0" w:color="auto"/>
              <w:bottom w:val="single" w:sz="4" w:space="0" w:color="auto"/>
              <w:right w:val="single" w:sz="4" w:space="0" w:color="auto"/>
            </w:tcBorders>
          </w:tcPr>
          <w:p w:rsidR="006878DC" w:rsidRPr="00D65C32" w:rsidRDefault="006C789B"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29154,9</w:t>
            </w: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6C789B"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26154,7</w:t>
            </w:r>
          </w:p>
        </w:tc>
        <w:tc>
          <w:tcPr>
            <w:tcW w:w="1843" w:type="dxa"/>
            <w:tcBorders>
              <w:top w:val="single" w:sz="4" w:space="0" w:color="auto"/>
              <w:left w:val="single" w:sz="4" w:space="0" w:color="auto"/>
              <w:bottom w:val="single" w:sz="4" w:space="0" w:color="auto"/>
              <w:right w:val="single" w:sz="4" w:space="0" w:color="auto"/>
            </w:tcBorders>
          </w:tcPr>
          <w:p w:rsidR="006878DC" w:rsidRPr="00D65C32" w:rsidRDefault="006C789B"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77832,0</w:t>
            </w:r>
          </w:p>
        </w:tc>
      </w:tr>
      <w:tr w:rsidR="006878DC" w:rsidRPr="008327DB" w:rsidTr="00D425E1">
        <w:trPr>
          <w:trHeight w:val="470"/>
        </w:trPr>
        <w:tc>
          <w:tcPr>
            <w:tcW w:w="782" w:type="dxa"/>
            <w:vMerge/>
            <w:tcBorders>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6878DC" w:rsidRPr="00D65C32" w:rsidRDefault="006878DC" w:rsidP="00D425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Внебюджетные источники </w:t>
            </w:r>
          </w:p>
        </w:tc>
        <w:tc>
          <w:tcPr>
            <w:tcW w:w="3721" w:type="dxa"/>
            <w:vMerge/>
            <w:tcBorders>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6878DC"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7" w:type="dxa"/>
            <w:tcBorders>
              <w:top w:val="single" w:sz="4" w:space="0" w:color="auto"/>
              <w:left w:val="single" w:sz="4" w:space="0" w:color="auto"/>
              <w:bottom w:val="single" w:sz="4" w:space="0" w:color="auto"/>
              <w:right w:val="single" w:sz="4" w:space="0" w:color="auto"/>
            </w:tcBorders>
          </w:tcPr>
          <w:p w:rsidR="006878DC" w:rsidRPr="00D65C32" w:rsidRDefault="006878DC"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6878DC" w:rsidRPr="00D65C32" w:rsidRDefault="006878DC"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843" w:type="dxa"/>
            <w:tcBorders>
              <w:top w:val="single" w:sz="4" w:space="0" w:color="auto"/>
              <w:left w:val="single" w:sz="4" w:space="0" w:color="auto"/>
              <w:bottom w:val="single" w:sz="4" w:space="0" w:color="auto"/>
              <w:right w:val="single" w:sz="4" w:space="0" w:color="auto"/>
            </w:tcBorders>
          </w:tcPr>
          <w:p w:rsidR="006878DC" w:rsidRPr="00D65C32" w:rsidRDefault="006878DC"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6878DC" w:rsidRPr="008327DB" w:rsidTr="00D425E1">
        <w:trPr>
          <w:trHeight w:val="1603"/>
        </w:trPr>
        <w:tc>
          <w:tcPr>
            <w:tcW w:w="782" w:type="dxa"/>
            <w:vMerge w:val="restart"/>
            <w:tcBorders>
              <w:top w:val="single" w:sz="4" w:space="0" w:color="auto"/>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2.</w:t>
            </w:r>
          </w:p>
        </w:tc>
        <w:tc>
          <w:tcPr>
            <w:tcW w:w="4711" w:type="dxa"/>
            <w:tcBorders>
              <w:top w:val="single" w:sz="4" w:space="0" w:color="auto"/>
              <w:left w:val="single" w:sz="4" w:space="0" w:color="auto"/>
              <w:right w:val="single" w:sz="4" w:space="0" w:color="auto"/>
            </w:tcBorders>
          </w:tcPr>
          <w:p w:rsidR="006878DC" w:rsidRDefault="006878DC" w:rsidP="00D425E1">
            <w:pPr>
              <w:spacing w:after="0" w:line="240" w:lineRule="auto"/>
              <w:jc w:val="both"/>
              <w:rPr>
                <w:rFonts w:ascii="Times New Roman" w:eastAsia="Times New Roman" w:hAnsi="Times New Roman" w:cs="Times New Roman"/>
                <w:sz w:val="28"/>
                <w:szCs w:val="28"/>
                <w:lang w:eastAsia="ru-RU"/>
              </w:rPr>
            </w:pPr>
            <w:r w:rsidRPr="008327DB">
              <w:rPr>
                <w:rFonts w:ascii="Times New Roman" w:eastAsia="Times New Roman" w:hAnsi="Times New Roman" w:cs="Times New Roman"/>
                <w:sz w:val="28"/>
                <w:szCs w:val="28"/>
                <w:lang w:eastAsia="ru-RU"/>
              </w:rPr>
              <w:t>Мероприятие (результат) «</w:t>
            </w:r>
            <w:r w:rsidRPr="00F13EB3">
              <w:rPr>
                <w:rFonts w:ascii="Times New Roman" w:eastAsia="Times New Roman" w:hAnsi="Times New Roman" w:cs="Times New Roman"/>
                <w:sz w:val="28"/>
                <w:szCs w:val="28"/>
                <w:lang w:eastAsia="ru-RU"/>
              </w:rPr>
              <w:t>Физическое воспитание населения Белокалитвинского района, обеспечение организации и проведения физкультурных и массовых спортивных мероприятий</w:t>
            </w:r>
            <w:r w:rsidRPr="008327DB">
              <w:rPr>
                <w:rFonts w:ascii="Times New Roman" w:eastAsia="Times New Roman" w:hAnsi="Times New Roman" w:cs="Times New Roman"/>
                <w:sz w:val="28"/>
                <w:szCs w:val="28"/>
                <w:lang w:eastAsia="ru-RU"/>
              </w:rPr>
              <w:t>», в том числе:</w:t>
            </w:r>
          </w:p>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p>
        </w:tc>
        <w:tc>
          <w:tcPr>
            <w:tcW w:w="3721" w:type="dxa"/>
            <w:tcBorders>
              <w:top w:val="single" w:sz="4" w:space="0" w:color="auto"/>
              <w:left w:val="single" w:sz="4" w:space="0" w:color="auto"/>
              <w:bottom w:val="single" w:sz="4" w:space="0" w:color="auto"/>
              <w:right w:val="single" w:sz="4" w:space="0" w:color="auto"/>
            </w:tcBorders>
          </w:tcPr>
          <w:p w:rsidR="006878DC" w:rsidRDefault="006878DC" w:rsidP="00D425E1">
            <w:pPr>
              <w:jc w:val="center"/>
            </w:pPr>
            <w:r>
              <w:rPr>
                <w:rFonts w:ascii="Times New Roman" w:eastAsia="Times New Roman" w:hAnsi="Times New Roman" w:cs="Times New Roman"/>
                <w:sz w:val="28"/>
                <w:szCs w:val="28"/>
                <w:lang w:val="en-US" w:eastAsia="ru-RU"/>
              </w:rPr>
              <w:t>X</w:t>
            </w:r>
          </w:p>
        </w:tc>
        <w:tc>
          <w:tcPr>
            <w:tcW w:w="1418" w:type="dxa"/>
            <w:tcBorders>
              <w:top w:val="nil"/>
              <w:left w:val="nil"/>
              <w:bottom w:val="single" w:sz="4" w:space="0" w:color="auto"/>
              <w:right w:val="single" w:sz="4" w:space="0" w:color="auto"/>
            </w:tcBorders>
          </w:tcPr>
          <w:p w:rsidR="006878DC" w:rsidRPr="00F13EB3" w:rsidRDefault="006878DC"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3770,7</w:t>
            </w:r>
          </w:p>
        </w:tc>
        <w:tc>
          <w:tcPr>
            <w:tcW w:w="1417" w:type="dxa"/>
            <w:tcBorders>
              <w:top w:val="nil"/>
              <w:left w:val="nil"/>
              <w:bottom w:val="single" w:sz="4" w:space="0" w:color="auto"/>
              <w:right w:val="single" w:sz="4" w:space="0" w:color="auto"/>
            </w:tcBorders>
          </w:tcPr>
          <w:p w:rsidR="006878DC" w:rsidRPr="00F13EB3" w:rsidRDefault="0080737D"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3770,7</w:t>
            </w:r>
          </w:p>
        </w:tc>
        <w:tc>
          <w:tcPr>
            <w:tcW w:w="1418" w:type="dxa"/>
            <w:tcBorders>
              <w:top w:val="nil"/>
              <w:left w:val="nil"/>
              <w:bottom w:val="single" w:sz="4" w:space="0" w:color="auto"/>
              <w:right w:val="single" w:sz="4" w:space="0" w:color="auto"/>
            </w:tcBorders>
          </w:tcPr>
          <w:p w:rsidR="006878DC" w:rsidRPr="00F13EB3" w:rsidRDefault="0080737D"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3770,7</w:t>
            </w:r>
          </w:p>
        </w:tc>
        <w:tc>
          <w:tcPr>
            <w:tcW w:w="1843" w:type="dxa"/>
            <w:tcBorders>
              <w:top w:val="nil"/>
              <w:left w:val="nil"/>
              <w:bottom w:val="single" w:sz="4" w:space="0" w:color="auto"/>
              <w:right w:val="single" w:sz="4" w:space="0" w:color="auto"/>
            </w:tcBorders>
          </w:tcPr>
          <w:p w:rsidR="006878DC" w:rsidRPr="00F13EB3" w:rsidRDefault="008727B9"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11312,1</w:t>
            </w:r>
          </w:p>
        </w:tc>
      </w:tr>
      <w:tr w:rsidR="0080737D" w:rsidRPr="008327DB" w:rsidTr="00D425E1">
        <w:trPr>
          <w:trHeight w:val="482"/>
        </w:trPr>
        <w:tc>
          <w:tcPr>
            <w:tcW w:w="782" w:type="dxa"/>
            <w:vMerge/>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80737D" w:rsidRPr="008327DB" w:rsidRDefault="0080737D" w:rsidP="008073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rsidR="0080737D" w:rsidRPr="00984657" w:rsidRDefault="0080737D" w:rsidP="0080737D">
            <w:pPr>
              <w:spacing w:after="0" w:line="240" w:lineRule="auto"/>
              <w:jc w:val="center"/>
              <w:rPr>
                <w:rFonts w:ascii="Times New Roman" w:eastAsia="Times New Roman" w:hAnsi="Times New Roman" w:cs="Times New Roman"/>
                <w:sz w:val="28"/>
                <w:szCs w:val="28"/>
                <w:lang w:eastAsia="ru-RU"/>
              </w:rPr>
            </w:pPr>
          </w:p>
        </w:tc>
        <w:tc>
          <w:tcPr>
            <w:tcW w:w="1418" w:type="dxa"/>
            <w:tcBorders>
              <w:top w:val="nil"/>
              <w:left w:val="nil"/>
              <w:bottom w:val="single" w:sz="4" w:space="0" w:color="auto"/>
              <w:right w:val="single" w:sz="4" w:space="0" w:color="auto"/>
            </w:tcBorders>
          </w:tcPr>
          <w:p w:rsidR="0080737D" w:rsidRPr="00F13EB3"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3770,7</w:t>
            </w:r>
          </w:p>
        </w:tc>
        <w:tc>
          <w:tcPr>
            <w:tcW w:w="1417" w:type="dxa"/>
            <w:tcBorders>
              <w:top w:val="nil"/>
              <w:left w:val="nil"/>
              <w:bottom w:val="single" w:sz="4" w:space="0" w:color="auto"/>
              <w:right w:val="single" w:sz="4" w:space="0" w:color="auto"/>
            </w:tcBorders>
          </w:tcPr>
          <w:p w:rsidR="0080737D" w:rsidRPr="00F13EB3"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3770,7</w:t>
            </w:r>
          </w:p>
        </w:tc>
        <w:tc>
          <w:tcPr>
            <w:tcW w:w="1418" w:type="dxa"/>
            <w:tcBorders>
              <w:top w:val="nil"/>
              <w:left w:val="nil"/>
              <w:bottom w:val="single" w:sz="4" w:space="0" w:color="auto"/>
              <w:right w:val="single" w:sz="4" w:space="0" w:color="auto"/>
            </w:tcBorders>
          </w:tcPr>
          <w:p w:rsidR="0080737D" w:rsidRPr="00F13EB3"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3770,7</w:t>
            </w:r>
          </w:p>
        </w:tc>
        <w:tc>
          <w:tcPr>
            <w:tcW w:w="1843" w:type="dxa"/>
            <w:tcBorders>
              <w:top w:val="nil"/>
              <w:left w:val="nil"/>
              <w:bottom w:val="single" w:sz="4" w:space="0" w:color="auto"/>
              <w:right w:val="single" w:sz="4" w:space="0" w:color="auto"/>
            </w:tcBorders>
          </w:tcPr>
          <w:p w:rsidR="0080737D" w:rsidRPr="00F13EB3" w:rsidRDefault="00CD35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11312,1</w:t>
            </w:r>
          </w:p>
        </w:tc>
      </w:tr>
      <w:tr w:rsidR="006878DC" w:rsidRPr="008327DB" w:rsidTr="00D425E1">
        <w:trPr>
          <w:trHeight w:val="482"/>
        </w:trPr>
        <w:tc>
          <w:tcPr>
            <w:tcW w:w="782" w:type="dxa"/>
            <w:vMerge/>
            <w:tcBorders>
              <w:left w:val="single" w:sz="4" w:space="0" w:color="auto"/>
              <w:right w:val="single" w:sz="4" w:space="0" w:color="auto"/>
            </w:tcBorders>
          </w:tcPr>
          <w:p w:rsidR="006878DC"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721" w:type="dxa"/>
            <w:tcBorders>
              <w:top w:val="single" w:sz="4" w:space="0" w:color="auto"/>
              <w:left w:val="single" w:sz="4" w:space="0" w:color="auto"/>
              <w:bottom w:val="single" w:sz="4" w:space="0" w:color="auto"/>
              <w:right w:val="single" w:sz="4" w:space="0" w:color="auto"/>
            </w:tcBorders>
          </w:tcPr>
          <w:p w:rsidR="006878DC" w:rsidRPr="00984657" w:rsidRDefault="006878DC" w:rsidP="00D425E1">
            <w:pPr>
              <w:spacing w:after="0" w:line="240" w:lineRule="auto"/>
              <w:jc w:val="center"/>
              <w:rPr>
                <w:rFonts w:ascii="Times New Roman" w:eastAsia="Times New Roman" w:hAnsi="Times New Roman" w:cs="Times New Roman"/>
                <w:sz w:val="28"/>
                <w:szCs w:val="28"/>
                <w:lang w:eastAsia="ru-RU"/>
              </w:rPr>
            </w:pPr>
          </w:p>
        </w:tc>
        <w:tc>
          <w:tcPr>
            <w:tcW w:w="1418" w:type="dxa"/>
            <w:tcBorders>
              <w:top w:val="single" w:sz="4" w:space="0" w:color="auto"/>
              <w:left w:val="nil"/>
              <w:bottom w:val="single" w:sz="4" w:space="0" w:color="auto"/>
              <w:right w:val="single" w:sz="4" w:space="0" w:color="auto"/>
            </w:tcBorders>
          </w:tcPr>
          <w:p w:rsidR="006878DC" w:rsidRPr="001B7ADE" w:rsidRDefault="006878DC"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w:t>
            </w:r>
            <w:r w:rsidRPr="001B7ADE">
              <w:rPr>
                <w:rFonts w:ascii="Times New Roman" w:eastAsia="Times New Roman" w:hAnsi="Times New Roman" w:cs="Times New Roman"/>
                <w:sz w:val="28"/>
                <w:szCs w:val="28"/>
                <w:lang w:eastAsia="zh-CN"/>
              </w:rPr>
              <w:t>17,0</w:t>
            </w:r>
          </w:p>
        </w:tc>
        <w:tc>
          <w:tcPr>
            <w:tcW w:w="1417" w:type="dxa"/>
            <w:tcBorders>
              <w:top w:val="single" w:sz="4" w:space="0" w:color="auto"/>
              <w:left w:val="nil"/>
              <w:bottom w:val="single" w:sz="4" w:space="0" w:color="auto"/>
              <w:right w:val="single" w:sz="4" w:space="0" w:color="auto"/>
            </w:tcBorders>
          </w:tcPr>
          <w:p w:rsidR="006878DC" w:rsidRPr="001B7ADE" w:rsidRDefault="0080737D"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1048</w:t>
            </w:r>
            <w:r w:rsidR="006878DC" w:rsidRPr="001B7ADE">
              <w:rPr>
                <w:rFonts w:ascii="Times New Roman" w:eastAsia="Times New Roman" w:hAnsi="Times New Roman" w:cs="Times New Roman"/>
                <w:sz w:val="28"/>
                <w:szCs w:val="28"/>
                <w:lang w:eastAsia="zh-CN"/>
              </w:rPr>
              <w:t>,0</w:t>
            </w:r>
          </w:p>
        </w:tc>
        <w:tc>
          <w:tcPr>
            <w:tcW w:w="1418" w:type="dxa"/>
            <w:tcBorders>
              <w:top w:val="single" w:sz="4" w:space="0" w:color="auto"/>
              <w:left w:val="nil"/>
              <w:bottom w:val="single" w:sz="4" w:space="0" w:color="auto"/>
              <w:right w:val="single" w:sz="4" w:space="0" w:color="auto"/>
            </w:tcBorders>
          </w:tcPr>
          <w:p w:rsidR="006878DC" w:rsidRPr="001B7ADE" w:rsidRDefault="0080737D"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1048</w:t>
            </w:r>
            <w:r w:rsidR="006878DC" w:rsidRPr="001B7ADE">
              <w:rPr>
                <w:rFonts w:ascii="Times New Roman" w:eastAsia="Times New Roman" w:hAnsi="Times New Roman" w:cs="Times New Roman"/>
                <w:sz w:val="28"/>
                <w:szCs w:val="28"/>
                <w:lang w:eastAsia="zh-CN"/>
              </w:rPr>
              <w:t>,0</w:t>
            </w:r>
          </w:p>
        </w:tc>
        <w:tc>
          <w:tcPr>
            <w:tcW w:w="1843" w:type="dxa"/>
            <w:tcBorders>
              <w:top w:val="single" w:sz="4" w:space="0" w:color="auto"/>
              <w:left w:val="single" w:sz="4" w:space="0" w:color="auto"/>
              <w:bottom w:val="single" w:sz="4" w:space="0" w:color="auto"/>
              <w:right w:val="single" w:sz="4" w:space="0" w:color="auto"/>
            </w:tcBorders>
          </w:tcPr>
          <w:p w:rsidR="006878DC" w:rsidRPr="008327DB" w:rsidRDefault="00CD357D" w:rsidP="00D425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3213</w:t>
            </w:r>
            <w:r w:rsidR="006878DC">
              <w:rPr>
                <w:rFonts w:ascii="Times New Roman" w:eastAsia="Times New Roman" w:hAnsi="Times New Roman" w:cs="Times New Roman"/>
                <w:sz w:val="28"/>
                <w:szCs w:val="28"/>
                <w:lang w:eastAsia="ru-RU"/>
              </w:rPr>
              <w:t>,0</w:t>
            </w:r>
          </w:p>
        </w:tc>
      </w:tr>
      <w:tr w:rsidR="0080737D" w:rsidRPr="008327DB" w:rsidTr="00D425E1">
        <w:trPr>
          <w:trHeight w:val="482"/>
        </w:trPr>
        <w:tc>
          <w:tcPr>
            <w:tcW w:w="782" w:type="dxa"/>
            <w:vMerge/>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4711" w:type="dxa"/>
            <w:vMerge w:val="restart"/>
            <w:tcBorders>
              <w:top w:val="single" w:sz="4" w:space="0" w:color="auto"/>
              <w:left w:val="single" w:sz="4" w:space="0" w:color="auto"/>
              <w:right w:val="single" w:sz="4" w:space="0" w:color="auto"/>
            </w:tcBorders>
          </w:tcPr>
          <w:p w:rsidR="0080737D" w:rsidRPr="008327DB" w:rsidRDefault="0080737D" w:rsidP="008073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бюджетов городских и местных </w:t>
            </w:r>
            <w:r w:rsidRPr="009D7008">
              <w:rPr>
                <w:rFonts w:ascii="Times New Roman" w:eastAsia="Times New Roman" w:hAnsi="Times New Roman" w:cs="Times New Roman"/>
                <w:sz w:val="28"/>
                <w:szCs w:val="28"/>
                <w:lang w:eastAsia="ru-RU"/>
              </w:rPr>
              <w:t xml:space="preserve"> поселений</w:t>
            </w:r>
          </w:p>
        </w:tc>
        <w:tc>
          <w:tcPr>
            <w:tcW w:w="3721" w:type="dxa"/>
            <w:tcBorders>
              <w:top w:val="single" w:sz="4" w:space="0" w:color="auto"/>
              <w:left w:val="single" w:sz="4" w:space="0" w:color="auto"/>
              <w:bottom w:val="single" w:sz="4" w:space="0" w:color="auto"/>
              <w:right w:val="single" w:sz="4" w:space="0" w:color="auto"/>
            </w:tcBorders>
          </w:tcPr>
          <w:p w:rsidR="0080737D" w:rsidRDefault="0080737D" w:rsidP="0080737D">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90211020340129530120</w:t>
            </w:r>
          </w:p>
        </w:tc>
        <w:tc>
          <w:tcPr>
            <w:tcW w:w="1418" w:type="dxa"/>
            <w:tcBorders>
              <w:top w:val="single" w:sz="4" w:space="0" w:color="auto"/>
              <w:left w:val="nil"/>
              <w:bottom w:val="single" w:sz="4" w:space="0" w:color="auto"/>
              <w:right w:val="single" w:sz="4" w:space="0" w:color="auto"/>
            </w:tcBorders>
          </w:tcPr>
          <w:p w:rsidR="0080737D" w:rsidRPr="00EB4033" w:rsidRDefault="0080737D" w:rsidP="0080737D">
            <w:pPr>
              <w:suppressAutoHyphens/>
              <w:spacing w:after="0" w:line="240" w:lineRule="auto"/>
              <w:jc w:val="center"/>
              <w:rPr>
                <w:rFonts w:ascii="Times New Roman" w:eastAsia="Times New Roman" w:hAnsi="Times New Roman" w:cs="Times New Roman"/>
                <w:sz w:val="28"/>
                <w:szCs w:val="28"/>
                <w:highlight w:val="yellow"/>
                <w:lang w:eastAsia="zh-CN"/>
              </w:rPr>
            </w:pPr>
            <w:r w:rsidRPr="00C67D75">
              <w:rPr>
                <w:rFonts w:ascii="Times New Roman" w:eastAsia="Times New Roman" w:hAnsi="Times New Roman" w:cs="Times New Roman"/>
                <w:sz w:val="28"/>
                <w:szCs w:val="28"/>
                <w:lang w:eastAsia="zh-CN"/>
              </w:rPr>
              <w:t>817,0</w:t>
            </w:r>
          </w:p>
        </w:tc>
        <w:tc>
          <w:tcPr>
            <w:tcW w:w="1417" w:type="dxa"/>
            <w:tcBorders>
              <w:top w:val="single" w:sz="4" w:space="0" w:color="auto"/>
              <w:left w:val="nil"/>
              <w:bottom w:val="single" w:sz="4" w:space="0" w:color="auto"/>
              <w:right w:val="single" w:sz="4" w:space="0" w:color="auto"/>
            </w:tcBorders>
          </w:tcPr>
          <w:p w:rsidR="0080737D" w:rsidRPr="00EB4033" w:rsidRDefault="00CD357D" w:rsidP="0080737D">
            <w:pPr>
              <w:suppressAutoHyphens/>
              <w:spacing w:after="0" w:line="240" w:lineRule="auto"/>
              <w:jc w:val="center"/>
              <w:rPr>
                <w:rFonts w:ascii="Times New Roman" w:eastAsia="Times New Roman" w:hAnsi="Times New Roman" w:cs="Times New Roman"/>
                <w:sz w:val="28"/>
                <w:szCs w:val="28"/>
                <w:highlight w:val="yellow"/>
                <w:lang w:eastAsia="zh-CN"/>
              </w:rPr>
            </w:pPr>
            <w:r>
              <w:rPr>
                <w:rFonts w:ascii="Times New Roman" w:eastAsia="Times New Roman" w:hAnsi="Times New Roman" w:cs="Times New Roman"/>
                <w:sz w:val="28"/>
                <w:szCs w:val="28"/>
                <w:lang w:eastAsia="zh-CN"/>
              </w:rPr>
              <w:t>648</w:t>
            </w:r>
            <w:r w:rsidR="0080737D" w:rsidRPr="006F751F">
              <w:rPr>
                <w:rFonts w:ascii="Times New Roman" w:eastAsia="Times New Roman" w:hAnsi="Times New Roman" w:cs="Times New Roman"/>
                <w:sz w:val="28"/>
                <w:szCs w:val="28"/>
                <w:lang w:eastAsia="zh-CN"/>
              </w:rPr>
              <w:t>,0</w:t>
            </w:r>
          </w:p>
        </w:tc>
        <w:tc>
          <w:tcPr>
            <w:tcW w:w="1418" w:type="dxa"/>
            <w:tcBorders>
              <w:top w:val="single" w:sz="4" w:space="0" w:color="auto"/>
              <w:left w:val="nil"/>
              <w:bottom w:val="single" w:sz="4" w:space="0" w:color="auto"/>
              <w:right w:val="single" w:sz="4" w:space="0" w:color="auto"/>
            </w:tcBorders>
          </w:tcPr>
          <w:p w:rsidR="0080737D" w:rsidRPr="00EB4033" w:rsidRDefault="00CD357D" w:rsidP="0080737D">
            <w:pPr>
              <w:suppressAutoHyphens/>
              <w:spacing w:after="0" w:line="240" w:lineRule="auto"/>
              <w:jc w:val="center"/>
              <w:rPr>
                <w:rFonts w:ascii="Times New Roman" w:eastAsia="Times New Roman" w:hAnsi="Times New Roman" w:cs="Times New Roman"/>
                <w:sz w:val="28"/>
                <w:szCs w:val="28"/>
                <w:highlight w:val="yellow"/>
                <w:lang w:eastAsia="zh-CN"/>
              </w:rPr>
            </w:pPr>
            <w:r>
              <w:rPr>
                <w:rFonts w:ascii="Times New Roman" w:eastAsia="Times New Roman" w:hAnsi="Times New Roman" w:cs="Times New Roman"/>
                <w:sz w:val="28"/>
                <w:szCs w:val="28"/>
                <w:lang w:eastAsia="zh-CN"/>
              </w:rPr>
              <w:t>648</w:t>
            </w:r>
            <w:r w:rsidR="0080737D" w:rsidRPr="006F751F">
              <w:rPr>
                <w:rFonts w:ascii="Times New Roman" w:eastAsia="Times New Roman" w:hAnsi="Times New Roman" w:cs="Times New Roman"/>
                <w:sz w:val="28"/>
                <w:szCs w:val="28"/>
                <w:lang w:eastAsia="zh-CN"/>
              </w:rPr>
              <w:t>,0</w:t>
            </w:r>
          </w:p>
        </w:tc>
        <w:tc>
          <w:tcPr>
            <w:tcW w:w="1843" w:type="dxa"/>
            <w:tcBorders>
              <w:top w:val="single" w:sz="4" w:space="0" w:color="auto"/>
              <w:left w:val="single" w:sz="4" w:space="0" w:color="auto"/>
              <w:bottom w:val="single" w:sz="4" w:space="0" w:color="auto"/>
              <w:right w:val="single" w:sz="4" w:space="0" w:color="auto"/>
            </w:tcBorders>
          </w:tcPr>
          <w:p w:rsidR="0080737D" w:rsidRPr="008327DB" w:rsidRDefault="00CD357D" w:rsidP="0080737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2113</w:t>
            </w:r>
            <w:r w:rsidR="0080737D">
              <w:rPr>
                <w:rFonts w:ascii="Times New Roman" w:eastAsia="Times New Roman" w:hAnsi="Times New Roman" w:cs="Times New Roman"/>
                <w:sz w:val="28"/>
                <w:szCs w:val="28"/>
                <w:lang w:eastAsia="ru-RU"/>
              </w:rPr>
              <w:t>,0</w:t>
            </w:r>
          </w:p>
        </w:tc>
      </w:tr>
      <w:tr w:rsidR="0080737D" w:rsidRPr="008327DB" w:rsidTr="0080737D">
        <w:trPr>
          <w:trHeight w:val="482"/>
        </w:trPr>
        <w:tc>
          <w:tcPr>
            <w:tcW w:w="782" w:type="dxa"/>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4711" w:type="dxa"/>
            <w:vMerge/>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3721" w:type="dxa"/>
            <w:tcBorders>
              <w:top w:val="single" w:sz="4" w:space="0" w:color="auto"/>
              <w:left w:val="single" w:sz="4" w:space="0" w:color="auto"/>
              <w:bottom w:val="single" w:sz="4" w:space="0" w:color="auto"/>
              <w:right w:val="single" w:sz="4" w:space="0" w:color="auto"/>
            </w:tcBorders>
          </w:tcPr>
          <w:p w:rsidR="0080737D" w:rsidRDefault="0080737D" w:rsidP="0080737D">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90211020340129530240</w:t>
            </w:r>
          </w:p>
        </w:tc>
        <w:tc>
          <w:tcPr>
            <w:tcW w:w="1418" w:type="dxa"/>
            <w:tcBorders>
              <w:top w:val="single" w:sz="4" w:space="0" w:color="auto"/>
              <w:left w:val="nil"/>
              <w:bottom w:val="single" w:sz="4" w:space="0" w:color="auto"/>
              <w:right w:val="single" w:sz="4" w:space="0" w:color="auto"/>
            </w:tcBorders>
          </w:tcPr>
          <w:p w:rsidR="0080737D"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300,0</w:t>
            </w:r>
          </w:p>
        </w:tc>
        <w:tc>
          <w:tcPr>
            <w:tcW w:w="1417" w:type="dxa"/>
            <w:tcBorders>
              <w:top w:val="single" w:sz="4" w:space="0" w:color="auto"/>
              <w:left w:val="nil"/>
              <w:bottom w:val="single" w:sz="4" w:space="0" w:color="auto"/>
              <w:right w:val="single" w:sz="4" w:space="0" w:color="auto"/>
            </w:tcBorders>
          </w:tcPr>
          <w:p w:rsidR="0080737D"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400,0</w:t>
            </w:r>
          </w:p>
        </w:tc>
        <w:tc>
          <w:tcPr>
            <w:tcW w:w="1418" w:type="dxa"/>
            <w:tcBorders>
              <w:top w:val="single" w:sz="4" w:space="0" w:color="auto"/>
              <w:left w:val="nil"/>
              <w:bottom w:val="single" w:sz="4" w:space="0" w:color="auto"/>
              <w:right w:val="single" w:sz="4" w:space="0" w:color="auto"/>
            </w:tcBorders>
          </w:tcPr>
          <w:p w:rsidR="0080737D"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400,0</w:t>
            </w:r>
          </w:p>
        </w:tc>
        <w:tc>
          <w:tcPr>
            <w:tcW w:w="1843" w:type="dxa"/>
            <w:tcBorders>
              <w:top w:val="single" w:sz="4" w:space="0" w:color="auto"/>
              <w:left w:val="single" w:sz="4" w:space="0" w:color="auto"/>
              <w:bottom w:val="single" w:sz="4" w:space="0" w:color="auto"/>
              <w:right w:val="single" w:sz="4" w:space="0" w:color="auto"/>
            </w:tcBorders>
          </w:tcPr>
          <w:p w:rsidR="0080737D" w:rsidRDefault="00CD357D" w:rsidP="0080737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0737D">
              <w:rPr>
                <w:rFonts w:ascii="Times New Roman" w:eastAsia="Times New Roman" w:hAnsi="Times New Roman" w:cs="Times New Roman"/>
                <w:sz w:val="28"/>
                <w:szCs w:val="28"/>
                <w:lang w:eastAsia="ru-RU"/>
              </w:rPr>
              <w:t>00,0</w:t>
            </w:r>
          </w:p>
        </w:tc>
      </w:tr>
      <w:tr w:rsidR="0080737D" w:rsidRPr="008327DB" w:rsidTr="00D425E1">
        <w:trPr>
          <w:trHeight w:val="482"/>
        </w:trPr>
        <w:tc>
          <w:tcPr>
            <w:tcW w:w="782" w:type="dxa"/>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4711" w:type="dxa"/>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3721" w:type="dxa"/>
            <w:tcBorders>
              <w:top w:val="single" w:sz="4" w:space="0" w:color="auto"/>
              <w:left w:val="single" w:sz="4" w:space="0" w:color="auto"/>
              <w:bottom w:val="single" w:sz="4" w:space="0" w:color="auto"/>
              <w:right w:val="single" w:sz="4" w:space="0" w:color="auto"/>
            </w:tcBorders>
          </w:tcPr>
          <w:p w:rsidR="0080737D" w:rsidRDefault="0080737D" w:rsidP="0080737D">
            <w:pPr>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X</w:t>
            </w:r>
          </w:p>
        </w:tc>
        <w:tc>
          <w:tcPr>
            <w:tcW w:w="1418" w:type="dxa"/>
            <w:tcBorders>
              <w:top w:val="nil"/>
              <w:left w:val="nil"/>
              <w:bottom w:val="single" w:sz="4" w:space="0" w:color="auto"/>
              <w:right w:val="single" w:sz="4" w:space="0" w:color="auto"/>
            </w:tcBorders>
          </w:tcPr>
          <w:p w:rsidR="0080737D" w:rsidRPr="00170BD6" w:rsidRDefault="00CD35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en-US" w:eastAsia="zh-CN"/>
              </w:rPr>
              <w:t>2653</w:t>
            </w:r>
            <w:r w:rsidR="0080737D">
              <w:rPr>
                <w:rFonts w:ascii="Times New Roman" w:eastAsia="Times New Roman" w:hAnsi="Times New Roman" w:cs="Times New Roman"/>
                <w:sz w:val="28"/>
                <w:szCs w:val="28"/>
                <w:lang w:eastAsia="zh-CN"/>
              </w:rPr>
              <w:t>,7</w:t>
            </w:r>
          </w:p>
        </w:tc>
        <w:tc>
          <w:tcPr>
            <w:tcW w:w="1417" w:type="dxa"/>
            <w:tcBorders>
              <w:top w:val="nil"/>
              <w:left w:val="nil"/>
              <w:bottom w:val="single" w:sz="4" w:space="0" w:color="auto"/>
              <w:right w:val="single" w:sz="4" w:space="0" w:color="auto"/>
            </w:tcBorders>
          </w:tcPr>
          <w:p w:rsidR="0080737D" w:rsidRPr="00170BD6"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en-US" w:eastAsia="zh-CN"/>
              </w:rPr>
              <w:t>2722</w:t>
            </w:r>
            <w:r>
              <w:rPr>
                <w:rFonts w:ascii="Times New Roman" w:eastAsia="Times New Roman" w:hAnsi="Times New Roman" w:cs="Times New Roman"/>
                <w:sz w:val="28"/>
                <w:szCs w:val="28"/>
                <w:lang w:eastAsia="zh-CN"/>
              </w:rPr>
              <w:t>,7</w:t>
            </w:r>
          </w:p>
        </w:tc>
        <w:tc>
          <w:tcPr>
            <w:tcW w:w="1418" w:type="dxa"/>
            <w:tcBorders>
              <w:top w:val="nil"/>
              <w:left w:val="nil"/>
              <w:bottom w:val="single" w:sz="4" w:space="0" w:color="auto"/>
              <w:right w:val="single" w:sz="4" w:space="0" w:color="auto"/>
            </w:tcBorders>
          </w:tcPr>
          <w:p w:rsidR="0080737D" w:rsidRPr="00170BD6"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en-US" w:eastAsia="zh-CN"/>
              </w:rPr>
              <w:t>2722</w:t>
            </w:r>
            <w:r>
              <w:rPr>
                <w:rFonts w:ascii="Times New Roman" w:eastAsia="Times New Roman" w:hAnsi="Times New Roman" w:cs="Times New Roman"/>
                <w:sz w:val="28"/>
                <w:szCs w:val="28"/>
                <w:lang w:eastAsia="zh-CN"/>
              </w:rPr>
              <w:t>,7</w:t>
            </w:r>
          </w:p>
        </w:tc>
        <w:tc>
          <w:tcPr>
            <w:tcW w:w="1843" w:type="dxa"/>
            <w:tcBorders>
              <w:top w:val="nil"/>
              <w:left w:val="nil"/>
              <w:bottom w:val="single" w:sz="4" w:space="0" w:color="auto"/>
              <w:right w:val="single" w:sz="4" w:space="0" w:color="auto"/>
            </w:tcBorders>
          </w:tcPr>
          <w:p w:rsidR="0080737D" w:rsidRDefault="00CD35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8099,1</w:t>
            </w:r>
          </w:p>
        </w:tc>
      </w:tr>
      <w:tr w:rsidR="0080737D" w:rsidRPr="008327DB" w:rsidTr="00D425E1">
        <w:trPr>
          <w:trHeight w:val="482"/>
        </w:trPr>
        <w:tc>
          <w:tcPr>
            <w:tcW w:w="782" w:type="dxa"/>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4711" w:type="dxa"/>
            <w:vMerge w:val="restart"/>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w:t>
            </w:r>
          </w:p>
        </w:tc>
        <w:tc>
          <w:tcPr>
            <w:tcW w:w="3721" w:type="dxa"/>
            <w:tcBorders>
              <w:top w:val="single" w:sz="4" w:space="0" w:color="auto"/>
              <w:left w:val="single" w:sz="4" w:space="0" w:color="auto"/>
              <w:bottom w:val="single" w:sz="4" w:space="0" w:color="auto"/>
              <w:right w:val="single" w:sz="4" w:space="0" w:color="auto"/>
            </w:tcBorders>
          </w:tcPr>
          <w:p w:rsidR="0080737D" w:rsidRPr="00C1799B" w:rsidRDefault="0080737D" w:rsidP="0080737D">
            <w:pPr>
              <w:jc w:val="center"/>
            </w:pPr>
            <w:r>
              <w:rPr>
                <w:rFonts w:ascii="Times New Roman" w:eastAsia="Times New Roman" w:hAnsi="Times New Roman" w:cs="Times New Roman"/>
                <w:sz w:val="28"/>
                <w:szCs w:val="28"/>
                <w:lang w:val="en-US" w:eastAsia="ru-RU"/>
              </w:rPr>
              <w:t>90211020340129530</w:t>
            </w:r>
            <w:r>
              <w:rPr>
                <w:rFonts w:ascii="Times New Roman" w:eastAsia="Times New Roman" w:hAnsi="Times New Roman" w:cs="Times New Roman"/>
                <w:sz w:val="28"/>
                <w:szCs w:val="28"/>
                <w:lang w:eastAsia="ru-RU"/>
              </w:rPr>
              <w:t>240</w:t>
            </w:r>
          </w:p>
        </w:tc>
        <w:tc>
          <w:tcPr>
            <w:tcW w:w="1418" w:type="dxa"/>
            <w:tcBorders>
              <w:top w:val="nil"/>
              <w:left w:val="nil"/>
              <w:bottom w:val="single" w:sz="4" w:space="0" w:color="auto"/>
              <w:right w:val="single" w:sz="4" w:space="0" w:color="auto"/>
            </w:tcBorders>
          </w:tcPr>
          <w:p w:rsidR="0080737D" w:rsidRPr="00EC4C14" w:rsidRDefault="0080737D" w:rsidP="00CD357D">
            <w:pPr>
              <w:suppressAutoHyphens/>
              <w:spacing w:after="0" w:line="240" w:lineRule="auto"/>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 xml:space="preserve">   </w:t>
            </w:r>
            <w:r w:rsidR="00CD357D" w:rsidRPr="00CD357D">
              <w:rPr>
                <w:rFonts w:ascii="Times New Roman" w:eastAsia="Times New Roman" w:hAnsi="Times New Roman" w:cs="Times New Roman"/>
                <w:sz w:val="28"/>
                <w:szCs w:val="28"/>
                <w:lang w:val="en-US" w:eastAsia="zh-CN"/>
              </w:rPr>
              <w:t>1267,2</w:t>
            </w:r>
          </w:p>
        </w:tc>
        <w:tc>
          <w:tcPr>
            <w:tcW w:w="1417" w:type="dxa"/>
            <w:tcBorders>
              <w:top w:val="nil"/>
              <w:left w:val="nil"/>
              <w:bottom w:val="single" w:sz="4" w:space="0" w:color="auto"/>
              <w:right w:val="single" w:sz="4" w:space="0" w:color="auto"/>
            </w:tcBorders>
          </w:tcPr>
          <w:p w:rsidR="0080737D" w:rsidRPr="00EC4C14" w:rsidRDefault="0080737D" w:rsidP="0080737D">
            <w:pPr>
              <w:suppressAutoHyphens/>
              <w:spacing w:after="0" w:line="240" w:lineRule="auto"/>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 xml:space="preserve">   1460,0</w:t>
            </w:r>
          </w:p>
        </w:tc>
        <w:tc>
          <w:tcPr>
            <w:tcW w:w="1418" w:type="dxa"/>
            <w:tcBorders>
              <w:top w:val="nil"/>
              <w:left w:val="nil"/>
              <w:bottom w:val="single" w:sz="4" w:space="0" w:color="auto"/>
              <w:right w:val="single" w:sz="4" w:space="0" w:color="auto"/>
            </w:tcBorders>
          </w:tcPr>
          <w:p w:rsidR="0080737D" w:rsidRPr="00EC4C14" w:rsidRDefault="0080737D" w:rsidP="0080737D">
            <w:pPr>
              <w:suppressAutoHyphens/>
              <w:spacing w:after="0" w:line="240" w:lineRule="auto"/>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 xml:space="preserve">   1460,0</w:t>
            </w:r>
          </w:p>
        </w:tc>
        <w:tc>
          <w:tcPr>
            <w:tcW w:w="1843" w:type="dxa"/>
            <w:tcBorders>
              <w:top w:val="nil"/>
              <w:left w:val="nil"/>
              <w:bottom w:val="single" w:sz="4" w:space="0" w:color="auto"/>
              <w:right w:val="single" w:sz="4" w:space="0" w:color="auto"/>
            </w:tcBorders>
          </w:tcPr>
          <w:p w:rsidR="0080737D" w:rsidRPr="00EC4C14" w:rsidRDefault="00CD357D" w:rsidP="0080737D">
            <w:pPr>
              <w:suppressAutoHyphens/>
              <w:spacing w:after="0" w:line="240" w:lineRule="auto"/>
              <w:jc w:val="center"/>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4187,2</w:t>
            </w:r>
          </w:p>
        </w:tc>
      </w:tr>
      <w:tr w:rsidR="0080737D" w:rsidRPr="008327DB" w:rsidTr="00D425E1">
        <w:trPr>
          <w:trHeight w:val="482"/>
        </w:trPr>
        <w:tc>
          <w:tcPr>
            <w:tcW w:w="782" w:type="dxa"/>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4711" w:type="dxa"/>
            <w:vMerge/>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3721" w:type="dxa"/>
            <w:tcBorders>
              <w:top w:val="single" w:sz="4" w:space="0" w:color="auto"/>
              <w:left w:val="single" w:sz="4" w:space="0" w:color="auto"/>
              <w:bottom w:val="single" w:sz="4" w:space="0" w:color="auto"/>
              <w:right w:val="single" w:sz="4" w:space="0" w:color="auto"/>
            </w:tcBorders>
          </w:tcPr>
          <w:p w:rsidR="0080737D" w:rsidRPr="00C1799B" w:rsidRDefault="0080737D" w:rsidP="0080737D">
            <w:pPr>
              <w:jc w:val="center"/>
            </w:pPr>
            <w:r>
              <w:rPr>
                <w:rFonts w:ascii="Times New Roman" w:eastAsia="Times New Roman" w:hAnsi="Times New Roman" w:cs="Times New Roman"/>
                <w:sz w:val="28"/>
                <w:szCs w:val="28"/>
                <w:lang w:val="en-US" w:eastAsia="ru-RU"/>
              </w:rPr>
              <w:t>90211020340129530</w:t>
            </w:r>
            <w:r>
              <w:rPr>
                <w:rFonts w:ascii="Times New Roman" w:eastAsia="Times New Roman" w:hAnsi="Times New Roman" w:cs="Times New Roman"/>
                <w:sz w:val="28"/>
                <w:szCs w:val="28"/>
                <w:lang w:eastAsia="ru-RU"/>
              </w:rPr>
              <w:t>850</w:t>
            </w:r>
          </w:p>
        </w:tc>
        <w:tc>
          <w:tcPr>
            <w:tcW w:w="1418" w:type="dxa"/>
            <w:tcBorders>
              <w:top w:val="nil"/>
              <w:left w:val="nil"/>
              <w:bottom w:val="single" w:sz="4" w:space="0" w:color="auto"/>
              <w:right w:val="single" w:sz="4" w:space="0" w:color="auto"/>
            </w:tcBorders>
          </w:tcPr>
          <w:p w:rsidR="0080737D" w:rsidRPr="00EC4C14" w:rsidRDefault="0080737D" w:rsidP="0080737D">
            <w:pPr>
              <w:suppressAutoHyphens/>
              <w:spacing w:after="0" w:line="240" w:lineRule="auto"/>
              <w:jc w:val="center"/>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6</w:t>
            </w:r>
            <w:r>
              <w:rPr>
                <w:rFonts w:ascii="Times New Roman" w:eastAsia="Times New Roman" w:hAnsi="Times New Roman" w:cs="Times New Roman"/>
                <w:sz w:val="28"/>
                <w:szCs w:val="28"/>
                <w:lang w:eastAsia="zh-CN"/>
              </w:rPr>
              <w:t>0</w:t>
            </w:r>
            <w:r>
              <w:rPr>
                <w:rFonts w:ascii="Times New Roman" w:eastAsia="Times New Roman" w:hAnsi="Times New Roman" w:cs="Times New Roman"/>
                <w:sz w:val="28"/>
                <w:szCs w:val="28"/>
                <w:lang w:val="en-US" w:eastAsia="zh-CN"/>
              </w:rPr>
              <w:t>,0</w:t>
            </w:r>
          </w:p>
        </w:tc>
        <w:tc>
          <w:tcPr>
            <w:tcW w:w="1417" w:type="dxa"/>
            <w:tcBorders>
              <w:top w:val="nil"/>
              <w:left w:val="nil"/>
              <w:bottom w:val="single" w:sz="4" w:space="0" w:color="auto"/>
              <w:right w:val="single" w:sz="4" w:space="0" w:color="auto"/>
            </w:tcBorders>
          </w:tcPr>
          <w:p w:rsidR="0080737D" w:rsidRPr="00EC4C14" w:rsidRDefault="0080737D" w:rsidP="0080737D">
            <w:pPr>
              <w:suppressAutoHyphens/>
              <w:spacing w:after="0" w:line="240" w:lineRule="auto"/>
              <w:jc w:val="center"/>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6</w:t>
            </w:r>
            <w:r>
              <w:rPr>
                <w:rFonts w:ascii="Times New Roman" w:eastAsia="Times New Roman" w:hAnsi="Times New Roman" w:cs="Times New Roman"/>
                <w:sz w:val="28"/>
                <w:szCs w:val="28"/>
                <w:lang w:eastAsia="zh-CN"/>
              </w:rPr>
              <w:t>0</w:t>
            </w:r>
            <w:r>
              <w:rPr>
                <w:rFonts w:ascii="Times New Roman" w:eastAsia="Times New Roman" w:hAnsi="Times New Roman" w:cs="Times New Roman"/>
                <w:sz w:val="28"/>
                <w:szCs w:val="28"/>
                <w:lang w:val="en-US" w:eastAsia="zh-CN"/>
              </w:rPr>
              <w:t>,0</w:t>
            </w:r>
          </w:p>
        </w:tc>
        <w:tc>
          <w:tcPr>
            <w:tcW w:w="1418" w:type="dxa"/>
            <w:tcBorders>
              <w:top w:val="nil"/>
              <w:left w:val="nil"/>
              <w:bottom w:val="single" w:sz="4" w:space="0" w:color="auto"/>
              <w:right w:val="single" w:sz="4" w:space="0" w:color="auto"/>
            </w:tcBorders>
          </w:tcPr>
          <w:p w:rsidR="0080737D" w:rsidRPr="00EC4C14" w:rsidRDefault="0080737D" w:rsidP="0080737D">
            <w:pPr>
              <w:suppressAutoHyphens/>
              <w:spacing w:after="0" w:line="240" w:lineRule="auto"/>
              <w:jc w:val="center"/>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6</w:t>
            </w:r>
            <w:r>
              <w:rPr>
                <w:rFonts w:ascii="Times New Roman" w:eastAsia="Times New Roman" w:hAnsi="Times New Roman" w:cs="Times New Roman"/>
                <w:sz w:val="28"/>
                <w:szCs w:val="28"/>
                <w:lang w:eastAsia="zh-CN"/>
              </w:rPr>
              <w:t>0</w:t>
            </w:r>
            <w:r>
              <w:rPr>
                <w:rFonts w:ascii="Times New Roman" w:eastAsia="Times New Roman" w:hAnsi="Times New Roman" w:cs="Times New Roman"/>
                <w:sz w:val="28"/>
                <w:szCs w:val="28"/>
                <w:lang w:val="en-US" w:eastAsia="zh-CN"/>
              </w:rPr>
              <w:t>,0</w:t>
            </w:r>
          </w:p>
        </w:tc>
        <w:tc>
          <w:tcPr>
            <w:tcW w:w="1843" w:type="dxa"/>
            <w:tcBorders>
              <w:top w:val="nil"/>
              <w:left w:val="nil"/>
              <w:bottom w:val="single" w:sz="4" w:space="0" w:color="auto"/>
              <w:right w:val="single" w:sz="4" w:space="0" w:color="auto"/>
            </w:tcBorders>
          </w:tcPr>
          <w:p w:rsidR="0080737D" w:rsidRPr="00EC4C14" w:rsidRDefault="00CD357D" w:rsidP="0080737D">
            <w:pPr>
              <w:suppressAutoHyphens/>
              <w:spacing w:after="0" w:line="240" w:lineRule="auto"/>
              <w:jc w:val="center"/>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18</w:t>
            </w:r>
            <w:r w:rsidR="0080737D">
              <w:rPr>
                <w:rFonts w:ascii="Times New Roman" w:eastAsia="Times New Roman" w:hAnsi="Times New Roman" w:cs="Times New Roman"/>
                <w:sz w:val="28"/>
                <w:szCs w:val="28"/>
                <w:lang w:eastAsia="zh-CN"/>
              </w:rPr>
              <w:t>0</w:t>
            </w:r>
            <w:r w:rsidR="0080737D">
              <w:rPr>
                <w:rFonts w:ascii="Times New Roman" w:eastAsia="Times New Roman" w:hAnsi="Times New Roman" w:cs="Times New Roman"/>
                <w:sz w:val="28"/>
                <w:szCs w:val="28"/>
                <w:lang w:val="en-US" w:eastAsia="zh-CN"/>
              </w:rPr>
              <w:t>,0</w:t>
            </w:r>
          </w:p>
        </w:tc>
      </w:tr>
      <w:tr w:rsidR="0080737D" w:rsidRPr="008327DB" w:rsidTr="00371FDF">
        <w:trPr>
          <w:trHeight w:val="482"/>
        </w:trPr>
        <w:tc>
          <w:tcPr>
            <w:tcW w:w="782" w:type="dxa"/>
            <w:tcBorders>
              <w:left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4711" w:type="dxa"/>
            <w:vMerge/>
            <w:tcBorders>
              <w:left w:val="single" w:sz="4" w:space="0" w:color="auto"/>
              <w:bottom w:val="single" w:sz="4" w:space="0" w:color="auto"/>
              <w:right w:val="single" w:sz="4" w:space="0" w:color="auto"/>
            </w:tcBorders>
          </w:tcPr>
          <w:p w:rsidR="0080737D" w:rsidRDefault="0080737D" w:rsidP="0080737D">
            <w:pPr>
              <w:spacing w:after="0" w:line="240" w:lineRule="auto"/>
              <w:jc w:val="both"/>
              <w:rPr>
                <w:rFonts w:ascii="Times New Roman" w:eastAsia="Times New Roman" w:hAnsi="Times New Roman" w:cs="Times New Roman"/>
                <w:sz w:val="28"/>
                <w:szCs w:val="28"/>
                <w:lang w:eastAsia="ru-RU"/>
              </w:rPr>
            </w:pPr>
          </w:p>
        </w:tc>
        <w:tc>
          <w:tcPr>
            <w:tcW w:w="3721" w:type="dxa"/>
            <w:tcBorders>
              <w:top w:val="single" w:sz="4" w:space="0" w:color="auto"/>
              <w:left w:val="single" w:sz="4" w:space="0" w:color="auto"/>
              <w:bottom w:val="single" w:sz="4" w:space="0" w:color="auto"/>
              <w:right w:val="single" w:sz="4" w:space="0" w:color="auto"/>
            </w:tcBorders>
          </w:tcPr>
          <w:p w:rsidR="0080737D" w:rsidRDefault="0080737D" w:rsidP="0080737D">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90211020340129530120</w:t>
            </w:r>
          </w:p>
        </w:tc>
        <w:tc>
          <w:tcPr>
            <w:tcW w:w="1418" w:type="dxa"/>
            <w:tcBorders>
              <w:top w:val="single" w:sz="4" w:space="0" w:color="auto"/>
              <w:left w:val="nil"/>
              <w:bottom w:val="single" w:sz="4" w:space="0" w:color="auto"/>
              <w:right w:val="single" w:sz="4" w:space="0" w:color="auto"/>
            </w:tcBorders>
          </w:tcPr>
          <w:p w:rsidR="0080737D" w:rsidRDefault="00CD357D" w:rsidP="0080737D">
            <w:pPr>
              <w:suppressAutoHyphens/>
              <w:spacing w:after="0" w:line="240" w:lineRule="auto"/>
              <w:jc w:val="center"/>
              <w:rPr>
                <w:rFonts w:ascii="Times New Roman" w:eastAsia="Times New Roman" w:hAnsi="Times New Roman" w:cs="Times New Roman"/>
                <w:sz w:val="28"/>
                <w:szCs w:val="28"/>
                <w:lang w:eastAsia="zh-CN"/>
              </w:rPr>
            </w:pPr>
            <w:r w:rsidRPr="00CD357D">
              <w:rPr>
                <w:rFonts w:ascii="Times New Roman" w:eastAsia="Times New Roman" w:hAnsi="Times New Roman" w:cs="Times New Roman"/>
                <w:sz w:val="28"/>
                <w:szCs w:val="28"/>
                <w:lang w:eastAsia="zh-CN"/>
              </w:rPr>
              <w:t>1326,5</w:t>
            </w:r>
          </w:p>
        </w:tc>
        <w:tc>
          <w:tcPr>
            <w:tcW w:w="1417" w:type="dxa"/>
            <w:tcBorders>
              <w:top w:val="single" w:sz="4" w:space="0" w:color="auto"/>
              <w:left w:val="nil"/>
              <w:bottom w:val="single" w:sz="4" w:space="0" w:color="auto"/>
              <w:right w:val="single" w:sz="4" w:space="0" w:color="auto"/>
            </w:tcBorders>
          </w:tcPr>
          <w:p w:rsidR="0080737D"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1202,7</w:t>
            </w:r>
          </w:p>
        </w:tc>
        <w:tc>
          <w:tcPr>
            <w:tcW w:w="1418" w:type="dxa"/>
            <w:tcBorders>
              <w:top w:val="single" w:sz="4" w:space="0" w:color="auto"/>
              <w:left w:val="nil"/>
              <w:bottom w:val="single" w:sz="4" w:space="0" w:color="auto"/>
              <w:right w:val="single" w:sz="4" w:space="0" w:color="auto"/>
            </w:tcBorders>
          </w:tcPr>
          <w:p w:rsidR="0080737D" w:rsidRDefault="0080737D"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1202,7</w:t>
            </w:r>
          </w:p>
        </w:tc>
        <w:tc>
          <w:tcPr>
            <w:tcW w:w="1843" w:type="dxa"/>
            <w:tcBorders>
              <w:top w:val="single" w:sz="4" w:space="0" w:color="auto"/>
              <w:left w:val="nil"/>
              <w:bottom w:val="single" w:sz="4" w:space="0" w:color="auto"/>
              <w:right w:val="single" w:sz="4" w:space="0" w:color="auto"/>
            </w:tcBorders>
          </w:tcPr>
          <w:p w:rsidR="0080737D" w:rsidRDefault="00371E58" w:rsidP="0080737D">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3731,9</w:t>
            </w:r>
          </w:p>
        </w:tc>
      </w:tr>
      <w:tr w:rsidR="006878DC" w:rsidRPr="008327DB" w:rsidTr="00D425E1">
        <w:trPr>
          <w:trHeight w:val="1334"/>
        </w:trPr>
        <w:tc>
          <w:tcPr>
            <w:tcW w:w="782" w:type="dxa"/>
            <w:vMerge w:val="restart"/>
            <w:tcBorders>
              <w:top w:val="single" w:sz="4" w:space="0" w:color="auto"/>
              <w:left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711"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sidRPr="001B7ADE">
              <w:rPr>
                <w:rFonts w:ascii="Times New Roman" w:eastAsia="Times New Roman" w:hAnsi="Times New Roman" w:cs="Times New Roman"/>
                <w:sz w:val="28"/>
                <w:szCs w:val="28"/>
                <w:lang w:eastAsia="ru-RU"/>
              </w:rPr>
              <w:t xml:space="preserve">Мероприятие (результат) </w:t>
            </w:r>
            <w:r>
              <w:rPr>
                <w:rFonts w:ascii="Times New Roman" w:eastAsia="Times New Roman" w:hAnsi="Times New Roman" w:cs="Times New Roman"/>
                <w:sz w:val="28"/>
                <w:szCs w:val="28"/>
                <w:lang w:eastAsia="ru-RU"/>
              </w:rPr>
              <w:t xml:space="preserve">«Расходы на </w:t>
            </w:r>
            <w:r w:rsidRPr="001B7ADE">
              <w:rPr>
                <w:rFonts w:ascii="Times New Roman" w:eastAsia="Times New Roman" w:hAnsi="Times New Roman" w:cs="Times New Roman"/>
                <w:sz w:val="28"/>
                <w:szCs w:val="28"/>
                <w:lang w:eastAsia="ru-RU"/>
              </w:rPr>
              <w:t xml:space="preserve"> обеспечение </w:t>
            </w:r>
            <w:r>
              <w:rPr>
                <w:rFonts w:ascii="Times New Roman" w:eastAsia="Times New Roman" w:hAnsi="Times New Roman" w:cs="Times New Roman"/>
                <w:sz w:val="28"/>
                <w:szCs w:val="28"/>
                <w:lang w:eastAsia="ru-RU"/>
              </w:rPr>
              <w:t>деятельности (оказание услуг)  муниципальных учреждений Белокалитвинского района»</w:t>
            </w:r>
            <w:r>
              <w:t xml:space="preserve"> </w:t>
            </w:r>
          </w:p>
        </w:tc>
        <w:tc>
          <w:tcPr>
            <w:tcW w:w="3721" w:type="dxa"/>
            <w:tcBorders>
              <w:top w:val="single" w:sz="4" w:space="0" w:color="auto"/>
              <w:left w:val="single" w:sz="4" w:space="0" w:color="auto"/>
              <w:bottom w:val="single" w:sz="4" w:space="0" w:color="auto"/>
              <w:right w:val="single" w:sz="4" w:space="0" w:color="auto"/>
            </w:tcBorders>
          </w:tcPr>
          <w:p w:rsidR="006878DC" w:rsidRPr="001935F1" w:rsidRDefault="006878DC" w:rsidP="00D425E1">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en-US" w:eastAsia="zh-CN"/>
              </w:rPr>
              <w:t>X</w:t>
            </w:r>
          </w:p>
          <w:p w:rsidR="006878DC" w:rsidRPr="00044039" w:rsidRDefault="006878DC" w:rsidP="00D425E1">
            <w:pPr>
              <w:spacing w:after="0" w:line="240" w:lineRule="auto"/>
              <w:jc w:val="both"/>
              <w:rPr>
                <w:rFonts w:ascii="Times New Roman" w:eastAsia="Times New Roman" w:hAnsi="Times New Roman" w:cs="Times New Roman"/>
                <w:sz w:val="28"/>
                <w:szCs w:val="28"/>
                <w:lang w:eastAsia="zh-CN"/>
              </w:rPr>
            </w:pPr>
          </w:p>
        </w:tc>
        <w:tc>
          <w:tcPr>
            <w:tcW w:w="1418" w:type="dxa"/>
            <w:tcBorders>
              <w:top w:val="single" w:sz="4" w:space="0" w:color="auto"/>
              <w:left w:val="nil"/>
              <w:bottom w:val="single" w:sz="4" w:space="0" w:color="auto"/>
              <w:right w:val="single" w:sz="4" w:space="0" w:color="auto"/>
            </w:tcBorders>
          </w:tcPr>
          <w:p w:rsidR="006878DC" w:rsidRPr="00A44671" w:rsidRDefault="008727B9"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19868,7</w:t>
            </w:r>
          </w:p>
        </w:tc>
        <w:tc>
          <w:tcPr>
            <w:tcW w:w="1417" w:type="dxa"/>
            <w:tcBorders>
              <w:top w:val="single" w:sz="4" w:space="0" w:color="auto"/>
              <w:left w:val="nil"/>
              <w:bottom w:val="single" w:sz="4" w:space="0" w:color="auto"/>
              <w:right w:val="single" w:sz="4" w:space="0" w:color="auto"/>
            </w:tcBorders>
          </w:tcPr>
          <w:p w:rsidR="006878DC" w:rsidRPr="00372A24" w:rsidRDefault="006C789B" w:rsidP="00D425E1">
            <w:pPr>
              <w:suppressAutoHyphens/>
              <w:jc w:val="center"/>
              <w:rPr>
                <w:rFonts w:ascii="Times New Roman" w:hAnsi="Times New Roman" w:cs="Times New Roman"/>
                <w:sz w:val="28"/>
                <w:szCs w:val="28"/>
                <w:lang w:eastAsia="zh-CN"/>
              </w:rPr>
            </w:pPr>
            <w:r w:rsidRPr="006C789B">
              <w:rPr>
                <w:rFonts w:ascii="Times New Roman" w:hAnsi="Times New Roman" w:cs="Times New Roman"/>
                <w:sz w:val="28"/>
                <w:szCs w:val="28"/>
                <w:lang w:eastAsia="zh-CN"/>
              </w:rPr>
              <w:t>26432,2</w:t>
            </w:r>
          </w:p>
        </w:tc>
        <w:tc>
          <w:tcPr>
            <w:tcW w:w="1418" w:type="dxa"/>
            <w:tcBorders>
              <w:top w:val="single" w:sz="4" w:space="0" w:color="auto"/>
              <w:left w:val="nil"/>
              <w:bottom w:val="single" w:sz="4" w:space="0" w:color="auto"/>
              <w:right w:val="single" w:sz="4" w:space="0" w:color="auto"/>
            </w:tcBorders>
          </w:tcPr>
          <w:p w:rsidR="006878DC" w:rsidRPr="00372A24" w:rsidRDefault="006C789B" w:rsidP="00D425E1">
            <w:pPr>
              <w:suppressAutoHyphens/>
              <w:jc w:val="center"/>
              <w:rPr>
                <w:rFonts w:ascii="Times New Roman" w:hAnsi="Times New Roman" w:cs="Times New Roman"/>
                <w:sz w:val="28"/>
                <w:szCs w:val="28"/>
                <w:lang w:eastAsia="zh-CN"/>
              </w:rPr>
            </w:pPr>
            <w:r>
              <w:rPr>
                <w:rFonts w:ascii="Times New Roman" w:hAnsi="Times New Roman" w:cs="Times New Roman"/>
                <w:sz w:val="28"/>
                <w:szCs w:val="28"/>
                <w:lang w:eastAsia="zh-CN"/>
              </w:rPr>
              <w:t>23432,0</w:t>
            </w:r>
          </w:p>
        </w:tc>
        <w:tc>
          <w:tcPr>
            <w:tcW w:w="1843" w:type="dxa"/>
            <w:tcBorders>
              <w:top w:val="single" w:sz="4" w:space="0" w:color="auto"/>
              <w:left w:val="single" w:sz="4" w:space="0" w:color="auto"/>
              <w:bottom w:val="single" w:sz="4" w:space="0" w:color="auto"/>
              <w:right w:val="single" w:sz="4" w:space="0" w:color="auto"/>
            </w:tcBorders>
          </w:tcPr>
          <w:p w:rsidR="006878DC" w:rsidRPr="00372A24" w:rsidRDefault="006C789B" w:rsidP="00D425E1">
            <w:pPr>
              <w:jc w:val="center"/>
              <w:rPr>
                <w:rFonts w:ascii="Times New Roman" w:hAnsi="Times New Roman" w:cs="Times New Roman"/>
                <w:sz w:val="28"/>
                <w:szCs w:val="28"/>
              </w:rPr>
            </w:pPr>
            <w:r>
              <w:rPr>
                <w:rFonts w:ascii="Times New Roman" w:hAnsi="Times New Roman" w:cs="Times New Roman"/>
                <w:sz w:val="28"/>
                <w:szCs w:val="28"/>
              </w:rPr>
              <w:t>69732,9</w:t>
            </w:r>
          </w:p>
        </w:tc>
      </w:tr>
      <w:tr w:rsidR="006878DC" w:rsidRPr="008327DB" w:rsidTr="00D425E1">
        <w:trPr>
          <w:trHeight w:val="420"/>
        </w:trPr>
        <w:tc>
          <w:tcPr>
            <w:tcW w:w="782" w:type="dxa"/>
            <w:vMerge/>
            <w:tcBorders>
              <w:left w:val="single" w:sz="4" w:space="0" w:color="auto"/>
              <w:right w:val="single" w:sz="4" w:space="0" w:color="auto"/>
            </w:tcBorders>
          </w:tcPr>
          <w:p w:rsidR="006878DC"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6878DC" w:rsidRPr="008327DB" w:rsidRDefault="006878DC" w:rsidP="00D425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rsidR="006878DC" w:rsidRDefault="006878DC" w:rsidP="00D425E1">
            <w:pPr>
              <w:spacing w:after="0" w:line="240" w:lineRule="auto"/>
              <w:jc w:val="center"/>
              <w:rPr>
                <w:rFonts w:ascii="Times New Roman" w:eastAsia="Times New Roman" w:hAnsi="Times New Roman" w:cs="Times New Roman"/>
                <w:sz w:val="28"/>
                <w:szCs w:val="28"/>
                <w:lang w:eastAsia="zh-CN"/>
              </w:rPr>
            </w:pPr>
          </w:p>
        </w:tc>
        <w:tc>
          <w:tcPr>
            <w:tcW w:w="1418" w:type="dxa"/>
            <w:tcBorders>
              <w:top w:val="single" w:sz="4" w:space="0" w:color="auto"/>
              <w:left w:val="nil"/>
              <w:bottom w:val="single" w:sz="4" w:space="0" w:color="auto"/>
              <w:right w:val="single" w:sz="4" w:space="0" w:color="auto"/>
            </w:tcBorders>
          </w:tcPr>
          <w:p w:rsidR="006878DC" w:rsidRPr="00A44671" w:rsidRDefault="006878DC"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19868,7</w:t>
            </w:r>
          </w:p>
        </w:tc>
        <w:tc>
          <w:tcPr>
            <w:tcW w:w="1417" w:type="dxa"/>
            <w:tcBorders>
              <w:top w:val="single" w:sz="4" w:space="0" w:color="auto"/>
              <w:left w:val="nil"/>
              <w:bottom w:val="single" w:sz="4" w:space="0" w:color="auto"/>
              <w:right w:val="single" w:sz="4" w:space="0" w:color="auto"/>
            </w:tcBorders>
          </w:tcPr>
          <w:p w:rsidR="006878DC" w:rsidRPr="00372A24" w:rsidRDefault="006C789B" w:rsidP="00D425E1">
            <w:pPr>
              <w:suppressAutoHyphens/>
              <w:jc w:val="center"/>
              <w:rPr>
                <w:rFonts w:ascii="Times New Roman" w:hAnsi="Times New Roman" w:cs="Times New Roman"/>
                <w:sz w:val="28"/>
                <w:szCs w:val="28"/>
                <w:lang w:eastAsia="zh-CN"/>
              </w:rPr>
            </w:pPr>
            <w:r>
              <w:rPr>
                <w:rFonts w:ascii="Times New Roman" w:hAnsi="Times New Roman" w:cs="Times New Roman"/>
                <w:sz w:val="28"/>
                <w:szCs w:val="28"/>
                <w:lang w:eastAsia="zh-CN"/>
              </w:rPr>
              <w:t>26432,2</w:t>
            </w:r>
          </w:p>
        </w:tc>
        <w:tc>
          <w:tcPr>
            <w:tcW w:w="1418" w:type="dxa"/>
            <w:tcBorders>
              <w:top w:val="single" w:sz="4" w:space="0" w:color="auto"/>
              <w:left w:val="nil"/>
              <w:bottom w:val="single" w:sz="4" w:space="0" w:color="auto"/>
              <w:right w:val="single" w:sz="4" w:space="0" w:color="auto"/>
            </w:tcBorders>
          </w:tcPr>
          <w:p w:rsidR="006878DC" w:rsidRPr="00372A24" w:rsidRDefault="006C789B" w:rsidP="00D425E1">
            <w:pPr>
              <w:suppressAutoHyphens/>
              <w:jc w:val="center"/>
              <w:rPr>
                <w:rFonts w:ascii="Times New Roman" w:hAnsi="Times New Roman" w:cs="Times New Roman"/>
                <w:sz w:val="28"/>
                <w:szCs w:val="28"/>
                <w:lang w:eastAsia="zh-CN"/>
              </w:rPr>
            </w:pPr>
            <w:r>
              <w:rPr>
                <w:rFonts w:ascii="Times New Roman" w:hAnsi="Times New Roman" w:cs="Times New Roman"/>
                <w:sz w:val="28"/>
                <w:szCs w:val="28"/>
                <w:lang w:eastAsia="zh-CN"/>
              </w:rPr>
              <w:t>23432,0</w:t>
            </w:r>
          </w:p>
        </w:tc>
        <w:tc>
          <w:tcPr>
            <w:tcW w:w="1843" w:type="dxa"/>
            <w:tcBorders>
              <w:top w:val="single" w:sz="4" w:space="0" w:color="auto"/>
              <w:left w:val="single" w:sz="4" w:space="0" w:color="auto"/>
              <w:bottom w:val="single" w:sz="4" w:space="0" w:color="auto"/>
              <w:right w:val="single" w:sz="4" w:space="0" w:color="auto"/>
            </w:tcBorders>
          </w:tcPr>
          <w:p w:rsidR="006878DC" w:rsidRPr="00372A24" w:rsidRDefault="006C789B" w:rsidP="00D425E1">
            <w:pPr>
              <w:jc w:val="center"/>
              <w:rPr>
                <w:rFonts w:ascii="Times New Roman" w:hAnsi="Times New Roman" w:cs="Times New Roman"/>
                <w:sz w:val="28"/>
                <w:szCs w:val="28"/>
              </w:rPr>
            </w:pPr>
            <w:r>
              <w:rPr>
                <w:rFonts w:ascii="Times New Roman" w:hAnsi="Times New Roman" w:cs="Times New Roman"/>
                <w:sz w:val="28"/>
                <w:szCs w:val="28"/>
              </w:rPr>
              <w:t>69732,9</w:t>
            </w:r>
          </w:p>
        </w:tc>
      </w:tr>
      <w:tr w:rsidR="006878DC" w:rsidRPr="008327DB" w:rsidTr="00D425E1">
        <w:trPr>
          <w:trHeight w:val="420"/>
        </w:trPr>
        <w:tc>
          <w:tcPr>
            <w:tcW w:w="782" w:type="dxa"/>
            <w:vMerge/>
            <w:tcBorders>
              <w:left w:val="single" w:sz="4" w:space="0" w:color="auto"/>
              <w:right w:val="single" w:sz="4" w:space="0" w:color="auto"/>
            </w:tcBorders>
          </w:tcPr>
          <w:p w:rsidR="006878DC"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vMerge w:val="restart"/>
            <w:tcBorders>
              <w:top w:val="single" w:sz="4" w:space="0" w:color="auto"/>
              <w:left w:val="single" w:sz="4" w:space="0" w:color="auto"/>
              <w:right w:val="single" w:sz="4" w:space="0" w:color="auto"/>
            </w:tcBorders>
          </w:tcPr>
          <w:p w:rsidR="006878DC" w:rsidRPr="001B7ADE" w:rsidRDefault="006878DC" w:rsidP="00D425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местный бюджет </w:t>
            </w:r>
          </w:p>
        </w:tc>
        <w:tc>
          <w:tcPr>
            <w:tcW w:w="3721" w:type="dxa"/>
            <w:tcBorders>
              <w:top w:val="single" w:sz="4" w:space="0" w:color="auto"/>
              <w:left w:val="single" w:sz="4" w:space="0" w:color="auto"/>
              <w:bottom w:val="single" w:sz="4" w:space="0" w:color="auto"/>
              <w:right w:val="single" w:sz="4" w:space="0" w:color="auto"/>
            </w:tcBorders>
          </w:tcPr>
          <w:p w:rsidR="006878DC" w:rsidRDefault="006878DC" w:rsidP="00D425E1">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90711030340100590610</w:t>
            </w:r>
          </w:p>
        </w:tc>
        <w:tc>
          <w:tcPr>
            <w:tcW w:w="1418" w:type="dxa"/>
            <w:tcBorders>
              <w:top w:val="single" w:sz="4" w:space="0" w:color="auto"/>
              <w:left w:val="nil"/>
              <w:bottom w:val="single" w:sz="4" w:space="0" w:color="auto"/>
              <w:right w:val="single" w:sz="4" w:space="0" w:color="auto"/>
            </w:tcBorders>
          </w:tcPr>
          <w:p w:rsidR="006878DC" w:rsidRPr="00A44671" w:rsidRDefault="006878DC"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19838,6</w:t>
            </w:r>
          </w:p>
        </w:tc>
        <w:tc>
          <w:tcPr>
            <w:tcW w:w="1417" w:type="dxa"/>
            <w:tcBorders>
              <w:top w:val="single" w:sz="4" w:space="0" w:color="auto"/>
              <w:left w:val="nil"/>
              <w:bottom w:val="single" w:sz="4" w:space="0" w:color="auto"/>
              <w:right w:val="single" w:sz="4" w:space="0" w:color="auto"/>
            </w:tcBorders>
          </w:tcPr>
          <w:p w:rsidR="006878DC" w:rsidRPr="00372A24" w:rsidRDefault="006C789B" w:rsidP="00D425E1">
            <w:pPr>
              <w:suppressAutoHyphens/>
              <w:jc w:val="center"/>
              <w:rPr>
                <w:rFonts w:ascii="Times New Roman" w:hAnsi="Times New Roman" w:cs="Times New Roman"/>
                <w:sz w:val="28"/>
                <w:szCs w:val="28"/>
                <w:lang w:eastAsia="zh-CN"/>
              </w:rPr>
            </w:pPr>
            <w:r>
              <w:rPr>
                <w:rFonts w:ascii="Times New Roman" w:hAnsi="Times New Roman" w:cs="Times New Roman"/>
                <w:sz w:val="28"/>
                <w:szCs w:val="28"/>
                <w:lang w:eastAsia="zh-CN"/>
              </w:rPr>
              <w:t>25948,5</w:t>
            </w:r>
          </w:p>
        </w:tc>
        <w:tc>
          <w:tcPr>
            <w:tcW w:w="1418" w:type="dxa"/>
            <w:tcBorders>
              <w:top w:val="single" w:sz="4" w:space="0" w:color="auto"/>
              <w:left w:val="nil"/>
              <w:bottom w:val="single" w:sz="4" w:space="0" w:color="auto"/>
              <w:right w:val="single" w:sz="4" w:space="0" w:color="auto"/>
            </w:tcBorders>
          </w:tcPr>
          <w:p w:rsidR="006878DC" w:rsidRPr="00372A24" w:rsidRDefault="006C789B" w:rsidP="00D425E1">
            <w:pPr>
              <w:suppressAutoHyphens/>
              <w:jc w:val="center"/>
              <w:rPr>
                <w:rFonts w:ascii="Times New Roman" w:hAnsi="Times New Roman" w:cs="Times New Roman"/>
                <w:sz w:val="28"/>
                <w:szCs w:val="28"/>
                <w:lang w:eastAsia="zh-CN"/>
              </w:rPr>
            </w:pPr>
            <w:r>
              <w:rPr>
                <w:rFonts w:ascii="Times New Roman" w:hAnsi="Times New Roman" w:cs="Times New Roman"/>
                <w:sz w:val="28"/>
                <w:szCs w:val="28"/>
                <w:lang w:eastAsia="zh-CN"/>
              </w:rPr>
              <w:t>23073,8</w:t>
            </w:r>
          </w:p>
        </w:tc>
        <w:tc>
          <w:tcPr>
            <w:tcW w:w="1843" w:type="dxa"/>
            <w:tcBorders>
              <w:top w:val="single" w:sz="4" w:space="0" w:color="auto"/>
              <w:left w:val="single" w:sz="4" w:space="0" w:color="auto"/>
              <w:bottom w:val="single" w:sz="4" w:space="0" w:color="auto"/>
              <w:right w:val="single" w:sz="4" w:space="0" w:color="auto"/>
            </w:tcBorders>
          </w:tcPr>
          <w:p w:rsidR="006878DC" w:rsidRPr="00372A24" w:rsidRDefault="006C789B" w:rsidP="00D425E1">
            <w:pPr>
              <w:jc w:val="center"/>
              <w:rPr>
                <w:rFonts w:ascii="Times New Roman" w:hAnsi="Times New Roman" w:cs="Times New Roman"/>
                <w:sz w:val="28"/>
                <w:szCs w:val="28"/>
              </w:rPr>
            </w:pPr>
            <w:r>
              <w:rPr>
                <w:rFonts w:ascii="Times New Roman" w:hAnsi="Times New Roman" w:cs="Times New Roman"/>
                <w:sz w:val="28"/>
                <w:szCs w:val="28"/>
              </w:rPr>
              <w:t>68860,9</w:t>
            </w:r>
          </w:p>
        </w:tc>
      </w:tr>
      <w:tr w:rsidR="006878DC" w:rsidRPr="008327DB" w:rsidTr="00D425E1">
        <w:trPr>
          <w:trHeight w:val="420"/>
        </w:trPr>
        <w:tc>
          <w:tcPr>
            <w:tcW w:w="782" w:type="dxa"/>
            <w:tcBorders>
              <w:left w:val="single" w:sz="4" w:space="0" w:color="auto"/>
              <w:bottom w:val="single" w:sz="4" w:space="0" w:color="auto"/>
              <w:right w:val="single" w:sz="4" w:space="0" w:color="auto"/>
            </w:tcBorders>
          </w:tcPr>
          <w:p w:rsidR="006878DC" w:rsidRDefault="006878DC" w:rsidP="00D425E1">
            <w:pPr>
              <w:spacing w:after="0" w:line="240" w:lineRule="auto"/>
              <w:jc w:val="both"/>
              <w:rPr>
                <w:rFonts w:ascii="Times New Roman" w:eastAsia="Times New Roman" w:hAnsi="Times New Roman" w:cs="Times New Roman"/>
                <w:sz w:val="28"/>
                <w:szCs w:val="28"/>
                <w:lang w:eastAsia="ru-RU"/>
              </w:rPr>
            </w:pPr>
          </w:p>
        </w:tc>
        <w:tc>
          <w:tcPr>
            <w:tcW w:w="4711" w:type="dxa"/>
            <w:vMerge/>
            <w:tcBorders>
              <w:left w:val="single" w:sz="4" w:space="0" w:color="auto"/>
              <w:bottom w:val="single" w:sz="4" w:space="0" w:color="auto"/>
              <w:right w:val="single" w:sz="4" w:space="0" w:color="auto"/>
            </w:tcBorders>
          </w:tcPr>
          <w:p w:rsidR="006878DC" w:rsidRDefault="006878DC" w:rsidP="00D425E1">
            <w:pPr>
              <w:spacing w:after="0" w:line="240" w:lineRule="auto"/>
              <w:jc w:val="both"/>
              <w:rPr>
                <w:rFonts w:ascii="Times New Roman" w:eastAsia="Times New Roman" w:hAnsi="Times New Roman" w:cs="Times New Roman"/>
                <w:sz w:val="28"/>
                <w:szCs w:val="28"/>
                <w:lang w:eastAsia="ru-RU"/>
              </w:rPr>
            </w:pPr>
          </w:p>
        </w:tc>
        <w:tc>
          <w:tcPr>
            <w:tcW w:w="3721" w:type="dxa"/>
            <w:tcBorders>
              <w:top w:val="single" w:sz="4" w:space="0" w:color="auto"/>
              <w:left w:val="single" w:sz="4" w:space="0" w:color="auto"/>
              <w:bottom w:val="single" w:sz="4" w:space="0" w:color="auto"/>
              <w:right w:val="single" w:sz="4" w:space="0" w:color="auto"/>
            </w:tcBorders>
          </w:tcPr>
          <w:p w:rsidR="006878DC" w:rsidRDefault="006878DC" w:rsidP="00D425E1">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9071103</w:t>
            </w:r>
            <w:r w:rsidRPr="005270CA">
              <w:rPr>
                <w:rFonts w:ascii="Times New Roman" w:eastAsia="Times New Roman" w:hAnsi="Times New Roman" w:cs="Times New Roman"/>
                <w:sz w:val="28"/>
                <w:szCs w:val="28"/>
                <w:lang w:eastAsia="zh-CN"/>
              </w:rPr>
              <w:t>0340129710</w:t>
            </w:r>
            <w:r>
              <w:rPr>
                <w:rFonts w:ascii="Times New Roman" w:eastAsia="Times New Roman" w:hAnsi="Times New Roman" w:cs="Times New Roman"/>
                <w:sz w:val="28"/>
                <w:szCs w:val="28"/>
                <w:lang w:eastAsia="zh-CN"/>
              </w:rPr>
              <w:t>610</w:t>
            </w:r>
          </w:p>
        </w:tc>
        <w:tc>
          <w:tcPr>
            <w:tcW w:w="1418" w:type="dxa"/>
            <w:tcBorders>
              <w:top w:val="single" w:sz="4" w:space="0" w:color="auto"/>
              <w:left w:val="nil"/>
              <w:bottom w:val="single" w:sz="4" w:space="0" w:color="auto"/>
              <w:right w:val="single" w:sz="4" w:space="0" w:color="auto"/>
            </w:tcBorders>
          </w:tcPr>
          <w:p w:rsidR="006878DC" w:rsidRDefault="006878DC" w:rsidP="00D425E1">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30,1</w:t>
            </w:r>
          </w:p>
        </w:tc>
        <w:tc>
          <w:tcPr>
            <w:tcW w:w="1417" w:type="dxa"/>
            <w:tcBorders>
              <w:top w:val="single" w:sz="4" w:space="0" w:color="auto"/>
              <w:left w:val="nil"/>
              <w:bottom w:val="single" w:sz="4" w:space="0" w:color="auto"/>
              <w:right w:val="single" w:sz="4" w:space="0" w:color="auto"/>
            </w:tcBorders>
          </w:tcPr>
          <w:p w:rsidR="006878DC" w:rsidRPr="00372A24" w:rsidRDefault="006C789B" w:rsidP="00D425E1">
            <w:pPr>
              <w:suppressAutoHyphens/>
              <w:jc w:val="center"/>
              <w:rPr>
                <w:rFonts w:ascii="Times New Roman" w:hAnsi="Times New Roman" w:cs="Times New Roman"/>
                <w:sz w:val="28"/>
                <w:szCs w:val="28"/>
                <w:lang w:eastAsia="zh-CN"/>
              </w:rPr>
            </w:pPr>
            <w:r>
              <w:rPr>
                <w:rFonts w:ascii="Times New Roman" w:hAnsi="Times New Roman" w:cs="Times New Roman"/>
                <w:sz w:val="28"/>
                <w:szCs w:val="28"/>
                <w:lang w:eastAsia="zh-CN"/>
              </w:rPr>
              <w:t>483,7</w:t>
            </w:r>
          </w:p>
        </w:tc>
        <w:tc>
          <w:tcPr>
            <w:tcW w:w="1418" w:type="dxa"/>
            <w:tcBorders>
              <w:top w:val="single" w:sz="4" w:space="0" w:color="auto"/>
              <w:left w:val="nil"/>
              <w:bottom w:val="single" w:sz="4" w:space="0" w:color="auto"/>
              <w:right w:val="single" w:sz="4" w:space="0" w:color="auto"/>
            </w:tcBorders>
          </w:tcPr>
          <w:p w:rsidR="006878DC" w:rsidRPr="00372A24" w:rsidRDefault="006C789B" w:rsidP="00D425E1">
            <w:pPr>
              <w:suppressAutoHyphens/>
              <w:jc w:val="center"/>
              <w:rPr>
                <w:rFonts w:ascii="Times New Roman" w:hAnsi="Times New Roman" w:cs="Times New Roman"/>
                <w:sz w:val="28"/>
                <w:szCs w:val="28"/>
                <w:lang w:eastAsia="zh-CN"/>
              </w:rPr>
            </w:pPr>
            <w:r>
              <w:rPr>
                <w:rFonts w:ascii="Times New Roman" w:hAnsi="Times New Roman" w:cs="Times New Roman"/>
                <w:sz w:val="28"/>
                <w:szCs w:val="28"/>
                <w:lang w:eastAsia="zh-CN"/>
              </w:rPr>
              <w:t>358,2</w:t>
            </w:r>
          </w:p>
        </w:tc>
        <w:tc>
          <w:tcPr>
            <w:tcW w:w="1843" w:type="dxa"/>
            <w:tcBorders>
              <w:top w:val="single" w:sz="4" w:space="0" w:color="auto"/>
              <w:left w:val="single" w:sz="4" w:space="0" w:color="auto"/>
              <w:bottom w:val="single" w:sz="4" w:space="0" w:color="auto"/>
              <w:right w:val="single" w:sz="4" w:space="0" w:color="auto"/>
            </w:tcBorders>
          </w:tcPr>
          <w:p w:rsidR="006878DC" w:rsidRDefault="006C789B" w:rsidP="006C789B">
            <w:pPr>
              <w:jc w:val="center"/>
              <w:rPr>
                <w:rFonts w:ascii="Times New Roman" w:hAnsi="Times New Roman" w:cs="Times New Roman"/>
                <w:sz w:val="28"/>
                <w:szCs w:val="28"/>
              </w:rPr>
            </w:pPr>
            <w:r>
              <w:rPr>
                <w:rFonts w:ascii="Times New Roman" w:hAnsi="Times New Roman" w:cs="Times New Roman"/>
                <w:sz w:val="28"/>
                <w:szCs w:val="28"/>
              </w:rPr>
              <w:t>872,0</w:t>
            </w:r>
          </w:p>
        </w:tc>
      </w:tr>
    </w:tbl>
    <w:p w:rsidR="00785EE6" w:rsidRDefault="00785EE6" w:rsidP="00F317AF">
      <w:pPr>
        <w:spacing w:after="0" w:line="240" w:lineRule="auto"/>
        <w:rPr>
          <w:rFonts w:ascii="Times New Roman" w:eastAsia="Times New Roman" w:hAnsi="Times New Roman" w:cs="Times New Roman"/>
          <w:sz w:val="28"/>
          <w:szCs w:val="28"/>
          <w:lang w:eastAsia="ru-RU"/>
        </w:rPr>
      </w:pPr>
    </w:p>
    <w:p w:rsidR="00680739" w:rsidRPr="00F317AF" w:rsidRDefault="00E06F87" w:rsidP="00680739">
      <w:pPr>
        <w:pStyle w:val="afe"/>
        <w:numPr>
          <w:ilvl w:val="0"/>
          <w:numId w:val="29"/>
        </w:numPr>
        <w:spacing w:after="0" w:line="240" w:lineRule="auto"/>
        <w:jc w:val="center"/>
        <w:rPr>
          <w:rFonts w:ascii="Times New Roman" w:eastAsia="Times New Roman" w:hAnsi="Times New Roman" w:cs="Times New Roman"/>
          <w:sz w:val="28"/>
          <w:szCs w:val="28"/>
          <w:lang w:eastAsia="ru-RU"/>
        </w:rPr>
      </w:pPr>
      <w:r w:rsidRPr="007538FC">
        <w:rPr>
          <w:rFonts w:ascii="Times New Roman" w:eastAsia="Times New Roman" w:hAnsi="Times New Roman" w:cs="Times New Roman"/>
          <w:sz w:val="28"/>
          <w:szCs w:val="28"/>
          <w:lang w:eastAsia="ru-RU"/>
        </w:rPr>
        <w:t>В паспорте комплекса про</w:t>
      </w:r>
      <w:r w:rsidR="002D2C07" w:rsidRPr="007538FC">
        <w:rPr>
          <w:rFonts w:ascii="Times New Roman" w:eastAsia="Times New Roman" w:hAnsi="Times New Roman" w:cs="Times New Roman"/>
          <w:sz w:val="28"/>
          <w:szCs w:val="28"/>
          <w:lang w:eastAsia="ru-RU"/>
        </w:rPr>
        <w:t xml:space="preserve">цессных мероприятий «Реализация </w:t>
      </w:r>
      <w:r w:rsidRPr="007538FC">
        <w:rPr>
          <w:rFonts w:ascii="Times New Roman" w:eastAsia="Times New Roman" w:hAnsi="Times New Roman" w:cs="Times New Roman"/>
          <w:sz w:val="28"/>
          <w:szCs w:val="28"/>
          <w:lang w:eastAsia="ru-RU"/>
        </w:rPr>
        <w:t>молодежной политики и развитие инфраструктуры молодежной политики»</w:t>
      </w:r>
    </w:p>
    <w:p w:rsidR="00E06F87" w:rsidRPr="00FE1C1D" w:rsidRDefault="00E06F87" w:rsidP="00E06F87">
      <w:pPr>
        <w:spacing w:after="0" w:line="240" w:lineRule="auto"/>
        <w:jc w:val="both"/>
        <w:rPr>
          <w:rFonts w:ascii="Times New Roman" w:eastAsia="Times New Roman" w:hAnsi="Times New Roman" w:cs="Times New Roman"/>
          <w:sz w:val="28"/>
          <w:szCs w:val="28"/>
          <w:lang w:eastAsia="ru-RU"/>
        </w:rPr>
      </w:pPr>
    </w:p>
    <w:p w:rsidR="00E06F87" w:rsidRPr="008344BE" w:rsidRDefault="00E06F87" w:rsidP="008344BE">
      <w:pPr>
        <w:pStyle w:val="afe"/>
        <w:numPr>
          <w:ilvl w:val="1"/>
          <w:numId w:val="29"/>
        </w:numPr>
        <w:spacing w:after="0" w:line="240" w:lineRule="auto"/>
        <w:jc w:val="center"/>
        <w:rPr>
          <w:rFonts w:ascii="Times New Roman" w:eastAsia="Times New Roman" w:hAnsi="Times New Roman" w:cs="Times New Roman"/>
          <w:sz w:val="28"/>
          <w:szCs w:val="28"/>
          <w:lang w:eastAsia="ru-RU"/>
        </w:rPr>
      </w:pPr>
      <w:r w:rsidRPr="008344BE">
        <w:rPr>
          <w:rFonts w:ascii="Times New Roman" w:eastAsia="Times New Roman" w:hAnsi="Times New Roman" w:cs="Times New Roman"/>
          <w:sz w:val="28"/>
          <w:szCs w:val="28"/>
          <w:lang w:eastAsia="ru-RU"/>
        </w:rPr>
        <w:t>Параметры финансового обеспечения комплекса процессных мероприятий изложить в следующей редакции:</w:t>
      </w:r>
    </w:p>
    <w:p w:rsidR="008344BE" w:rsidRPr="008344BE" w:rsidRDefault="008344BE" w:rsidP="008344BE">
      <w:pPr>
        <w:spacing w:after="0" w:line="240" w:lineRule="auto"/>
        <w:jc w:val="center"/>
        <w:rPr>
          <w:rFonts w:ascii="Times New Roman" w:eastAsia="Times New Roman" w:hAnsi="Times New Roman" w:cs="Times New Roman"/>
          <w:sz w:val="28"/>
          <w:szCs w:val="28"/>
          <w:lang w:eastAsia="ru-RU"/>
        </w:rPr>
      </w:pPr>
    </w:p>
    <w:p w:rsidR="00E06F87" w:rsidRPr="00FE1C1D" w:rsidRDefault="00E06F87" w:rsidP="00E06F87">
      <w:pPr>
        <w:spacing w:after="0" w:line="240" w:lineRule="auto"/>
        <w:jc w:val="center"/>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482"/>
        <w:gridCol w:w="1418"/>
        <w:gridCol w:w="1417"/>
        <w:gridCol w:w="2127"/>
      </w:tblGrid>
      <w:tr w:rsidR="00E06F87" w:rsidRPr="00FE1C1D" w:rsidTr="007B632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w:t>
            </w:r>
          </w:p>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 xml:space="preserve">Наименование комплекса процессных мероприятий, мероприятия </w:t>
            </w:r>
            <w:r w:rsidRPr="00FE1C1D">
              <w:rPr>
                <w:rFonts w:ascii="Times New Roman" w:eastAsia="Times New Roman" w:hAnsi="Times New Roman" w:cs="Times New Roman"/>
                <w:sz w:val="28"/>
                <w:szCs w:val="28"/>
                <w:lang w:eastAsia="ru-RU"/>
              </w:rPr>
              <w:lastRenderedPageBreak/>
              <w:t>(результата),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lastRenderedPageBreak/>
              <w:t>Код бюджетной классификации расходов</w:t>
            </w:r>
          </w:p>
        </w:tc>
        <w:tc>
          <w:tcPr>
            <w:tcW w:w="6444" w:type="dxa"/>
            <w:gridSpan w:val="4"/>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Объем финансового обеспечения по годам реализации (тыс. рублей)</w:t>
            </w:r>
          </w:p>
        </w:tc>
      </w:tr>
      <w:tr w:rsidR="00E06F87" w:rsidRPr="00FE1C1D" w:rsidTr="008344BE">
        <w:trPr>
          <w:trHeight w:val="619"/>
        </w:trPr>
        <w:tc>
          <w:tcPr>
            <w:tcW w:w="635"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3373"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2025</w:t>
            </w:r>
          </w:p>
        </w:tc>
        <w:tc>
          <w:tcPr>
            <w:tcW w:w="1418"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2026</w:t>
            </w:r>
          </w:p>
        </w:tc>
        <w:tc>
          <w:tcPr>
            <w:tcW w:w="1417"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2027</w:t>
            </w:r>
          </w:p>
        </w:tc>
        <w:tc>
          <w:tcPr>
            <w:tcW w:w="2127"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Всего</w:t>
            </w:r>
          </w:p>
        </w:tc>
      </w:tr>
      <w:tr w:rsidR="005C2316" w:rsidRPr="00FE1C1D" w:rsidTr="008344BE">
        <w:trPr>
          <w:trHeight w:val="1452"/>
        </w:trPr>
        <w:tc>
          <w:tcPr>
            <w:tcW w:w="635" w:type="dxa"/>
            <w:vMerge w:val="restart"/>
            <w:tcBorders>
              <w:top w:val="single" w:sz="4" w:space="0" w:color="auto"/>
              <w:left w:val="single" w:sz="4" w:space="0" w:color="auto"/>
              <w:right w:val="single" w:sz="4" w:space="0" w:color="auto"/>
            </w:tcBorders>
          </w:tcPr>
          <w:p w:rsidR="005C2316" w:rsidRPr="00FE1C1D" w:rsidRDefault="005C2316" w:rsidP="005C2316">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5C2316" w:rsidRPr="00FE1C1D" w:rsidRDefault="005C2316" w:rsidP="005C2316">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Комплекс процессных мероприятий «</w:t>
            </w:r>
            <w:r>
              <w:rPr>
                <w:rFonts w:ascii="Times New Roman" w:eastAsia="Times New Roman" w:hAnsi="Times New Roman" w:cs="Times New Roman"/>
                <w:sz w:val="28"/>
                <w:szCs w:val="28"/>
                <w:lang w:eastAsia="ru-RU"/>
              </w:rPr>
              <w:t xml:space="preserve">Реализация молодежной политики и развитие </w:t>
            </w:r>
            <w:r w:rsidRPr="009F6E91">
              <w:rPr>
                <w:rFonts w:ascii="Times New Roman" w:eastAsia="Times New Roman" w:hAnsi="Times New Roman" w:cs="Times New Roman"/>
                <w:sz w:val="28"/>
                <w:szCs w:val="28"/>
                <w:lang w:eastAsia="ru-RU"/>
              </w:rPr>
              <w:t>инфраструктуры молодежной политики</w:t>
            </w:r>
            <w:r w:rsidRPr="00FE1C1D">
              <w:rPr>
                <w:rFonts w:ascii="Times New Roman" w:eastAsia="Times New Roman" w:hAnsi="Times New Roman" w:cs="Times New Roman"/>
                <w:sz w:val="28"/>
                <w:szCs w:val="28"/>
                <w:lang w:eastAsia="ru-RU"/>
              </w:rPr>
              <w:t>»</w:t>
            </w:r>
          </w:p>
          <w:p w:rsidR="005C2316" w:rsidRPr="00FE1C1D" w:rsidRDefault="005C2316" w:rsidP="005C2316">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5C2316" w:rsidRPr="00FE1C1D" w:rsidRDefault="005C2316" w:rsidP="005C23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p>
        </w:tc>
        <w:tc>
          <w:tcPr>
            <w:tcW w:w="1482" w:type="dxa"/>
            <w:tcBorders>
              <w:top w:val="single" w:sz="4" w:space="0" w:color="auto"/>
              <w:left w:val="single" w:sz="4" w:space="0" w:color="auto"/>
              <w:bottom w:val="single" w:sz="4" w:space="0" w:color="auto"/>
              <w:right w:val="single" w:sz="4" w:space="0" w:color="auto"/>
            </w:tcBorders>
          </w:tcPr>
          <w:p w:rsidR="005C2316" w:rsidRPr="00D65C32" w:rsidRDefault="005C2316" w:rsidP="005C23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11 129,2</w:t>
            </w:r>
          </w:p>
        </w:tc>
        <w:tc>
          <w:tcPr>
            <w:tcW w:w="1418" w:type="dxa"/>
            <w:tcBorders>
              <w:top w:val="single" w:sz="4" w:space="0" w:color="auto"/>
              <w:left w:val="single" w:sz="4" w:space="0" w:color="auto"/>
              <w:bottom w:val="single" w:sz="4" w:space="0" w:color="auto"/>
              <w:right w:val="single" w:sz="4" w:space="0" w:color="auto"/>
            </w:tcBorders>
          </w:tcPr>
          <w:p w:rsidR="005C2316" w:rsidRPr="00D65C32" w:rsidRDefault="005C2316" w:rsidP="005C23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10258,9</w:t>
            </w:r>
          </w:p>
        </w:tc>
        <w:tc>
          <w:tcPr>
            <w:tcW w:w="1417" w:type="dxa"/>
            <w:tcBorders>
              <w:top w:val="single" w:sz="4" w:space="0" w:color="auto"/>
              <w:left w:val="single" w:sz="4" w:space="0" w:color="auto"/>
              <w:bottom w:val="single" w:sz="4" w:space="0" w:color="auto"/>
              <w:right w:val="single" w:sz="4" w:space="0" w:color="auto"/>
            </w:tcBorders>
          </w:tcPr>
          <w:p w:rsidR="005C2316" w:rsidRPr="00D65C32" w:rsidRDefault="005C2316" w:rsidP="005C23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77,5</w:t>
            </w:r>
          </w:p>
        </w:tc>
        <w:tc>
          <w:tcPr>
            <w:tcW w:w="2127" w:type="dxa"/>
            <w:tcBorders>
              <w:top w:val="single" w:sz="4" w:space="0" w:color="auto"/>
              <w:left w:val="single" w:sz="4" w:space="0" w:color="auto"/>
              <w:bottom w:val="single" w:sz="4" w:space="0" w:color="auto"/>
              <w:right w:val="single" w:sz="4" w:space="0" w:color="auto"/>
            </w:tcBorders>
          </w:tcPr>
          <w:p w:rsidR="005C2316" w:rsidRPr="00D65C32" w:rsidRDefault="005C2316" w:rsidP="005C23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21 465,6</w:t>
            </w:r>
          </w:p>
        </w:tc>
      </w:tr>
      <w:tr w:rsidR="00E06F87" w:rsidRPr="00FE1C1D" w:rsidTr="008344BE">
        <w:trPr>
          <w:trHeight w:val="470"/>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3A104F"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11 129,2</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5C2316"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10258,9</w:t>
            </w:r>
          </w:p>
        </w:tc>
        <w:tc>
          <w:tcPr>
            <w:tcW w:w="1417" w:type="dxa"/>
            <w:tcBorders>
              <w:top w:val="single" w:sz="4" w:space="0" w:color="auto"/>
              <w:left w:val="single" w:sz="4" w:space="0" w:color="auto"/>
              <w:bottom w:val="single" w:sz="4" w:space="0" w:color="auto"/>
              <w:right w:val="single" w:sz="4" w:space="0" w:color="auto"/>
            </w:tcBorders>
          </w:tcPr>
          <w:p w:rsidR="00E06F87" w:rsidRPr="00D65C32" w:rsidRDefault="005C2316"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77,5</w:t>
            </w:r>
          </w:p>
        </w:tc>
        <w:tc>
          <w:tcPr>
            <w:tcW w:w="2127" w:type="dxa"/>
            <w:tcBorders>
              <w:top w:val="single" w:sz="4" w:space="0" w:color="auto"/>
              <w:left w:val="single" w:sz="4" w:space="0" w:color="auto"/>
              <w:bottom w:val="single" w:sz="4" w:space="0" w:color="auto"/>
              <w:right w:val="single" w:sz="4" w:space="0" w:color="auto"/>
            </w:tcBorders>
          </w:tcPr>
          <w:p w:rsidR="00E06F87" w:rsidRPr="00D65C32" w:rsidRDefault="005C2316"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21 465,6</w:t>
            </w:r>
          </w:p>
        </w:tc>
      </w:tr>
      <w:tr w:rsidR="00E06F87" w:rsidRPr="00FE1C1D" w:rsidTr="008344BE">
        <w:trPr>
          <w:trHeight w:val="470"/>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vMerge w:val="restart"/>
            <w:tcBorders>
              <w:top w:val="single" w:sz="4" w:space="0" w:color="auto"/>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3A104F"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9157D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147,2</w:t>
            </w:r>
          </w:p>
        </w:tc>
        <w:tc>
          <w:tcPr>
            <w:tcW w:w="1417" w:type="dxa"/>
            <w:tcBorders>
              <w:top w:val="single" w:sz="4" w:space="0" w:color="auto"/>
              <w:left w:val="single" w:sz="4" w:space="0" w:color="auto"/>
              <w:bottom w:val="single" w:sz="4" w:space="0" w:color="auto"/>
              <w:right w:val="single" w:sz="4" w:space="0" w:color="auto"/>
            </w:tcBorders>
          </w:tcPr>
          <w:p w:rsidR="00E06F87" w:rsidRPr="00D65C32" w:rsidRDefault="005C2316"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2127" w:type="dxa"/>
            <w:tcBorders>
              <w:top w:val="single" w:sz="4" w:space="0" w:color="auto"/>
              <w:left w:val="single" w:sz="4" w:space="0" w:color="auto"/>
              <w:bottom w:val="single" w:sz="4" w:space="0" w:color="auto"/>
              <w:right w:val="single" w:sz="4" w:space="0" w:color="auto"/>
            </w:tcBorders>
          </w:tcPr>
          <w:p w:rsidR="00E06F87" w:rsidRPr="00D65C32" w:rsidRDefault="005C2316"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220,1</w:t>
            </w:r>
          </w:p>
        </w:tc>
      </w:tr>
      <w:tr w:rsidR="00E06F87" w:rsidRPr="00FE1C1D" w:rsidTr="008344BE">
        <w:trPr>
          <w:trHeight w:val="470"/>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3373"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3A104F"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9157D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147,2</w:t>
            </w:r>
          </w:p>
        </w:tc>
        <w:tc>
          <w:tcPr>
            <w:tcW w:w="1417" w:type="dxa"/>
            <w:tcBorders>
              <w:top w:val="single" w:sz="4" w:space="0" w:color="auto"/>
              <w:left w:val="single" w:sz="4" w:space="0" w:color="auto"/>
              <w:bottom w:val="single" w:sz="4" w:space="0" w:color="auto"/>
              <w:right w:val="single" w:sz="4" w:space="0" w:color="auto"/>
            </w:tcBorders>
          </w:tcPr>
          <w:p w:rsidR="00E06F87" w:rsidRPr="00D65C32" w:rsidRDefault="005C2316"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2127" w:type="dxa"/>
            <w:tcBorders>
              <w:top w:val="single" w:sz="4" w:space="0" w:color="auto"/>
              <w:left w:val="single" w:sz="4" w:space="0" w:color="auto"/>
              <w:bottom w:val="single" w:sz="4" w:space="0" w:color="auto"/>
              <w:right w:val="single" w:sz="4" w:space="0" w:color="auto"/>
            </w:tcBorders>
          </w:tcPr>
          <w:p w:rsidR="00E06F87" w:rsidRPr="00D65C32" w:rsidRDefault="005C2316"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220,1</w:t>
            </w:r>
          </w:p>
        </w:tc>
      </w:tr>
      <w:tr w:rsidR="00E06F87" w:rsidRPr="00FE1C1D" w:rsidTr="008344BE">
        <w:trPr>
          <w:trHeight w:val="470"/>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w:t>
            </w:r>
          </w:p>
        </w:tc>
        <w:tc>
          <w:tcPr>
            <w:tcW w:w="3373" w:type="dxa"/>
            <w:vMerge/>
            <w:tcBorders>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9157D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11 129,2</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C14B34"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10 111,7</w:t>
            </w:r>
          </w:p>
        </w:tc>
        <w:tc>
          <w:tcPr>
            <w:tcW w:w="1417"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2127" w:type="dxa"/>
            <w:tcBorders>
              <w:top w:val="single" w:sz="4" w:space="0" w:color="auto"/>
              <w:left w:val="single" w:sz="4" w:space="0" w:color="auto"/>
              <w:bottom w:val="single" w:sz="4" w:space="0" w:color="auto"/>
              <w:right w:val="single" w:sz="4" w:space="0" w:color="auto"/>
            </w:tcBorders>
          </w:tcPr>
          <w:p w:rsidR="00E06F87" w:rsidRPr="00D65C32" w:rsidRDefault="00C14B34"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21 245,5</w:t>
            </w:r>
          </w:p>
        </w:tc>
      </w:tr>
      <w:tr w:rsidR="00E06F87" w:rsidRPr="00FE1C1D" w:rsidTr="008344BE">
        <w:trPr>
          <w:trHeight w:val="442"/>
        </w:trPr>
        <w:tc>
          <w:tcPr>
            <w:tcW w:w="635" w:type="dxa"/>
            <w:vMerge w:val="restart"/>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11"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Мероприятие (результат) «Расходы на </w:t>
            </w:r>
            <w:proofErr w:type="spellStart"/>
            <w:r>
              <w:rPr>
                <w:rFonts w:ascii="Times New Roman" w:eastAsia="Times New Roman" w:hAnsi="Times New Roman" w:cs="Times New Roman"/>
                <w:sz w:val="28"/>
                <w:szCs w:val="28"/>
                <w:lang w:eastAsia="ru-RU"/>
              </w:rPr>
              <w:t>софинансирование</w:t>
            </w:r>
            <w:proofErr w:type="spellEnd"/>
            <w:r>
              <w:rPr>
                <w:rFonts w:ascii="Times New Roman" w:eastAsia="Times New Roman" w:hAnsi="Times New Roman" w:cs="Times New Roman"/>
                <w:sz w:val="28"/>
                <w:szCs w:val="28"/>
                <w:lang w:eastAsia="ru-RU"/>
              </w:rPr>
              <w:t xml:space="preserve"> муниципальных  программ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w:t>
            </w: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D83B1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4D1BD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155,3</w:t>
            </w:r>
          </w:p>
        </w:tc>
        <w:tc>
          <w:tcPr>
            <w:tcW w:w="1417" w:type="dxa"/>
            <w:tcBorders>
              <w:top w:val="single" w:sz="4" w:space="0" w:color="auto"/>
              <w:left w:val="single" w:sz="4" w:space="0" w:color="auto"/>
              <w:bottom w:val="single" w:sz="4" w:space="0" w:color="auto"/>
              <w:right w:val="single" w:sz="4" w:space="0" w:color="auto"/>
            </w:tcBorders>
          </w:tcPr>
          <w:p w:rsidR="00E06F87" w:rsidRPr="00D65C32" w:rsidRDefault="00197C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77,5</w:t>
            </w:r>
          </w:p>
        </w:tc>
        <w:tc>
          <w:tcPr>
            <w:tcW w:w="2127" w:type="dxa"/>
            <w:tcBorders>
              <w:top w:val="single" w:sz="4" w:space="0" w:color="auto"/>
              <w:left w:val="single" w:sz="4" w:space="0" w:color="auto"/>
              <w:bottom w:val="single" w:sz="4" w:space="0" w:color="auto"/>
              <w:right w:val="single" w:sz="4" w:space="0" w:color="auto"/>
            </w:tcBorders>
          </w:tcPr>
          <w:p w:rsidR="00E06F87" w:rsidRPr="00D65C32" w:rsidRDefault="00197C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232,8</w:t>
            </w:r>
          </w:p>
        </w:tc>
      </w:tr>
      <w:tr w:rsidR="00E06F87" w:rsidRPr="00FE1C1D" w:rsidTr="008344BE">
        <w:trPr>
          <w:trHeight w:val="442"/>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zh-CN"/>
              </w:rPr>
            </w:pP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D83B1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4D1BD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155,3</w:t>
            </w:r>
          </w:p>
        </w:tc>
        <w:tc>
          <w:tcPr>
            <w:tcW w:w="1417" w:type="dxa"/>
            <w:tcBorders>
              <w:top w:val="single" w:sz="4" w:space="0" w:color="auto"/>
              <w:left w:val="single" w:sz="4" w:space="0" w:color="auto"/>
              <w:bottom w:val="single" w:sz="4" w:space="0" w:color="auto"/>
              <w:right w:val="single" w:sz="4" w:space="0" w:color="auto"/>
            </w:tcBorders>
          </w:tcPr>
          <w:p w:rsidR="00E06F87" w:rsidRPr="00D65C32" w:rsidRDefault="00197C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77,5</w:t>
            </w:r>
          </w:p>
        </w:tc>
        <w:tc>
          <w:tcPr>
            <w:tcW w:w="2127" w:type="dxa"/>
            <w:tcBorders>
              <w:top w:val="single" w:sz="4" w:space="0" w:color="auto"/>
              <w:left w:val="single" w:sz="4" w:space="0" w:color="auto"/>
              <w:bottom w:val="single" w:sz="4" w:space="0" w:color="auto"/>
              <w:right w:val="single" w:sz="4" w:space="0" w:color="auto"/>
            </w:tcBorders>
          </w:tcPr>
          <w:p w:rsidR="00E06F87" w:rsidRPr="00D65C32" w:rsidRDefault="00197C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232,8</w:t>
            </w:r>
          </w:p>
        </w:tc>
      </w:tr>
      <w:tr w:rsidR="00E06F87" w:rsidRPr="00FE1C1D" w:rsidTr="008344BE">
        <w:trPr>
          <w:trHeight w:val="442"/>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zh-CN"/>
              </w:rPr>
            </w:pP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center"/>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D83B1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147,2</w:t>
            </w:r>
          </w:p>
        </w:tc>
        <w:tc>
          <w:tcPr>
            <w:tcW w:w="1417" w:type="dxa"/>
            <w:tcBorders>
              <w:top w:val="single" w:sz="4" w:space="0" w:color="auto"/>
              <w:left w:val="single" w:sz="4" w:space="0" w:color="auto"/>
              <w:bottom w:val="single" w:sz="4" w:space="0" w:color="auto"/>
              <w:right w:val="single" w:sz="4" w:space="0" w:color="auto"/>
            </w:tcBorders>
          </w:tcPr>
          <w:p w:rsidR="00E06F87" w:rsidRPr="00D65C32" w:rsidRDefault="00197C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2127" w:type="dxa"/>
            <w:tcBorders>
              <w:top w:val="single" w:sz="4" w:space="0" w:color="auto"/>
              <w:left w:val="single" w:sz="4" w:space="0" w:color="auto"/>
              <w:bottom w:val="single" w:sz="4" w:space="0" w:color="auto"/>
              <w:right w:val="single" w:sz="4" w:space="0" w:color="auto"/>
            </w:tcBorders>
          </w:tcPr>
          <w:p w:rsidR="00E06F87" w:rsidRPr="00D65C32" w:rsidRDefault="00197C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220,1</w:t>
            </w:r>
          </w:p>
        </w:tc>
      </w:tr>
      <w:tr w:rsidR="00E06F87" w:rsidRPr="00FE1C1D" w:rsidTr="008344BE">
        <w:trPr>
          <w:trHeight w:val="442"/>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902070703402</w:t>
            </w:r>
            <w:r>
              <w:rPr>
                <w:rFonts w:ascii="Times New Roman" w:eastAsia="Times New Roman" w:hAnsi="Times New Roman" w:cs="Times New Roman"/>
                <w:sz w:val="28"/>
                <w:szCs w:val="28"/>
                <w:lang w:val="en-US" w:eastAsia="zh-CN"/>
              </w:rPr>
              <w:t>S3120240</w:t>
            </w: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D83B1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D83B11" w:rsidP="00F57A2F">
            <w:pPr>
              <w:spacing w:after="0" w:line="240" w:lineRule="auto"/>
              <w:jc w:val="center"/>
              <w:rPr>
                <w:rFonts w:ascii="Times New Roman" w:eastAsia="Times New Roman" w:hAnsi="Times New Roman" w:cs="Times New Roman"/>
                <w:sz w:val="28"/>
                <w:szCs w:val="28"/>
                <w:lang w:eastAsia="ru-RU"/>
              </w:rPr>
            </w:pPr>
            <w:r w:rsidRPr="00D83B11">
              <w:rPr>
                <w:rFonts w:ascii="Times New Roman" w:eastAsia="Times New Roman" w:hAnsi="Times New Roman" w:cs="Times New Roman"/>
                <w:sz w:val="28"/>
                <w:szCs w:val="28"/>
                <w:lang w:eastAsia="ru-RU"/>
              </w:rPr>
              <w:t>147,2</w:t>
            </w:r>
          </w:p>
        </w:tc>
        <w:tc>
          <w:tcPr>
            <w:tcW w:w="1417" w:type="dxa"/>
            <w:tcBorders>
              <w:top w:val="single" w:sz="4" w:space="0" w:color="auto"/>
              <w:left w:val="single" w:sz="4" w:space="0" w:color="auto"/>
              <w:bottom w:val="single" w:sz="4" w:space="0" w:color="auto"/>
              <w:right w:val="single" w:sz="4" w:space="0" w:color="auto"/>
            </w:tcBorders>
          </w:tcPr>
          <w:p w:rsidR="00E06F87" w:rsidRPr="00D65C32" w:rsidRDefault="00197C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2127" w:type="dxa"/>
            <w:tcBorders>
              <w:top w:val="single" w:sz="4" w:space="0" w:color="auto"/>
              <w:left w:val="single" w:sz="4" w:space="0" w:color="auto"/>
              <w:bottom w:val="single" w:sz="4" w:space="0" w:color="auto"/>
              <w:right w:val="single" w:sz="4" w:space="0" w:color="auto"/>
            </w:tcBorders>
          </w:tcPr>
          <w:p w:rsidR="00E06F87" w:rsidRPr="00D65C32" w:rsidRDefault="00197C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220,1</w:t>
            </w:r>
          </w:p>
        </w:tc>
      </w:tr>
      <w:tr w:rsidR="00E06F87" w:rsidRPr="00FE1C1D" w:rsidTr="008344BE">
        <w:trPr>
          <w:trHeight w:val="442"/>
        </w:trPr>
        <w:tc>
          <w:tcPr>
            <w:tcW w:w="635" w:type="dxa"/>
            <w:vMerge/>
            <w:tcBorders>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местный бюджет </w:t>
            </w:r>
          </w:p>
        </w:tc>
        <w:tc>
          <w:tcPr>
            <w:tcW w:w="3373"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902070703402</w:t>
            </w:r>
            <w:r>
              <w:rPr>
                <w:rFonts w:ascii="Times New Roman" w:eastAsia="Times New Roman" w:hAnsi="Times New Roman" w:cs="Times New Roman"/>
                <w:sz w:val="28"/>
                <w:szCs w:val="28"/>
                <w:lang w:val="en-US" w:eastAsia="zh-CN"/>
              </w:rPr>
              <w:t>S3120240</w:t>
            </w: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D83B1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D83B11"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D1BDC">
              <w:rPr>
                <w:rFonts w:ascii="Times New Roman" w:eastAsia="Times New Roman" w:hAnsi="Times New Roman" w:cs="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tcPr>
          <w:p w:rsidR="00E06F87" w:rsidRPr="00D65C32"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2127" w:type="dxa"/>
            <w:tcBorders>
              <w:top w:val="single" w:sz="4" w:space="0" w:color="auto"/>
              <w:left w:val="single" w:sz="4" w:space="0" w:color="auto"/>
              <w:bottom w:val="single" w:sz="4" w:space="0" w:color="auto"/>
              <w:right w:val="single" w:sz="4" w:space="0" w:color="auto"/>
            </w:tcBorders>
          </w:tcPr>
          <w:p w:rsidR="00E06F87" w:rsidRPr="00D65C32" w:rsidRDefault="00197C23"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tc>
      </w:tr>
      <w:tr w:rsidR="00FB48D9" w:rsidRPr="00FE1C1D" w:rsidTr="008344BE">
        <w:trPr>
          <w:trHeight w:val="442"/>
        </w:trPr>
        <w:tc>
          <w:tcPr>
            <w:tcW w:w="635" w:type="dxa"/>
            <w:tcBorders>
              <w:top w:val="single" w:sz="4" w:space="0" w:color="auto"/>
              <w:left w:val="single" w:sz="4" w:space="0" w:color="auto"/>
              <w:right w:val="single" w:sz="4" w:space="0" w:color="auto"/>
            </w:tcBorders>
          </w:tcPr>
          <w:p w:rsidR="00FB48D9" w:rsidRPr="00FE1C1D" w:rsidRDefault="00FB48D9" w:rsidP="00FB48D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4711" w:type="dxa"/>
            <w:tcBorders>
              <w:top w:val="single" w:sz="4" w:space="0" w:color="auto"/>
              <w:left w:val="single" w:sz="4" w:space="0" w:color="auto"/>
              <w:bottom w:val="single" w:sz="4" w:space="0" w:color="auto"/>
              <w:right w:val="single" w:sz="4" w:space="0" w:color="auto"/>
            </w:tcBorders>
          </w:tcPr>
          <w:p w:rsidR="00FB48D9" w:rsidRDefault="00FB48D9" w:rsidP="00FB48D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(результат) «Строительство (реконструкция) объектов капитального строительства</w:t>
            </w:r>
            <w:r>
              <w:t xml:space="preserve"> </w:t>
            </w:r>
            <w:r w:rsidRPr="00B96AB4">
              <w:rPr>
                <w:rFonts w:ascii="Times New Roman" w:eastAsia="Times New Roman" w:hAnsi="Times New Roman" w:cs="Times New Roman"/>
                <w:sz w:val="28"/>
                <w:szCs w:val="28"/>
                <w:lang w:eastAsia="ru-RU"/>
              </w:rPr>
              <w:t>муниципальной собственности</w:t>
            </w:r>
            <w:r>
              <w:rPr>
                <w:rFonts w:ascii="Times New Roman" w:eastAsia="Times New Roman" w:hAnsi="Times New Roman" w:cs="Times New Roman"/>
                <w:sz w:val="28"/>
                <w:szCs w:val="28"/>
                <w:lang w:eastAsia="ru-RU"/>
              </w:rPr>
              <w:t>» (всего), в том числе:</w:t>
            </w:r>
          </w:p>
        </w:tc>
        <w:tc>
          <w:tcPr>
            <w:tcW w:w="3373" w:type="dxa"/>
            <w:tcBorders>
              <w:top w:val="single" w:sz="4" w:space="0" w:color="auto"/>
              <w:left w:val="single" w:sz="4" w:space="0" w:color="auto"/>
              <w:bottom w:val="single" w:sz="4" w:space="0" w:color="auto"/>
              <w:right w:val="single" w:sz="4" w:space="0" w:color="auto"/>
            </w:tcBorders>
          </w:tcPr>
          <w:p w:rsidR="00FB48D9" w:rsidRPr="005A237B" w:rsidRDefault="00FB48D9" w:rsidP="00FB48D9">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en-US" w:eastAsia="zh-CN"/>
              </w:rPr>
              <w:t>X</w:t>
            </w:r>
          </w:p>
        </w:tc>
        <w:tc>
          <w:tcPr>
            <w:tcW w:w="1482" w:type="dxa"/>
            <w:tcBorders>
              <w:top w:val="single" w:sz="4" w:space="0" w:color="auto"/>
              <w:left w:val="single" w:sz="4" w:space="0" w:color="auto"/>
              <w:bottom w:val="single" w:sz="4" w:space="0" w:color="auto"/>
              <w:right w:val="single" w:sz="4" w:space="0" w:color="auto"/>
            </w:tcBorders>
          </w:tcPr>
          <w:p w:rsidR="00FB48D9" w:rsidRPr="00D65C32" w:rsidRDefault="00FB48D9" w:rsidP="00FB48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11 129,2</w:t>
            </w:r>
          </w:p>
        </w:tc>
        <w:tc>
          <w:tcPr>
            <w:tcW w:w="1418" w:type="dxa"/>
            <w:tcBorders>
              <w:top w:val="single" w:sz="4" w:space="0" w:color="auto"/>
              <w:left w:val="single" w:sz="4" w:space="0" w:color="auto"/>
              <w:bottom w:val="single" w:sz="4" w:space="0" w:color="auto"/>
              <w:right w:val="single" w:sz="4" w:space="0" w:color="auto"/>
            </w:tcBorders>
          </w:tcPr>
          <w:p w:rsidR="00FB48D9" w:rsidRDefault="00197C23" w:rsidP="00FB48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10 103,6</w:t>
            </w:r>
          </w:p>
        </w:tc>
        <w:tc>
          <w:tcPr>
            <w:tcW w:w="1417" w:type="dxa"/>
            <w:tcBorders>
              <w:top w:val="single" w:sz="4" w:space="0" w:color="auto"/>
              <w:left w:val="single" w:sz="4" w:space="0" w:color="auto"/>
              <w:bottom w:val="single" w:sz="4" w:space="0" w:color="auto"/>
              <w:right w:val="single" w:sz="4" w:space="0" w:color="auto"/>
            </w:tcBorders>
          </w:tcPr>
          <w:p w:rsidR="00FB48D9" w:rsidRDefault="00FB48D9" w:rsidP="00FB48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127" w:type="dxa"/>
            <w:tcBorders>
              <w:top w:val="single" w:sz="4" w:space="0" w:color="auto"/>
              <w:left w:val="single" w:sz="4" w:space="0" w:color="auto"/>
              <w:bottom w:val="single" w:sz="4" w:space="0" w:color="auto"/>
              <w:right w:val="single" w:sz="4" w:space="0" w:color="auto"/>
            </w:tcBorders>
          </w:tcPr>
          <w:p w:rsidR="00FB48D9" w:rsidRDefault="00197C23" w:rsidP="00FB48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21 232,8</w:t>
            </w:r>
          </w:p>
        </w:tc>
      </w:tr>
      <w:tr w:rsidR="00197C23" w:rsidRPr="00FE1C1D" w:rsidTr="008344BE">
        <w:trPr>
          <w:trHeight w:val="442"/>
        </w:trPr>
        <w:tc>
          <w:tcPr>
            <w:tcW w:w="635" w:type="dxa"/>
            <w:tcBorders>
              <w:left w:val="single" w:sz="4" w:space="0" w:color="auto"/>
              <w:right w:val="single" w:sz="4" w:space="0" w:color="auto"/>
            </w:tcBorders>
          </w:tcPr>
          <w:p w:rsidR="00197C23" w:rsidRPr="00FE1C1D" w:rsidRDefault="00197C23" w:rsidP="00197C23">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197C23" w:rsidRPr="00FE1C1D" w:rsidRDefault="00197C23" w:rsidP="00197C2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197C23" w:rsidRDefault="00197C23" w:rsidP="00197C23">
            <w:pPr>
              <w:spacing w:after="0" w:line="240" w:lineRule="auto"/>
              <w:jc w:val="both"/>
              <w:rPr>
                <w:rFonts w:ascii="Times New Roman" w:eastAsia="Times New Roman" w:hAnsi="Times New Roman" w:cs="Times New Roman"/>
                <w:sz w:val="28"/>
                <w:szCs w:val="28"/>
                <w:lang w:eastAsia="zh-CN"/>
              </w:rPr>
            </w:pPr>
          </w:p>
        </w:tc>
        <w:tc>
          <w:tcPr>
            <w:tcW w:w="1482" w:type="dxa"/>
            <w:tcBorders>
              <w:top w:val="single" w:sz="4" w:space="0" w:color="auto"/>
              <w:left w:val="single" w:sz="4" w:space="0" w:color="auto"/>
              <w:bottom w:val="single" w:sz="4" w:space="0" w:color="auto"/>
              <w:right w:val="single" w:sz="4" w:space="0" w:color="auto"/>
            </w:tcBorders>
          </w:tcPr>
          <w:p w:rsidR="00197C23" w:rsidRPr="00D65C32" w:rsidRDefault="00197C23" w:rsidP="00197C2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11 129,2</w:t>
            </w:r>
          </w:p>
        </w:tc>
        <w:tc>
          <w:tcPr>
            <w:tcW w:w="1418" w:type="dxa"/>
            <w:tcBorders>
              <w:top w:val="single" w:sz="4" w:space="0" w:color="auto"/>
              <w:left w:val="single" w:sz="4" w:space="0" w:color="auto"/>
              <w:bottom w:val="single" w:sz="4" w:space="0" w:color="auto"/>
              <w:right w:val="single" w:sz="4" w:space="0" w:color="auto"/>
            </w:tcBorders>
          </w:tcPr>
          <w:p w:rsidR="00197C23" w:rsidRDefault="00197C23" w:rsidP="00197C2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10 103,6</w:t>
            </w:r>
          </w:p>
        </w:tc>
        <w:tc>
          <w:tcPr>
            <w:tcW w:w="1417" w:type="dxa"/>
            <w:tcBorders>
              <w:top w:val="single" w:sz="4" w:space="0" w:color="auto"/>
              <w:left w:val="single" w:sz="4" w:space="0" w:color="auto"/>
              <w:bottom w:val="single" w:sz="4" w:space="0" w:color="auto"/>
              <w:right w:val="single" w:sz="4" w:space="0" w:color="auto"/>
            </w:tcBorders>
          </w:tcPr>
          <w:p w:rsidR="00197C23" w:rsidRDefault="00197C23" w:rsidP="00197C2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127" w:type="dxa"/>
            <w:tcBorders>
              <w:top w:val="single" w:sz="4" w:space="0" w:color="auto"/>
              <w:left w:val="single" w:sz="4" w:space="0" w:color="auto"/>
              <w:bottom w:val="single" w:sz="4" w:space="0" w:color="auto"/>
              <w:right w:val="single" w:sz="4" w:space="0" w:color="auto"/>
            </w:tcBorders>
          </w:tcPr>
          <w:p w:rsidR="00197C23" w:rsidRDefault="00197C23" w:rsidP="00197C2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21 232,8</w:t>
            </w:r>
          </w:p>
        </w:tc>
      </w:tr>
      <w:tr w:rsidR="00FB48D9" w:rsidRPr="00FE1C1D" w:rsidTr="008344BE">
        <w:trPr>
          <w:trHeight w:val="442"/>
        </w:trPr>
        <w:tc>
          <w:tcPr>
            <w:tcW w:w="635" w:type="dxa"/>
            <w:tcBorders>
              <w:left w:val="single" w:sz="4" w:space="0" w:color="auto"/>
              <w:right w:val="single" w:sz="4" w:space="0" w:color="auto"/>
            </w:tcBorders>
          </w:tcPr>
          <w:p w:rsidR="00FB48D9" w:rsidRPr="00FE1C1D" w:rsidRDefault="00FB48D9" w:rsidP="00FB48D9">
            <w:pPr>
              <w:spacing w:after="0" w:line="240" w:lineRule="auto"/>
              <w:jc w:val="both"/>
              <w:rPr>
                <w:rFonts w:ascii="Times New Roman" w:eastAsia="Times New Roman" w:hAnsi="Times New Roman" w:cs="Times New Roman"/>
                <w:sz w:val="28"/>
                <w:szCs w:val="28"/>
                <w:lang w:eastAsia="ru-RU"/>
              </w:rPr>
            </w:pPr>
          </w:p>
        </w:tc>
        <w:tc>
          <w:tcPr>
            <w:tcW w:w="4711" w:type="dxa"/>
            <w:tcBorders>
              <w:left w:val="single" w:sz="4" w:space="0" w:color="auto"/>
              <w:right w:val="single" w:sz="4" w:space="0" w:color="auto"/>
            </w:tcBorders>
          </w:tcPr>
          <w:p w:rsidR="00FB48D9" w:rsidRDefault="00FB48D9" w:rsidP="00FB48D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w:t>
            </w:r>
          </w:p>
        </w:tc>
        <w:tc>
          <w:tcPr>
            <w:tcW w:w="3373" w:type="dxa"/>
            <w:tcBorders>
              <w:top w:val="single" w:sz="4" w:space="0" w:color="auto"/>
              <w:left w:val="single" w:sz="4" w:space="0" w:color="auto"/>
              <w:bottom w:val="single" w:sz="4" w:space="0" w:color="auto"/>
              <w:right w:val="single" w:sz="4" w:space="0" w:color="auto"/>
            </w:tcBorders>
          </w:tcPr>
          <w:p w:rsidR="00FB48D9" w:rsidRDefault="00FB48D9" w:rsidP="00FB48D9">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90207070340229910410</w:t>
            </w:r>
          </w:p>
        </w:tc>
        <w:tc>
          <w:tcPr>
            <w:tcW w:w="1482" w:type="dxa"/>
            <w:tcBorders>
              <w:top w:val="single" w:sz="4" w:space="0" w:color="auto"/>
              <w:left w:val="single" w:sz="4" w:space="0" w:color="auto"/>
              <w:bottom w:val="single" w:sz="4" w:space="0" w:color="auto"/>
              <w:right w:val="single" w:sz="4" w:space="0" w:color="auto"/>
            </w:tcBorders>
          </w:tcPr>
          <w:p w:rsidR="00FB48D9" w:rsidRPr="00570B1B" w:rsidRDefault="00FB48D9" w:rsidP="00FB48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1 187,0</w:t>
            </w:r>
          </w:p>
        </w:tc>
        <w:tc>
          <w:tcPr>
            <w:tcW w:w="1418" w:type="dxa"/>
            <w:tcBorders>
              <w:top w:val="single" w:sz="4" w:space="0" w:color="auto"/>
              <w:left w:val="single" w:sz="4" w:space="0" w:color="auto"/>
              <w:bottom w:val="single" w:sz="4" w:space="0" w:color="auto"/>
              <w:right w:val="single" w:sz="4" w:space="0" w:color="auto"/>
            </w:tcBorders>
          </w:tcPr>
          <w:p w:rsidR="00FB48D9" w:rsidRPr="00570B1B" w:rsidRDefault="00197C23" w:rsidP="00FB48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4 599,5</w:t>
            </w:r>
          </w:p>
        </w:tc>
        <w:tc>
          <w:tcPr>
            <w:tcW w:w="1417" w:type="dxa"/>
            <w:tcBorders>
              <w:top w:val="single" w:sz="4" w:space="0" w:color="auto"/>
              <w:left w:val="single" w:sz="4" w:space="0" w:color="auto"/>
              <w:bottom w:val="single" w:sz="4" w:space="0" w:color="auto"/>
              <w:right w:val="single" w:sz="4" w:space="0" w:color="auto"/>
            </w:tcBorders>
          </w:tcPr>
          <w:p w:rsidR="00FB48D9" w:rsidRPr="00570B1B" w:rsidRDefault="00FB48D9" w:rsidP="00FB48D9">
            <w:pPr>
              <w:spacing w:after="0" w:line="240" w:lineRule="auto"/>
              <w:jc w:val="center"/>
              <w:rPr>
                <w:rFonts w:ascii="Times New Roman" w:eastAsia="Times New Roman" w:hAnsi="Times New Roman" w:cs="Times New Roman"/>
                <w:sz w:val="28"/>
                <w:szCs w:val="28"/>
                <w:lang w:eastAsia="ru-RU"/>
              </w:rPr>
            </w:pPr>
            <w:r w:rsidRPr="00570B1B">
              <w:rPr>
                <w:rFonts w:ascii="Times New Roman" w:eastAsia="Times New Roman" w:hAnsi="Times New Roman" w:cs="Times New Roman"/>
                <w:sz w:val="28"/>
                <w:szCs w:val="28"/>
                <w:lang w:eastAsia="ru-RU"/>
              </w:rPr>
              <w:t>0</w:t>
            </w:r>
          </w:p>
        </w:tc>
        <w:tc>
          <w:tcPr>
            <w:tcW w:w="2127" w:type="dxa"/>
            <w:tcBorders>
              <w:top w:val="single" w:sz="4" w:space="0" w:color="auto"/>
              <w:left w:val="single" w:sz="4" w:space="0" w:color="auto"/>
              <w:bottom w:val="single" w:sz="4" w:space="0" w:color="auto"/>
              <w:right w:val="single" w:sz="4" w:space="0" w:color="auto"/>
            </w:tcBorders>
          </w:tcPr>
          <w:p w:rsidR="00FB48D9" w:rsidRPr="00197C23" w:rsidRDefault="00197C23" w:rsidP="00FB48D9">
            <w:pPr>
              <w:spacing w:after="0" w:line="240" w:lineRule="auto"/>
              <w:jc w:val="center"/>
              <w:rPr>
                <w:rFonts w:ascii="Times New Roman" w:eastAsia="Times New Roman" w:hAnsi="Times New Roman" w:cs="Times New Roman"/>
                <w:sz w:val="28"/>
                <w:szCs w:val="28"/>
                <w:lang w:eastAsia="ru-RU"/>
              </w:rPr>
            </w:pPr>
            <w:r w:rsidRPr="00197C23">
              <w:rPr>
                <w:rFonts w:ascii="Times New Roman" w:eastAsia="Times New Roman" w:hAnsi="Times New Roman" w:cs="Times New Roman"/>
                <w:sz w:val="28"/>
                <w:szCs w:val="28"/>
                <w:lang w:eastAsia="ru-RU"/>
              </w:rPr>
              <w:t>5786,5</w:t>
            </w:r>
          </w:p>
        </w:tc>
      </w:tr>
      <w:tr w:rsidR="00FB48D9" w:rsidRPr="00FE1C1D" w:rsidTr="008344BE">
        <w:trPr>
          <w:trHeight w:val="442"/>
        </w:trPr>
        <w:tc>
          <w:tcPr>
            <w:tcW w:w="635" w:type="dxa"/>
            <w:tcBorders>
              <w:left w:val="single" w:sz="4" w:space="0" w:color="auto"/>
              <w:bottom w:val="single" w:sz="4" w:space="0" w:color="auto"/>
              <w:right w:val="single" w:sz="4" w:space="0" w:color="auto"/>
            </w:tcBorders>
          </w:tcPr>
          <w:p w:rsidR="00FB48D9" w:rsidRPr="00FE1C1D" w:rsidRDefault="00FB48D9" w:rsidP="00FB48D9">
            <w:pPr>
              <w:spacing w:after="0" w:line="240" w:lineRule="auto"/>
              <w:jc w:val="both"/>
              <w:rPr>
                <w:rFonts w:ascii="Times New Roman" w:eastAsia="Times New Roman" w:hAnsi="Times New Roman" w:cs="Times New Roman"/>
                <w:sz w:val="28"/>
                <w:szCs w:val="28"/>
                <w:lang w:eastAsia="ru-RU"/>
              </w:rPr>
            </w:pPr>
          </w:p>
        </w:tc>
        <w:tc>
          <w:tcPr>
            <w:tcW w:w="4711" w:type="dxa"/>
            <w:tcBorders>
              <w:left w:val="single" w:sz="4" w:space="0" w:color="auto"/>
              <w:bottom w:val="single" w:sz="4" w:space="0" w:color="auto"/>
              <w:right w:val="single" w:sz="4" w:space="0" w:color="auto"/>
            </w:tcBorders>
          </w:tcPr>
          <w:p w:rsidR="00FB48D9" w:rsidRDefault="00FB48D9" w:rsidP="00FB48D9">
            <w:pPr>
              <w:spacing w:after="0" w:line="240" w:lineRule="auto"/>
              <w:jc w:val="both"/>
              <w:rPr>
                <w:rFonts w:ascii="Times New Roman" w:eastAsia="Times New Roman" w:hAnsi="Times New Roman" w:cs="Times New Roman"/>
                <w:sz w:val="28"/>
                <w:szCs w:val="28"/>
                <w:lang w:eastAsia="ru-RU"/>
              </w:rPr>
            </w:pPr>
          </w:p>
        </w:tc>
        <w:tc>
          <w:tcPr>
            <w:tcW w:w="3373" w:type="dxa"/>
            <w:tcBorders>
              <w:top w:val="single" w:sz="4" w:space="0" w:color="auto"/>
              <w:left w:val="single" w:sz="4" w:space="0" w:color="auto"/>
              <w:bottom w:val="single" w:sz="4" w:space="0" w:color="auto"/>
              <w:right w:val="single" w:sz="4" w:space="0" w:color="auto"/>
            </w:tcBorders>
          </w:tcPr>
          <w:p w:rsidR="00FB48D9" w:rsidRDefault="00FB48D9" w:rsidP="00FB48D9">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90207070340229910240</w:t>
            </w:r>
          </w:p>
        </w:tc>
        <w:tc>
          <w:tcPr>
            <w:tcW w:w="1482" w:type="dxa"/>
            <w:tcBorders>
              <w:top w:val="single" w:sz="4" w:space="0" w:color="auto"/>
              <w:left w:val="single" w:sz="4" w:space="0" w:color="auto"/>
              <w:bottom w:val="single" w:sz="4" w:space="0" w:color="auto"/>
              <w:right w:val="single" w:sz="4" w:space="0" w:color="auto"/>
            </w:tcBorders>
          </w:tcPr>
          <w:p w:rsidR="00FB48D9" w:rsidRPr="00570B1B" w:rsidRDefault="00FB48D9" w:rsidP="00FB48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9942,2</w:t>
            </w:r>
          </w:p>
        </w:tc>
        <w:tc>
          <w:tcPr>
            <w:tcW w:w="1418" w:type="dxa"/>
            <w:tcBorders>
              <w:top w:val="single" w:sz="4" w:space="0" w:color="auto"/>
              <w:left w:val="single" w:sz="4" w:space="0" w:color="auto"/>
              <w:bottom w:val="single" w:sz="4" w:space="0" w:color="auto"/>
              <w:right w:val="single" w:sz="4" w:space="0" w:color="auto"/>
            </w:tcBorders>
          </w:tcPr>
          <w:p w:rsidR="00FB48D9" w:rsidRPr="00570B1B" w:rsidRDefault="00197C23" w:rsidP="00FB48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5 504,1</w:t>
            </w:r>
          </w:p>
        </w:tc>
        <w:tc>
          <w:tcPr>
            <w:tcW w:w="1417" w:type="dxa"/>
            <w:tcBorders>
              <w:top w:val="single" w:sz="4" w:space="0" w:color="auto"/>
              <w:left w:val="single" w:sz="4" w:space="0" w:color="auto"/>
              <w:bottom w:val="single" w:sz="4" w:space="0" w:color="auto"/>
              <w:right w:val="single" w:sz="4" w:space="0" w:color="auto"/>
            </w:tcBorders>
          </w:tcPr>
          <w:p w:rsidR="00FB48D9" w:rsidRPr="00570B1B" w:rsidRDefault="00FB48D9" w:rsidP="00FB48D9">
            <w:pPr>
              <w:spacing w:after="0" w:line="240" w:lineRule="auto"/>
              <w:jc w:val="center"/>
              <w:rPr>
                <w:rFonts w:ascii="Times New Roman" w:eastAsia="Times New Roman" w:hAnsi="Times New Roman" w:cs="Times New Roman"/>
                <w:sz w:val="28"/>
                <w:szCs w:val="28"/>
                <w:lang w:eastAsia="ru-RU"/>
              </w:rPr>
            </w:pPr>
            <w:r w:rsidRPr="00570B1B">
              <w:rPr>
                <w:rFonts w:ascii="Times New Roman" w:eastAsia="Times New Roman" w:hAnsi="Times New Roman" w:cs="Times New Roman"/>
                <w:sz w:val="28"/>
                <w:szCs w:val="28"/>
                <w:lang w:eastAsia="ru-RU"/>
              </w:rPr>
              <w:t>0</w:t>
            </w:r>
          </w:p>
        </w:tc>
        <w:tc>
          <w:tcPr>
            <w:tcW w:w="2127" w:type="dxa"/>
            <w:tcBorders>
              <w:top w:val="single" w:sz="4" w:space="0" w:color="auto"/>
              <w:left w:val="single" w:sz="4" w:space="0" w:color="auto"/>
              <w:bottom w:val="single" w:sz="4" w:space="0" w:color="auto"/>
              <w:right w:val="single" w:sz="4" w:space="0" w:color="auto"/>
            </w:tcBorders>
          </w:tcPr>
          <w:p w:rsidR="00FB48D9" w:rsidRPr="00197C23" w:rsidRDefault="00197C23" w:rsidP="00FB48D9">
            <w:pPr>
              <w:spacing w:after="0" w:line="240" w:lineRule="auto"/>
              <w:jc w:val="center"/>
              <w:rPr>
                <w:rFonts w:ascii="Times New Roman" w:eastAsia="Times New Roman" w:hAnsi="Times New Roman" w:cs="Times New Roman"/>
                <w:sz w:val="28"/>
                <w:szCs w:val="28"/>
                <w:lang w:eastAsia="ru-RU"/>
              </w:rPr>
            </w:pPr>
            <w:r w:rsidRPr="00197C23">
              <w:rPr>
                <w:rFonts w:ascii="Times New Roman" w:eastAsia="Times New Roman" w:hAnsi="Times New Roman" w:cs="Times New Roman"/>
                <w:sz w:val="28"/>
                <w:szCs w:val="28"/>
                <w:lang w:eastAsia="ru-RU"/>
              </w:rPr>
              <w:t>15 446,3</w:t>
            </w:r>
          </w:p>
        </w:tc>
      </w:tr>
    </w:tbl>
    <w:p w:rsidR="0088112F" w:rsidRDefault="0088112F" w:rsidP="00695D6F">
      <w:pPr>
        <w:spacing w:after="0" w:line="240" w:lineRule="auto"/>
        <w:rPr>
          <w:rFonts w:ascii="Times New Roman" w:eastAsia="Times New Roman" w:hAnsi="Times New Roman" w:cs="Times New Roman"/>
          <w:sz w:val="28"/>
          <w:szCs w:val="28"/>
          <w:lang w:eastAsia="ru-RU"/>
        </w:rPr>
      </w:pPr>
    </w:p>
    <w:p w:rsidR="0088112F" w:rsidRDefault="0088112F" w:rsidP="00695D6F">
      <w:pPr>
        <w:spacing w:after="0" w:line="240" w:lineRule="auto"/>
        <w:rPr>
          <w:rFonts w:ascii="Times New Roman" w:eastAsia="Times New Roman" w:hAnsi="Times New Roman" w:cs="Times New Roman"/>
          <w:sz w:val="28"/>
          <w:szCs w:val="28"/>
          <w:lang w:eastAsia="ru-RU"/>
        </w:rPr>
      </w:pPr>
    </w:p>
    <w:p w:rsidR="00680739" w:rsidRPr="007538FC" w:rsidRDefault="002D2C07" w:rsidP="007538FC">
      <w:pPr>
        <w:pStyle w:val="afe"/>
        <w:numPr>
          <w:ilvl w:val="0"/>
          <w:numId w:val="29"/>
        </w:numPr>
        <w:spacing w:after="0" w:line="240" w:lineRule="auto"/>
        <w:jc w:val="center"/>
        <w:rPr>
          <w:rFonts w:ascii="Times New Roman" w:eastAsia="Times New Roman" w:hAnsi="Times New Roman" w:cs="Times New Roman"/>
          <w:sz w:val="28"/>
          <w:szCs w:val="28"/>
          <w:lang w:eastAsia="ru-RU"/>
        </w:rPr>
      </w:pPr>
      <w:r w:rsidRPr="007538FC">
        <w:rPr>
          <w:rFonts w:ascii="Times New Roman" w:eastAsia="Times New Roman" w:hAnsi="Times New Roman" w:cs="Times New Roman"/>
          <w:sz w:val="28"/>
          <w:szCs w:val="28"/>
          <w:lang w:eastAsia="ru-RU"/>
        </w:rPr>
        <w:t>В п</w:t>
      </w:r>
      <w:r w:rsidR="00680739" w:rsidRPr="007538FC">
        <w:rPr>
          <w:rFonts w:ascii="Times New Roman" w:eastAsia="Times New Roman" w:hAnsi="Times New Roman" w:cs="Times New Roman"/>
          <w:sz w:val="28"/>
          <w:szCs w:val="28"/>
          <w:lang w:eastAsia="ru-RU"/>
        </w:rPr>
        <w:t>аспорт</w:t>
      </w:r>
      <w:r w:rsidRPr="007538FC">
        <w:rPr>
          <w:rFonts w:ascii="Times New Roman" w:eastAsia="Times New Roman" w:hAnsi="Times New Roman" w:cs="Times New Roman"/>
          <w:sz w:val="28"/>
          <w:szCs w:val="28"/>
          <w:lang w:eastAsia="ru-RU"/>
        </w:rPr>
        <w:t xml:space="preserve">е </w:t>
      </w:r>
      <w:r w:rsidR="00680739" w:rsidRPr="007538FC">
        <w:rPr>
          <w:rFonts w:ascii="Times New Roman" w:eastAsia="Times New Roman" w:hAnsi="Times New Roman" w:cs="Times New Roman"/>
          <w:sz w:val="28"/>
          <w:szCs w:val="28"/>
          <w:lang w:eastAsia="ru-RU"/>
        </w:rPr>
        <w:t>комплекса процессных мероприятий «Формирование патриотизма и гражданственности в молодежной среде»</w:t>
      </w:r>
    </w:p>
    <w:p w:rsidR="00680739" w:rsidRPr="00FE1C1D" w:rsidRDefault="00680739" w:rsidP="00680739">
      <w:pPr>
        <w:spacing w:after="0" w:line="240" w:lineRule="auto"/>
        <w:jc w:val="both"/>
        <w:rPr>
          <w:rFonts w:ascii="Times New Roman" w:eastAsia="Times New Roman" w:hAnsi="Times New Roman" w:cs="Times New Roman"/>
          <w:sz w:val="28"/>
          <w:szCs w:val="28"/>
          <w:lang w:eastAsia="ru-RU"/>
        </w:rPr>
      </w:pPr>
    </w:p>
    <w:p w:rsidR="00BB54C4" w:rsidRDefault="008344BE" w:rsidP="00BB54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BB54C4">
        <w:rPr>
          <w:rFonts w:ascii="Times New Roman" w:eastAsia="Times New Roman" w:hAnsi="Times New Roman" w:cs="Times New Roman"/>
          <w:sz w:val="28"/>
          <w:szCs w:val="28"/>
          <w:lang w:eastAsia="ru-RU"/>
        </w:rPr>
        <w:t xml:space="preserve"> </w:t>
      </w:r>
      <w:r w:rsidR="00BB54C4" w:rsidRPr="0052623F">
        <w:rPr>
          <w:rFonts w:ascii="Times New Roman" w:eastAsia="Times New Roman" w:hAnsi="Times New Roman" w:cs="Times New Roman"/>
          <w:sz w:val="28"/>
          <w:szCs w:val="28"/>
          <w:lang w:eastAsia="ru-RU"/>
        </w:rPr>
        <w:t>Финансовое обеспечение комплекса процессных мероприятий</w:t>
      </w:r>
      <w:r w:rsidR="00BB54C4">
        <w:rPr>
          <w:rFonts w:ascii="Times New Roman" w:eastAsia="Times New Roman" w:hAnsi="Times New Roman" w:cs="Times New Roman"/>
          <w:sz w:val="28"/>
          <w:szCs w:val="28"/>
          <w:lang w:eastAsia="ru-RU"/>
        </w:rPr>
        <w:t xml:space="preserve"> изложить в следующей редакции:</w:t>
      </w:r>
    </w:p>
    <w:p w:rsidR="00BB54C4" w:rsidRPr="00FE1C1D" w:rsidRDefault="00BB54C4" w:rsidP="00BB54C4">
      <w:pPr>
        <w:spacing w:after="0" w:line="240" w:lineRule="auto"/>
        <w:jc w:val="center"/>
        <w:rPr>
          <w:rFonts w:ascii="Times New Roman" w:eastAsia="Times New Roman" w:hAnsi="Times New Roman" w:cs="Times New Roman"/>
          <w:sz w:val="28"/>
          <w:szCs w:val="28"/>
          <w:lang w:eastAsia="ru-RU"/>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482"/>
        <w:gridCol w:w="1418"/>
        <w:gridCol w:w="1559"/>
        <w:gridCol w:w="2126"/>
      </w:tblGrid>
      <w:tr w:rsidR="00BB54C4" w:rsidRPr="00FE1C1D" w:rsidTr="00D47795">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BB54C4" w:rsidRPr="00FE1C1D" w:rsidRDefault="00BB54C4"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w:t>
            </w:r>
          </w:p>
          <w:p w:rsidR="00BB54C4" w:rsidRPr="00FE1C1D" w:rsidRDefault="00BB54C4"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BB54C4" w:rsidRPr="00FE1C1D" w:rsidRDefault="00BB54C4"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BB54C4" w:rsidRPr="00FE1C1D" w:rsidRDefault="00BB54C4"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Код бюджетной классификации расходов</w:t>
            </w:r>
          </w:p>
        </w:tc>
        <w:tc>
          <w:tcPr>
            <w:tcW w:w="6585" w:type="dxa"/>
            <w:gridSpan w:val="4"/>
            <w:tcBorders>
              <w:top w:val="single" w:sz="4" w:space="0" w:color="auto"/>
              <w:left w:val="single" w:sz="4" w:space="0" w:color="auto"/>
              <w:bottom w:val="single" w:sz="4" w:space="0" w:color="auto"/>
              <w:right w:val="single" w:sz="4" w:space="0" w:color="auto"/>
            </w:tcBorders>
          </w:tcPr>
          <w:p w:rsidR="00BB54C4" w:rsidRPr="00FE1C1D" w:rsidRDefault="00BB54C4"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Объем финансового обеспечения по годам реализации (тыс. рублей)</w:t>
            </w:r>
          </w:p>
        </w:tc>
      </w:tr>
      <w:tr w:rsidR="00E46F5E" w:rsidRPr="00FE1C1D" w:rsidTr="00E46F5E">
        <w:trPr>
          <w:trHeight w:val="619"/>
        </w:trPr>
        <w:tc>
          <w:tcPr>
            <w:tcW w:w="635" w:type="dxa"/>
            <w:vMerge/>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4711" w:type="dxa"/>
            <w:vMerge/>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3373" w:type="dxa"/>
            <w:vMerge/>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2025</w:t>
            </w:r>
          </w:p>
        </w:tc>
        <w:tc>
          <w:tcPr>
            <w:tcW w:w="1418"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2026</w:t>
            </w:r>
          </w:p>
        </w:tc>
        <w:tc>
          <w:tcPr>
            <w:tcW w:w="1559"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2027</w:t>
            </w:r>
          </w:p>
        </w:tc>
        <w:tc>
          <w:tcPr>
            <w:tcW w:w="2126"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Всего</w:t>
            </w:r>
          </w:p>
        </w:tc>
      </w:tr>
      <w:tr w:rsidR="00E46F5E" w:rsidRPr="00FE1C1D" w:rsidTr="00E46F5E">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1.</w:t>
            </w:r>
          </w:p>
        </w:tc>
        <w:tc>
          <w:tcPr>
            <w:tcW w:w="4711"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Комплекс процессных мероприятий «</w:t>
            </w:r>
            <w:r w:rsidRPr="009525E5">
              <w:rPr>
                <w:rFonts w:ascii="Times New Roman" w:eastAsia="Times New Roman" w:hAnsi="Times New Roman" w:cs="Times New Roman"/>
                <w:sz w:val="28"/>
                <w:szCs w:val="28"/>
                <w:lang w:eastAsia="ru-RU"/>
              </w:rPr>
              <w:t>Формирование патриотизма и гражданственности в молодежной среде</w:t>
            </w:r>
            <w:r>
              <w:rPr>
                <w:rFonts w:ascii="Times New Roman" w:eastAsia="Times New Roman" w:hAnsi="Times New Roman" w:cs="Times New Roman"/>
                <w:sz w:val="28"/>
                <w:szCs w:val="28"/>
                <w:lang w:eastAsia="ru-RU"/>
              </w:rPr>
              <w:t xml:space="preserve">» </w:t>
            </w:r>
            <w:r w:rsidRPr="00FE1C1D">
              <w:rPr>
                <w:rFonts w:ascii="Times New Roman" w:eastAsia="Times New Roman" w:hAnsi="Times New Roman" w:cs="Times New Roman"/>
                <w:sz w:val="28"/>
                <w:szCs w:val="28"/>
                <w:lang w:eastAsia="ru-RU"/>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E46F5E" w:rsidRDefault="00E46F5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Х</w:t>
            </w:r>
          </w:p>
          <w:p w:rsidR="00E46F5E" w:rsidRDefault="00E46F5E" w:rsidP="00D47795">
            <w:pPr>
              <w:spacing w:after="0" w:line="240" w:lineRule="auto"/>
              <w:jc w:val="center"/>
              <w:rPr>
                <w:rFonts w:ascii="Times New Roman" w:eastAsia="Times New Roman" w:hAnsi="Times New Roman" w:cs="Times New Roman"/>
                <w:sz w:val="28"/>
                <w:szCs w:val="28"/>
                <w:lang w:eastAsia="ru-RU"/>
              </w:rPr>
            </w:pPr>
          </w:p>
          <w:p w:rsidR="00E46F5E" w:rsidRDefault="00E46F5E" w:rsidP="00D47795">
            <w:pPr>
              <w:spacing w:after="0" w:line="240" w:lineRule="auto"/>
              <w:jc w:val="center"/>
              <w:rPr>
                <w:rFonts w:ascii="Times New Roman" w:eastAsia="Times New Roman" w:hAnsi="Times New Roman" w:cs="Times New Roman"/>
                <w:sz w:val="28"/>
                <w:szCs w:val="28"/>
                <w:lang w:eastAsia="ru-RU"/>
              </w:rPr>
            </w:pPr>
          </w:p>
          <w:p w:rsidR="00E46F5E" w:rsidRDefault="00E46F5E" w:rsidP="00D47795">
            <w:pPr>
              <w:spacing w:after="0" w:line="240" w:lineRule="auto"/>
              <w:jc w:val="center"/>
              <w:rPr>
                <w:rFonts w:ascii="Times New Roman" w:eastAsia="Times New Roman" w:hAnsi="Times New Roman" w:cs="Times New Roman"/>
                <w:sz w:val="28"/>
                <w:szCs w:val="28"/>
                <w:lang w:eastAsia="ru-RU"/>
              </w:rPr>
            </w:pPr>
          </w:p>
          <w:p w:rsidR="00E46F5E" w:rsidRDefault="00E46F5E" w:rsidP="00D47795">
            <w:pPr>
              <w:spacing w:after="0" w:line="240" w:lineRule="auto"/>
              <w:jc w:val="center"/>
              <w:rPr>
                <w:rFonts w:ascii="Times New Roman" w:eastAsia="Times New Roman" w:hAnsi="Times New Roman" w:cs="Times New Roman"/>
                <w:sz w:val="28"/>
                <w:szCs w:val="28"/>
                <w:lang w:eastAsia="ru-RU"/>
              </w:rPr>
            </w:pPr>
          </w:p>
          <w:p w:rsidR="00E46F5E" w:rsidRDefault="00E46F5E" w:rsidP="00D47795">
            <w:pPr>
              <w:spacing w:after="0" w:line="240" w:lineRule="auto"/>
              <w:jc w:val="center"/>
              <w:rPr>
                <w:rFonts w:ascii="Times New Roman" w:eastAsia="Times New Roman" w:hAnsi="Times New Roman" w:cs="Times New Roman"/>
                <w:sz w:val="28"/>
                <w:szCs w:val="28"/>
                <w:lang w:eastAsia="ru-RU"/>
              </w:rPr>
            </w:pPr>
          </w:p>
          <w:p w:rsidR="00E46F5E" w:rsidRDefault="00E46F5E" w:rsidP="00D47795">
            <w:pPr>
              <w:spacing w:after="0" w:line="240" w:lineRule="auto"/>
              <w:jc w:val="center"/>
              <w:rPr>
                <w:rFonts w:ascii="Times New Roman" w:eastAsia="Times New Roman" w:hAnsi="Times New Roman" w:cs="Times New Roman"/>
                <w:sz w:val="28"/>
                <w:szCs w:val="28"/>
                <w:lang w:eastAsia="ru-RU"/>
              </w:rPr>
            </w:pPr>
          </w:p>
          <w:p w:rsidR="00E46F5E" w:rsidRDefault="00E46F5E" w:rsidP="00D47795">
            <w:pPr>
              <w:spacing w:after="0" w:line="240" w:lineRule="auto"/>
              <w:jc w:val="center"/>
              <w:rPr>
                <w:rFonts w:ascii="Times New Roman" w:eastAsia="Times New Roman" w:hAnsi="Times New Roman" w:cs="Times New Roman"/>
                <w:sz w:val="28"/>
                <w:szCs w:val="28"/>
                <w:lang w:eastAsia="ru-RU"/>
              </w:rPr>
            </w:pPr>
          </w:p>
          <w:p w:rsidR="00E46F5E" w:rsidRDefault="00E46F5E" w:rsidP="00D47795">
            <w:pPr>
              <w:spacing w:after="0" w:line="240" w:lineRule="auto"/>
              <w:jc w:val="center"/>
              <w:rPr>
                <w:rFonts w:ascii="Times New Roman" w:eastAsia="Times New Roman" w:hAnsi="Times New Roman" w:cs="Times New Roman"/>
                <w:sz w:val="28"/>
                <w:szCs w:val="28"/>
                <w:lang w:eastAsia="ru-RU"/>
              </w:rPr>
            </w:pPr>
          </w:p>
          <w:p w:rsidR="00E46F5E" w:rsidRDefault="00E46F5E" w:rsidP="00D47795">
            <w:pPr>
              <w:spacing w:after="0" w:line="240" w:lineRule="auto"/>
              <w:jc w:val="center"/>
              <w:rPr>
                <w:rFonts w:ascii="Times New Roman" w:eastAsia="Times New Roman" w:hAnsi="Times New Roman" w:cs="Times New Roman"/>
                <w:sz w:val="28"/>
                <w:szCs w:val="28"/>
                <w:lang w:eastAsia="ru-RU"/>
              </w:rPr>
            </w:pPr>
          </w:p>
          <w:p w:rsidR="00E46F5E" w:rsidRPr="00B90C02" w:rsidRDefault="00E46F5E" w:rsidP="00D47795">
            <w:pPr>
              <w:spacing w:after="0" w:line="240" w:lineRule="auto"/>
              <w:jc w:val="center"/>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46F5E" w:rsidRPr="00D65C32"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169,3</w:t>
            </w:r>
          </w:p>
        </w:tc>
        <w:tc>
          <w:tcPr>
            <w:tcW w:w="1418" w:type="dxa"/>
            <w:tcBorders>
              <w:top w:val="single" w:sz="4" w:space="0" w:color="auto"/>
              <w:left w:val="single" w:sz="4" w:space="0" w:color="auto"/>
              <w:bottom w:val="single" w:sz="4" w:space="0" w:color="auto"/>
              <w:right w:val="single" w:sz="4" w:space="0" w:color="auto"/>
            </w:tcBorders>
          </w:tcPr>
          <w:p w:rsidR="00E46F5E" w:rsidRPr="00D65C32" w:rsidRDefault="003B232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141,4</w:t>
            </w:r>
          </w:p>
        </w:tc>
        <w:tc>
          <w:tcPr>
            <w:tcW w:w="1559" w:type="dxa"/>
            <w:tcBorders>
              <w:top w:val="single" w:sz="4" w:space="0" w:color="auto"/>
              <w:left w:val="single" w:sz="4" w:space="0" w:color="auto"/>
              <w:bottom w:val="single" w:sz="4" w:space="0" w:color="auto"/>
              <w:right w:val="single" w:sz="4" w:space="0" w:color="auto"/>
            </w:tcBorders>
          </w:tcPr>
          <w:p w:rsidR="00E46F5E" w:rsidRPr="00D65C32" w:rsidRDefault="003B232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141,4</w:t>
            </w:r>
          </w:p>
        </w:tc>
        <w:tc>
          <w:tcPr>
            <w:tcW w:w="2126" w:type="dxa"/>
            <w:tcBorders>
              <w:top w:val="single" w:sz="4" w:space="0" w:color="auto"/>
              <w:left w:val="single" w:sz="4" w:space="0" w:color="auto"/>
              <w:bottom w:val="single" w:sz="4" w:space="0" w:color="auto"/>
              <w:right w:val="single" w:sz="4" w:space="0" w:color="auto"/>
            </w:tcBorders>
          </w:tcPr>
          <w:p w:rsidR="00E46F5E" w:rsidRPr="00D65C32" w:rsidRDefault="003B232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452,1</w:t>
            </w:r>
          </w:p>
        </w:tc>
      </w:tr>
      <w:tr w:rsidR="00787033" w:rsidRPr="00FE1C1D" w:rsidTr="00E46F5E">
        <w:trPr>
          <w:trHeight w:val="470"/>
        </w:trPr>
        <w:tc>
          <w:tcPr>
            <w:tcW w:w="635" w:type="dxa"/>
            <w:vMerge/>
            <w:tcBorders>
              <w:top w:val="single" w:sz="4" w:space="0" w:color="auto"/>
              <w:left w:val="single" w:sz="4" w:space="0" w:color="auto"/>
              <w:bottom w:val="single" w:sz="4" w:space="0" w:color="auto"/>
              <w:right w:val="single" w:sz="4" w:space="0" w:color="auto"/>
            </w:tcBorders>
          </w:tcPr>
          <w:p w:rsidR="00787033" w:rsidRPr="00FE1C1D" w:rsidRDefault="00787033" w:rsidP="00787033">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787033" w:rsidRPr="00FE1C1D" w:rsidRDefault="00787033" w:rsidP="0078703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787033" w:rsidRPr="00FE1C1D" w:rsidRDefault="00787033" w:rsidP="00787033">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787033" w:rsidRPr="00D65C32" w:rsidRDefault="00787033" w:rsidP="0078703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169,3</w:t>
            </w:r>
          </w:p>
        </w:tc>
        <w:tc>
          <w:tcPr>
            <w:tcW w:w="1418" w:type="dxa"/>
            <w:tcBorders>
              <w:top w:val="single" w:sz="4" w:space="0" w:color="auto"/>
              <w:left w:val="single" w:sz="4" w:space="0" w:color="auto"/>
              <w:bottom w:val="single" w:sz="4" w:space="0" w:color="auto"/>
              <w:right w:val="single" w:sz="4" w:space="0" w:color="auto"/>
            </w:tcBorders>
          </w:tcPr>
          <w:p w:rsidR="00787033" w:rsidRPr="00D65C32" w:rsidRDefault="00787033" w:rsidP="0078703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141,4</w:t>
            </w:r>
          </w:p>
        </w:tc>
        <w:tc>
          <w:tcPr>
            <w:tcW w:w="1559" w:type="dxa"/>
            <w:tcBorders>
              <w:top w:val="single" w:sz="4" w:space="0" w:color="auto"/>
              <w:left w:val="single" w:sz="4" w:space="0" w:color="auto"/>
              <w:bottom w:val="single" w:sz="4" w:space="0" w:color="auto"/>
              <w:right w:val="single" w:sz="4" w:space="0" w:color="auto"/>
            </w:tcBorders>
          </w:tcPr>
          <w:p w:rsidR="00787033" w:rsidRPr="00D65C32" w:rsidRDefault="00787033" w:rsidP="0078703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141,4</w:t>
            </w:r>
          </w:p>
        </w:tc>
        <w:tc>
          <w:tcPr>
            <w:tcW w:w="2126" w:type="dxa"/>
            <w:tcBorders>
              <w:top w:val="single" w:sz="4" w:space="0" w:color="auto"/>
              <w:left w:val="single" w:sz="4" w:space="0" w:color="auto"/>
              <w:bottom w:val="single" w:sz="4" w:space="0" w:color="auto"/>
              <w:right w:val="single" w:sz="4" w:space="0" w:color="auto"/>
            </w:tcBorders>
          </w:tcPr>
          <w:p w:rsidR="00787033" w:rsidRPr="00D65C32" w:rsidRDefault="00787033" w:rsidP="0078703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452,1</w:t>
            </w:r>
          </w:p>
        </w:tc>
      </w:tr>
      <w:tr w:rsidR="00813618" w:rsidRPr="00FE1C1D" w:rsidTr="00E46F5E">
        <w:trPr>
          <w:trHeight w:val="470"/>
        </w:trPr>
        <w:tc>
          <w:tcPr>
            <w:tcW w:w="635" w:type="dxa"/>
            <w:vMerge/>
            <w:tcBorders>
              <w:top w:val="single" w:sz="4" w:space="0" w:color="auto"/>
              <w:left w:val="single" w:sz="4" w:space="0" w:color="auto"/>
              <w:bottom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813618" w:rsidRDefault="00813618" w:rsidP="008136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52,6</w:t>
            </w:r>
          </w:p>
        </w:tc>
        <w:tc>
          <w:tcPr>
            <w:tcW w:w="1418"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tc>
        <w:tc>
          <w:tcPr>
            <w:tcW w:w="1559"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81,3</w:t>
            </w:r>
          </w:p>
        </w:tc>
        <w:tc>
          <w:tcPr>
            <w:tcW w:w="2126" w:type="dxa"/>
            <w:tcBorders>
              <w:top w:val="single" w:sz="4" w:space="0" w:color="auto"/>
              <w:left w:val="single" w:sz="4" w:space="0" w:color="auto"/>
              <w:bottom w:val="single" w:sz="4" w:space="0" w:color="auto"/>
              <w:right w:val="single" w:sz="4" w:space="0" w:color="auto"/>
            </w:tcBorders>
          </w:tcPr>
          <w:p w:rsidR="00813618" w:rsidRPr="00D65C32" w:rsidRDefault="003B232E"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215,8</w:t>
            </w:r>
          </w:p>
        </w:tc>
      </w:tr>
      <w:tr w:rsidR="00813618" w:rsidRPr="00FE1C1D" w:rsidTr="00E46F5E">
        <w:trPr>
          <w:trHeight w:val="470"/>
        </w:trPr>
        <w:tc>
          <w:tcPr>
            <w:tcW w:w="635" w:type="dxa"/>
            <w:vMerge/>
            <w:tcBorders>
              <w:top w:val="single" w:sz="4" w:space="0" w:color="auto"/>
              <w:left w:val="single" w:sz="4" w:space="0" w:color="auto"/>
              <w:bottom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52,6</w:t>
            </w:r>
          </w:p>
        </w:tc>
        <w:tc>
          <w:tcPr>
            <w:tcW w:w="1418"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tc>
        <w:tc>
          <w:tcPr>
            <w:tcW w:w="1559"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81,3</w:t>
            </w:r>
          </w:p>
        </w:tc>
        <w:tc>
          <w:tcPr>
            <w:tcW w:w="2126" w:type="dxa"/>
            <w:tcBorders>
              <w:top w:val="single" w:sz="4" w:space="0" w:color="auto"/>
              <w:left w:val="single" w:sz="4" w:space="0" w:color="auto"/>
              <w:bottom w:val="single" w:sz="4" w:space="0" w:color="auto"/>
              <w:right w:val="single" w:sz="4" w:space="0" w:color="auto"/>
            </w:tcBorders>
          </w:tcPr>
          <w:p w:rsidR="00813618" w:rsidRPr="00D65C32" w:rsidRDefault="003B232E"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215,8</w:t>
            </w:r>
          </w:p>
        </w:tc>
      </w:tr>
      <w:tr w:rsidR="00E46F5E" w:rsidRPr="00FE1C1D" w:rsidTr="00E46F5E">
        <w:trPr>
          <w:trHeight w:val="470"/>
        </w:trPr>
        <w:tc>
          <w:tcPr>
            <w:tcW w:w="635" w:type="dxa"/>
            <w:vMerge/>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46F5E" w:rsidRPr="00D65C32"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116,7</w:t>
            </w:r>
          </w:p>
        </w:tc>
        <w:tc>
          <w:tcPr>
            <w:tcW w:w="1418" w:type="dxa"/>
            <w:tcBorders>
              <w:top w:val="single" w:sz="4" w:space="0" w:color="auto"/>
              <w:left w:val="single" w:sz="4" w:space="0" w:color="auto"/>
              <w:bottom w:val="single" w:sz="4" w:space="0" w:color="auto"/>
              <w:right w:val="single" w:sz="4" w:space="0" w:color="auto"/>
            </w:tcBorders>
          </w:tcPr>
          <w:p w:rsidR="00E46F5E" w:rsidRPr="00D65C32" w:rsidRDefault="003B232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59,5</w:t>
            </w:r>
          </w:p>
        </w:tc>
        <w:tc>
          <w:tcPr>
            <w:tcW w:w="1559" w:type="dxa"/>
            <w:tcBorders>
              <w:top w:val="single" w:sz="4" w:space="0" w:color="auto"/>
              <w:left w:val="single" w:sz="4" w:space="0" w:color="auto"/>
              <w:bottom w:val="single" w:sz="4" w:space="0" w:color="auto"/>
              <w:right w:val="single" w:sz="4" w:space="0" w:color="auto"/>
            </w:tcBorders>
          </w:tcPr>
          <w:p w:rsidR="00E46F5E" w:rsidRPr="00D65C32" w:rsidRDefault="003B232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60,1</w:t>
            </w:r>
          </w:p>
        </w:tc>
        <w:tc>
          <w:tcPr>
            <w:tcW w:w="2126" w:type="dxa"/>
            <w:tcBorders>
              <w:top w:val="single" w:sz="4" w:space="0" w:color="auto"/>
              <w:left w:val="single" w:sz="4" w:space="0" w:color="auto"/>
              <w:bottom w:val="single" w:sz="4" w:space="0" w:color="auto"/>
              <w:right w:val="single" w:sz="4" w:space="0" w:color="auto"/>
            </w:tcBorders>
          </w:tcPr>
          <w:p w:rsidR="00E46F5E" w:rsidRPr="00D65C32" w:rsidRDefault="003B232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236,3</w:t>
            </w:r>
          </w:p>
        </w:tc>
      </w:tr>
      <w:tr w:rsidR="00E46F5E" w:rsidRPr="00FE1C1D" w:rsidTr="00E46F5E">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w:t>
            </w:r>
          </w:p>
        </w:tc>
        <w:tc>
          <w:tcPr>
            <w:tcW w:w="4711" w:type="dxa"/>
            <w:tcBorders>
              <w:top w:val="single" w:sz="4" w:space="0" w:color="auto"/>
              <w:left w:val="single" w:sz="4" w:space="0" w:color="auto"/>
              <w:bottom w:val="single" w:sz="4" w:space="0" w:color="auto"/>
              <w:right w:val="single" w:sz="4" w:space="0" w:color="auto"/>
            </w:tcBorders>
          </w:tcPr>
          <w:p w:rsidR="00E46F5E" w:rsidRPr="00D41616" w:rsidRDefault="00E46F5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Мероприятие (результат) «Реализация мероприятий </w:t>
            </w:r>
            <w:r w:rsidRPr="00D41616">
              <w:rPr>
                <w:rFonts w:ascii="Times New Roman" w:eastAsia="Times New Roman" w:hAnsi="Times New Roman" w:cs="Times New Roman"/>
                <w:sz w:val="28"/>
                <w:szCs w:val="28"/>
                <w:lang w:eastAsia="ru-RU"/>
              </w:rPr>
              <w:t>по патриотическому воспитанию, увековеч</w:t>
            </w:r>
            <w:r>
              <w:rPr>
                <w:rFonts w:ascii="Times New Roman" w:eastAsia="Times New Roman" w:hAnsi="Times New Roman" w:cs="Times New Roman"/>
                <w:sz w:val="28"/>
                <w:szCs w:val="28"/>
                <w:lang w:eastAsia="ru-RU"/>
              </w:rPr>
              <w:t xml:space="preserve">ению памяти погибших при защите </w:t>
            </w:r>
            <w:r w:rsidRPr="00D41616">
              <w:rPr>
                <w:rFonts w:ascii="Times New Roman" w:eastAsia="Times New Roman" w:hAnsi="Times New Roman" w:cs="Times New Roman"/>
                <w:sz w:val="28"/>
                <w:szCs w:val="28"/>
                <w:lang w:eastAsia="ru-RU"/>
              </w:rPr>
              <w:t>Отечества, формированию гражданственности и профилактике распространения</w:t>
            </w:r>
          </w:p>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r w:rsidRPr="00D41616">
              <w:rPr>
                <w:rFonts w:ascii="Times New Roman" w:eastAsia="Times New Roman" w:hAnsi="Times New Roman" w:cs="Times New Roman"/>
                <w:sz w:val="28"/>
                <w:szCs w:val="28"/>
                <w:lang w:eastAsia="ru-RU"/>
              </w:rPr>
              <w:t>идеол</w:t>
            </w:r>
            <w:r>
              <w:rPr>
                <w:rFonts w:ascii="Times New Roman" w:eastAsia="Times New Roman" w:hAnsi="Times New Roman" w:cs="Times New Roman"/>
                <w:sz w:val="28"/>
                <w:szCs w:val="28"/>
                <w:lang w:eastAsia="ru-RU"/>
              </w:rPr>
              <w:t xml:space="preserve">огии экстремизма и асоциального </w:t>
            </w:r>
            <w:r w:rsidRPr="00D41616">
              <w:rPr>
                <w:rFonts w:ascii="Times New Roman" w:eastAsia="Times New Roman" w:hAnsi="Times New Roman" w:cs="Times New Roman"/>
                <w:sz w:val="28"/>
                <w:szCs w:val="28"/>
                <w:lang w:eastAsia="ru-RU"/>
              </w:rPr>
              <w:t>поведения в молодежной среде</w:t>
            </w:r>
            <w:r>
              <w:rPr>
                <w:rFonts w:ascii="Times New Roman" w:eastAsia="Times New Roman" w:hAnsi="Times New Roman" w:cs="Times New Roman"/>
                <w:sz w:val="28"/>
                <w:szCs w:val="28"/>
                <w:lang w:eastAsia="ru-RU"/>
              </w:rPr>
              <w:t>»</w:t>
            </w:r>
            <w:r w:rsidRPr="00FE1C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(всего), </w:t>
            </w:r>
            <w:r w:rsidRPr="00FE1C1D">
              <w:rPr>
                <w:rFonts w:ascii="Times New Roman" w:eastAsia="Times New Roman" w:hAnsi="Times New Roman" w:cs="Times New Roman"/>
                <w:sz w:val="28"/>
                <w:szCs w:val="28"/>
                <w:lang w:eastAsia="ru-RU"/>
              </w:rPr>
              <w:t>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Pr="00D17E55" w:rsidRDefault="00E46F5E" w:rsidP="00D47795">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X</w:t>
            </w: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Default="00E46F5E" w:rsidP="00D47795">
            <w:pPr>
              <w:spacing w:after="0" w:line="240" w:lineRule="auto"/>
              <w:jc w:val="both"/>
              <w:rPr>
                <w:rFonts w:ascii="Times New Roman" w:eastAsia="Times New Roman" w:hAnsi="Times New Roman" w:cs="Times New Roman"/>
                <w:sz w:val="28"/>
                <w:szCs w:val="28"/>
                <w:lang w:eastAsia="ru-RU"/>
              </w:rPr>
            </w:pPr>
          </w:p>
          <w:p w:rsidR="00E46F5E" w:rsidRPr="004D6E4E" w:rsidRDefault="00E46F5E" w:rsidP="00D47795">
            <w:pPr>
              <w:spacing w:after="0" w:line="240" w:lineRule="auto"/>
              <w:jc w:val="both"/>
              <w:rPr>
                <w:rFonts w:ascii="Times New Roman" w:eastAsia="Times New Roman" w:hAnsi="Times New Roman" w:cs="Times New Roman"/>
                <w:sz w:val="28"/>
                <w:szCs w:val="28"/>
                <w:highlight w:val="yellow"/>
                <w:lang w:eastAsia="ru-RU"/>
              </w:rPr>
            </w:pPr>
            <w:r w:rsidRPr="0062603A">
              <w:rPr>
                <w:rFonts w:ascii="Times New Roman" w:eastAsia="Times New Roman" w:hAnsi="Times New Roman" w:cs="Times New Roman"/>
                <w:sz w:val="28"/>
                <w:szCs w:val="28"/>
                <w:lang w:eastAsia="ru-RU"/>
              </w:rPr>
              <w:t>90207070340329030240</w:t>
            </w:r>
          </w:p>
        </w:tc>
        <w:tc>
          <w:tcPr>
            <w:tcW w:w="1482" w:type="dxa"/>
            <w:tcBorders>
              <w:top w:val="single" w:sz="4" w:space="0" w:color="auto"/>
              <w:left w:val="single" w:sz="4" w:space="0" w:color="auto"/>
              <w:bottom w:val="single" w:sz="4" w:space="0" w:color="auto"/>
              <w:right w:val="single" w:sz="4" w:space="0" w:color="auto"/>
            </w:tcBorders>
          </w:tcPr>
          <w:p w:rsidR="00E46F5E" w:rsidRPr="00D65C32"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113,6</w:t>
            </w:r>
          </w:p>
        </w:tc>
        <w:tc>
          <w:tcPr>
            <w:tcW w:w="1418" w:type="dxa"/>
            <w:tcBorders>
              <w:top w:val="single" w:sz="4" w:space="0" w:color="auto"/>
              <w:left w:val="single" w:sz="4" w:space="0" w:color="auto"/>
              <w:bottom w:val="single" w:sz="4" w:space="0" w:color="auto"/>
              <w:right w:val="single" w:sz="4" w:space="0" w:color="auto"/>
            </w:tcBorders>
          </w:tcPr>
          <w:p w:rsidR="00E46F5E" w:rsidRPr="00D65C32" w:rsidRDefault="00813618"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55,0</w:t>
            </w:r>
          </w:p>
        </w:tc>
        <w:tc>
          <w:tcPr>
            <w:tcW w:w="1559" w:type="dxa"/>
            <w:tcBorders>
              <w:top w:val="single" w:sz="4" w:space="0" w:color="auto"/>
              <w:left w:val="single" w:sz="4" w:space="0" w:color="auto"/>
              <w:bottom w:val="single" w:sz="4" w:space="0" w:color="auto"/>
              <w:right w:val="single" w:sz="4" w:space="0" w:color="auto"/>
            </w:tcBorders>
          </w:tcPr>
          <w:p w:rsidR="00E46F5E" w:rsidRPr="00D65C32" w:rsidRDefault="00813618" w:rsidP="00D47795">
            <w:pPr>
              <w:spacing w:after="0" w:line="240" w:lineRule="auto"/>
              <w:jc w:val="center"/>
              <w:rPr>
                <w:rFonts w:ascii="Times New Roman" w:eastAsia="Times New Roman" w:hAnsi="Times New Roman" w:cs="Times New Roman"/>
                <w:sz w:val="28"/>
                <w:szCs w:val="28"/>
                <w:lang w:eastAsia="ru-RU"/>
              </w:rPr>
            </w:pPr>
            <w:r w:rsidRPr="00813618">
              <w:rPr>
                <w:rFonts w:ascii="Times New Roman" w:eastAsia="Times New Roman" w:hAnsi="Times New Roman" w:cs="Times New Roman"/>
                <w:sz w:val="28"/>
                <w:szCs w:val="28"/>
                <w:lang w:eastAsia="ru-RU"/>
              </w:rPr>
              <w:t>55,0</w:t>
            </w:r>
          </w:p>
        </w:tc>
        <w:tc>
          <w:tcPr>
            <w:tcW w:w="2126" w:type="dxa"/>
            <w:tcBorders>
              <w:top w:val="single" w:sz="4" w:space="0" w:color="auto"/>
              <w:left w:val="single" w:sz="4" w:space="0" w:color="auto"/>
              <w:bottom w:val="single" w:sz="4" w:space="0" w:color="auto"/>
              <w:right w:val="single" w:sz="4" w:space="0" w:color="auto"/>
            </w:tcBorders>
          </w:tcPr>
          <w:p w:rsidR="00E46F5E" w:rsidRPr="00D65C32" w:rsidRDefault="00787033"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223,6</w:t>
            </w:r>
          </w:p>
        </w:tc>
      </w:tr>
      <w:tr w:rsidR="00E46F5E" w:rsidRPr="00FE1C1D" w:rsidTr="00E46F5E">
        <w:trPr>
          <w:trHeight w:val="442"/>
        </w:trPr>
        <w:tc>
          <w:tcPr>
            <w:tcW w:w="635" w:type="dxa"/>
            <w:vMerge/>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46F5E" w:rsidRPr="004D6E4E" w:rsidRDefault="00E46F5E" w:rsidP="00D47795">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46F5E" w:rsidRPr="00D65C32"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113,6</w:t>
            </w:r>
          </w:p>
        </w:tc>
        <w:tc>
          <w:tcPr>
            <w:tcW w:w="1418" w:type="dxa"/>
            <w:tcBorders>
              <w:top w:val="single" w:sz="4" w:space="0" w:color="auto"/>
              <w:left w:val="single" w:sz="4" w:space="0" w:color="auto"/>
              <w:bottom w:val="single" w:sz="4" w:space="0" w:color="auto"/>
              <w:right w:val="single" w:sz="4" w:space="0" w:color="auto"/>
            </w:tcBorders>
          </w:tcPr>
          <w:p w:rsidR="00E46F5E" w:rsidRPr="00D65C32" w:rsidRDefault="00813618" w:rsidP="00D47795">
            <w:pPr>
              <w:spacing w:after="0" w:line="240" w:lineRule="auto"/>
              <w:jc w:val="center"/>
              <w:rPr>
                <w:rFonts w:ascii="Times New Roman" w:eastAsia="Times New Roman" w:hAnsi="Times New Roman" w:cs="Times New Roman"/>
                <w:sz w:val="28"/>
                <w:szCs w:val="28"/>
                <w:lang w:eastAsia="ru-RU"/>
              </w:rPr>
            </w:pPr>
            <w:r w:rsidRPr="00813618">
              <w:rPr>
                <w:rFonts w:ascii="Times New Roman" w:eastAsia="Times New Roman" w:hAnsi="Times New Roman" w:cs="Times New Roman"/>
                <w:sz w:val="28"/>
                <w:szCs w:val="28"/>
                <w:lang w:eastAsia="ru-RU"/>
              </w:rPr>
              <w:t>55,0</w:t>
            </w:r>
          </w:p>
        </w:tc>
        <w:tc>
          <w:tcPr>
            <w:tcW w:w="1559" w:type="dxa"/>
            <w:tcBorders>
              <w:top w:val="single" w:sz="4" w:space="0" w:color="auto"/>
              <w:left w:val="single" w:sz="4" w:space="0" w:color="auto"/>
              <w:bottom w:val="single" w:sz="4" w:space="0" w:color="auto"/>
              <w:right w:val="single" w:sz="4" w:space="0" w:color="auto"/>
            </w:tcBorders>
          </w:tcPr>
          <w:p w:rsidR="00E46F5E" w:rsidRPr="00D65C32" w:rsidRDefault="00813618" w:rsidP="00D47795">
            <w:pPr>
              <w:spacing w:after="0" w:line="240" w:lineRule="auto"/>
              <w:jc w:val="center"/>
              <w:rPr>
                <w:rFonts w:ascii="Times New Roman" w:eastAsia="Times New Roman" w:hAnsi="Times New Roman" w:cs="Times New Roman"/>
                <w:sz w:val="28"/>
                <w:szCs w:val="28"/>
                <w:lang w:eastAsia="ru-RU"/>
              </w:rPr>
            </w:pPr>
            <w:r w:rsidRPr="00813618">
              <w:rPr>
                <w:rFonts w:ascii="Times New Roman" w:eastAsia="Times New Roman" w:hAnsi="Times New Roman" w:cs="Times New Roman"/>
                <w:sz w:val="28"/>
                <w:szCs w:val="28"/>
                <w:lang w:eastAsia="ru-RU"/>
              </w:rPr>
              <w:t>55,0</w:t>
            </w:r>
          </w:p>
        </w:tc>
        <w:tc>
          <w:tcPr>
            <w:tcW w:w="2126" w:type="dxa"/>
            <w:tcBorders>
              <w:top w:val="single" w:sz="4" w:space="0" w:color="auto"/>
              <w:left w:val="single" w:sz="4" w:space="0" w:color="auto"/>
              <w:bottom w:val="single" w:sz="4" w:space="0" w:color="auto"/>
              <w:right w:val="single" w:sz="4" w:space="0" w:color="auto"/>
            </w:tcBorders>
          </w:tcPr>
          <w:p w:rsidR="00E46F5E" w:rsidRPr="00D65C32" w:rsidRDefault="00E46F5E" w:rsidP="00D47795">
            <w:pPr>
              <w:spacing w:after="0" w:line="240" w:lineRule="auto"/>
              <w:jc w:val="center"/>
              <w:rPr>
                <w:rFonts w:ascii="Times New Roman" w:eastAsia="Times New Roman" w:hAnsi="Times New Roman" w:cs="Times New Roman"/>
                <w:sz w:val="28"/>
                <w:szCs w:val="28"/>
                <w:lang w:eastAsia="ru-RU"/>
              </w:rPr>
            </w:pPr>
          </w:p>
        </w:tc>
      </w:tr>
      <w:tr w:rsidR="00E46F5E" w:rsidRPr="00FE1C1D" w:rsidTr="00E46F5E">
        <w:trPr>
          <w:trHeight w:val="442"/>
        </w:trPr>
        <w:tc>
          <w:tcPr>
            <w:tcW w:w="635" w:type="dxa"/>
            <w:vMerge/>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46F5E" w:rsidRDefault="00E46F5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rsidR="00E46F5E" w:rsidRPr="004D6E4E" w:rsidRDefault="00E46F5E" w:rsidP="00D47795">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46F5E"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E46F5E"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tcPr>
          <w:p w:rsidR="00E46F5E"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126" w:type="dxa"/>
            <w:tcBorders>
              <w:top w:val="single" w:sz="4" w:space="0" w:color="auto"/>
              <w:left w:val="single" w:sz="4" w:space="0" w:color="auto"/>
              <w:bottom w:val="single" w:sz="4" w:space="0" w:color="auto"/>
              <w:right w:val="single" w:sz="4" w:space="0" w:color="auto"/>
            </w:tcBorders>
          </w:tcPr>
          <w:p w:rsidR="00E46F5E"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E46F5E" w:rsidRPr="00FE1C1D" w:rsidTr="00E46F5E">
        <w:trPr>
          <w:trHeight w:val="442"/>
        </w:trPr>
        <w:tc>
          <w:tcPr>
            <w:tcW w:w="635" w:type="dxa"/>
            <w:vMerge/>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rsidR="00E46F5E" w:rsidRPr="004D6E4E" w:rsidRDefault="00E46F5E" w:rsidP="00D47795">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46F5E" w:rsidRPr="00D65C32"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113,6</w:t>
            </w:r>
          </w:p>
        </w:tc>
        <w:tc>
          <w:tcPr>
            <w:tcW w:w="1418" w:type="dxa"/>
            <w:tcBorders>
              <w:top w:val="single" w:sz="4" w:space="0" w:color="auto"/>
              <w:left w:val="single" w:sz="4" w:space="0" w:color="auto"/>
              <w:bottom w:val="single" w:sz="4" w:space="0" w:color="auto"/>
              <w:right w:val="single" w:sz="4" w:space="0" w:color="auto"/>
            </w:tcBorders>
          </w:tcPr>
          <w:p w:rsidR="00E46F5E" w:rsidRPr="00D65C32" w:rsidRDefault="00813618" w:rsidP="00D47795">
            <w:pPr>
              <w:spacing w:after="0" w:line="240" w:lineRule="auto"/>
              <w:jc w:val="center"/>
              <w:rPr>
                <w:rFonts w:ascii="Times New Roman" w:eastAsia="Times New Roman" w:hAnsi="Times New Roman" w:cs="Times New Roman"/>
                <w:sz w:val="28"/>
                <w:szCs w:val="28"/>
                <w:lang w:eastAsia="ru-RU"/>
              </w:rPr>
            </w:pPr>
            <w:r w:rsidRPr="00813618">
              <w:rPr>
                <w:rFonts w:ascii="Times New Roman" w:eastAsia="Times New Roman" w:hAnsi="Times New Roman" w:cs="Times New Roman"/>
                <w:sz w:val="28"/>
                <w:szCs w:val="28"/>
                <w:lang w:eastAsia="ru-RU"/>
              </w:rPr>
              <w:t>55,0</w:t>
            </w:r>
          </w:p>
        </w:tc>
        <w:tc>
          <w:tcPr>
            <w:tcW w:w="1559" w:type="dxa"/>
            <w:tcBorders>
              <w:top w:val="single" w:sz="4" w:space="0" w:color="auto"/>
              <w:left w:val="single" w:sz="4" w:space="0" w:color="auto"/>
              <w:bottom w:val="single" w:sz="4" w:space="0" w:color="auto"/>
              <w:right w:val="single" w:sz="4" w:space="0" w:color="auto"/>
            </w:tcBorders>
          </w:tcPr>
          <w:p w:rsidR="00E46F5E" w:rsidRPr="00D65C32" w:rsidRDefault="00813618" w:rsidP="00D47795">
            <w:pPr>
              <w:spacing w:after="0" w:line="240" w:lineRule="auto"/>
              <w:jc w:val="center"/>
              <w:rPr>
                <w:rFonts w:ascii="Times New Roman" w:eastAsia="Times New Roman" w:hAnsi="Times New Roman" w:cs="Times New Roman"/>
                <w:sz w:val="28"/>
                <w:szCs w:val="28"/>
                <w:lang w:eastAsia="ru-RU"/>
              </w:rPr>
            </w:pPr>
            <w:r w:rsidRPr="00813618">
              <w:rPr>
                <w:rFonts w:ascii="Times New Roman" w:eastAsia="Times New Roman" w:hAnsi="Times New Roman" w:cs="Times New Roman"/>
                <w:sz w:val="28"/>
                <w:szCs w:val="28"/>
                <w:lang w:eastAsia="ru-RU"/>
              </w:rPr>
              <w:t>55,0</w:t>
            </w:r>
          </w:p>
        </w:tc>
        <w:tc>
          <w:tcPr>
            <w:tcW w:w="2126" w:type="dxa"/>
            <w:tcBorders>
              <w:top w:val="single" w:sz="4" w:space="0" w:color="auto"/>
              <w:left w:val="single" w:sz="4" w:space="0" w:color="auto"/>
              <w:bottom w:val="single" w:sz="4" w:space="0" w:color="auto"/>
              <w:right w:val="single" w:sz="4" w:space="0" w:color="auto"/>
            </w:tcBorders>
          </w:tcPr>
          <w:p w:rsidR="00E46F5E" w:rsidRPr="00D65C32" w:rsidRDefault="00787033"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223,6</w:t>
            </w:r>
          </w:p>
        </w:tc>
      </w:tr>
      <w:tr w:rsidR="00813618" w:rsidRPr="00FE1C1D" w:rsidTr="00E46F5E">
        <w:trPr>
          <w:trHeight w:val="442"/>
        </w:trPr>
        <w:tc>
          <w:tcPr>
            <w:tcW w:w="635" w:type="dxa"/>
            <w:vMerge w:val="restart"/>
            <w:tcBorders>
              <w:top w:val="single" w:sz="4" w:space="0" w:color="auto"/>
              <w:left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711" w:type="dxa"/>
            <w:tcBorders>
              <w:top w:val="single" w:sz="4" w:space="0" w:color="auto"/>
              <w:left w:val="single" w:sz="4" w:space="0" w:color="auto"/>
              <w:bottom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Мероприятие (результат) «</w:t>
            </w:r>
            <w:r>
              <w:rPr>
                <w:rFonts w:ascii="Times New Roman" w:eastAsia="Times New Roman" w:hAnsi="Times New Roman" w:cs="Times New Roman"/>
                <w:sz w:val="28"/>
                <w:szCs w:val="28"/>
                <w:lang w:eastAsia="ru-RU"/>
              </w:rPr>
              <w:t xml:space="preserve">Расходы на </w:t>
            </w:r>
            <w:proofErr w:type="spellStart"/>
            <w:r>
              <w:rPr>
                <w:rFonts w:ascii="Times New Roman" w:eastAsia="Times New Roman" w:hAnsi="Times New Roman" w:cs="Times New Roman"/>
                <w:sz w:val="28"/>
                <w:szCs w:val="28"/>
                <w:lang w:eastAsia="ru-RU"/>
              </w:rPr>
              <w:t>софинансирование</w:t>
            </w:r>
            <w:proofErr w:type="spellEnd"/>
            <w:r>
              <w:rPr>
                <w:rFonts w:ascii="Times New Roman" w:eastAsia="Times New Roman" w:hAnsi="Times New Roman" w:cs="Times New Roman"/>
                <w:sz w:val="28"/>
                <w:szCs w:val="28"/>
                <w:lang w:eastAsia="ru-RU"/>
              </w:rPr>
              <w:t xml:space="preserve"> муниципальных </w:t>
            </w:r>
            <w:r>
              <w:rPr>
                <w:rFonts w:ascii="Times New Roman" w:eastAsia="Times New Roman" w:hAnsi="Times New Roman" w:cs="Times New Roman"/>
                <w:sz w:val="28"/>
                <w:szCs w:val="28"/>
                <w:lang w:eastAsia="ru-RU"/>
              </w:rPr>
              <w:lastRenderedPageBreak/>
              <w:t>программ по работе с молодежью»</w:t>
            </w:r>
            <w:r w:rsidRPr="00FE1C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(всего), </w:t>
            </w:r>
            <w:r w:rsidRPr="00FE1C1D">
              <w:rPr>
                <w:rFonts w:ascii="Times New Roman" w:eastAsia="Times New Roman" w:hAnsi="Times New Roman" w:cs="Times New Roman"/>
                <w:sz w:val="28"/>
                <w:szCs w:val="28"/>
                <w:lang w:eastAsia="ru-RU"/>
              </w:rPr>
              <w:t>в том числе:</w:t>
            </w:r>
          </w:p>
        </w:tc>
        <w:tc>
          <w:tcPr>
            <w:tcW w:w="3373" w:type="dxa"/>
            <w:tcBorders>
              <w:top w:val="single" w:sz="4" w:space="0" w:color="auto"/>
              <w:left w:val="single" w:sz="4" w:space="0" w:color="auto"/>
              <w:bottom w:val="single" w:sz="4" w:space="0" w:color="auto"/>
              <w:right w:val="single" w:sz="4" w:space="0" w:color="auto"/>
            </w:tcBorders>
          </w:tcPr>
          <w:p w:rsidR="00813618" w:rsidRPr="00B0294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Х</w:t>
            </w:r>
          </w:p>
        </w:tc>
        <w:tc>
          <w:tcPr>
            <w:tcW w:w="1482"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55,7</w:t>
            </w:r>
          </w:p>
        </w:tc>
        <w:tc>
          <w:tcPr>
            <w:tcW w:w="1418"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86,4</w:t>
            </w:r>
          </w:p>
        </w:tc>
        <w:tc>
          <w:tcPr>
            <w:tcW w:w="1559"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86,4</w:t>
            </w:r>
          </w:p>
        </w:tc>
        <w:tc>
          <w:tcPr>
            <w:tcW w:w="2126" w:type="dxa"/>
            <w:tcBorders>
              <w:top w:val="single" w:sz="4" w:space="0" w:color="auto"/>
              <w:left w:val="single" w:sz="4" w:space="0" w:color="auto"/>
              <w:bottom w:val="single" w:sz="4" w:space="0" w:color="auto"/>
              <w:right w:val="single" w:sz="4" w:space="0" w:color="auto"/>
            </w:tcBorders>
          </w:tcPr>
          <w:p w:rsidR="00813618" w:rsidRPr="00D65C32" w:rsidRDefault="00787033"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228,5</w:t>
            </w:r>
          </w:p>
        </w:tc>
      </w:tr>
      <w:tr w:rsidR="00813618" w:rsidRPr="00FE1C1D" w:rsidTr="00E46F5E">
        <w:trPr>
          <w:trHeight w:val="442"/>
        </w:trPr>
        <w:tc>
          <w:tcPr>
            <w:tcW w:w="635" w:type="dxa"/>
            <w:vMerge/>
            <w:tcBorders>
              <w:left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813618" w:rsidRPr="006E4BE6" w:rsidRDefault="00813618" w:rsidP="00813618">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55,7</w:t>
            </w:r>
          </w:p>
        </w:tc>
        <w:tc>
          <w:tcPr>
            <w:tcW w:w="1418"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86,4</w:t>
            </w:r>
          </w:p>
        </w:tc>
        <w:tc>
          <w:tcPr>
            <w:tcW w:w="1559"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86,4</w:t>
            </w:r>
          </w:p>
        </w:tc>
        <w:tc>
          <w:tcPr>
            <w:tcW w:w="2126" w:type="dxa"/>
            <w:tcBorders>
              <w:top w:val="single" w:sz="4" w:space="0" w:color="auto"/>
              <w:left w:val="single" w:sz="4" w:space="0" w:color="auto"/>
              <w:bottom w:val="single" w:sz="4" w:space="0" w:color="auto"/>
              <w:right w:val="single" w:sz="4" w:space="0" w:color="auto"/>
            </w:tcBorders>
          </w:tcPr>
          <w:p w:rsidR="00813618" w:rsidRPr="00D65C32" w:rsidRDefault="003B232E"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228,5</w:t>
            </w:r>
          </w:p>
        </w:tc>
      </w:tr>
      <w:tr w:rsidR="00813618" w:rsidRPr="00FE1C1D" w:rsidTr="00E46F5E">
        <w:trPr>
          <w:trHeight w:val="442"/>
        </w:trPr>
        <w:tc>
          <w:tcPr>
            <w:tcW w:w="635" w:type="dxa"/>
            <w:vMerge/>
            <w:tcBorders>
              <w:left w:val="single" w:sz="4" w:space="0" w:color="auto"/>
              <w:right w:val="single" w:sz="4" w:space="0" w:color="auto"/>
            </w:tcBorders>
          </w:tcPr>
          <w:p w:rsidR="00813618" w:rsidRPr="00FE1C1D" w:rsidRDefault="00813618" w:rsidP="00813618">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813618" w:rsidRDefault="00813618" w:rsidP="008136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rsidR="00813618" w:rsidRPr="006E4BE6" w:rsidRDefault="00813618" w:rsidP="00813618">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52,6</w:t>
            </w:r>
          </w:p>
        </w:tc>
        <w:tc>
          <w:tcPr>
            <w:tcW w:w="1418"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tc>
        <w:tc>
          <w:tcPr>
            <w:tcW w:w="1559" w:type="dxa"/>
            <w:tcBorders>
              <w:top w:val="single" w:sz="4" w:space="0" w:color="auto"/>
              <w:left w:val="single" w:sz="4" w:space="0" w:color="auto"/>
              <w:bottom w:val="single" w:sz="4" w:space="0" w:color="auto"/>
              <w:right w:val="single" w:sz="4" w:space="0" w:color="auto"/>
            </w:tcBorders>
          </w:tcPr>
          <w:p w:rsidR="00813618" w:rsidRPr="00D65C32" w:rsidRDefault="00813618"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81,3</w:t>
            </w:r>
          </w:p>
        </w:tc>
        <w:tc>
          <w:tcPr>
            <w:tcW w:w="2126" w:type="dxa"/>
            <w:tcBorders>
              <w:top w:val="single" w:sz="4" w:space="0" w:color="auto"/>
              <w:left w:val="single" w:sz="4" w:space="0" w:color="auto"/>
              <w:bottom w:val="single" w:sz="4" w:space="0" w:color="auto"/>
              <w:right w:val="single" w:sz="4" w:space="0" w:color="auto"/>
            </w:tcBorders>
          </w:tcPr>
          <w:p w:rsidR="00813618" w:rsidRPr="00D65C32" w:rsidRDefault="003B232E" w:rsidP="008136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215,8</w:t>
            </w:r>
          </w:p>
        </w:tc>
      </w:tr>
      <w:tr w:rsidR="00E46F5E" w:rsidRPr="00FE1C1D" w:rsidTr="00E46F5E">
        <w:trPr>
          <w:trHeight w:val="442"/>
        </w:trPr>
        <w:tc>
          <w:tcPr>
            <w:tcW w:w="635" w:type="dxa"/>
            <w:vMerge/>
            <w:tcBorders>
              <w:left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902070703403S3</w:t>
            </w:r>
            <w:r>
              <w:rPr>
                <w:rFonts w:ascii="Times New Roman" w:eastAsia="Times New Roman" w:hAnsi="Times New Roman" w:cs="Times New Roman"/>
                <w:sz w:val="28"/>
                <w:szCs w:val="28"/>
                <w:lang w:eastAsia="ru-RU"/>
              </w:rPr>
              <w:t>120</w:t>
            </w:r>
            <w:r>
              <w:rPr>
                <w:rFonts w:ascii="Times New Roman" w:eastAsia="Times New Roman" w:hAnsi="Times New Roman" w:cs="Times New Roman"/>
                <w:sz w:val="28"/>
                <w:szCs w:val="28"/>
                <w:lang w:val="en-US" w:eastAsia="ru-RU"/>
              </w:rPr>
              <w:t>240</w:t>
            </w:r>
          </w:p>
        </w:tc>
        <w:tc>
          <w:tcPr>
            <w:tcW w:w="1482" w:type="dxa"/>
            <w:tcBorders>
              <w:top w:val="single" w:sz="4" w:space="0" w:color="auto"/>
              <w:left w:val="single" w:sz="4" w:space="0" w:color="auto"/>
              <w:bottom w:val="single" w:sz="4" w:space="0" w:color="auto"/>
              <w:right w:val="single" w:sz="4" w:space="0" w:color="auto"/>
            </w:tcBorders>
          </w:tcPr>
          <w:p w:rsidR="00E46F5E" w:rsidRPr="00D65C32"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52,6</w:t>
            </w:r>
          </w:p>
        </w:tc>
        <w:tc>
          <w:tcPr>
            <w:tcW w:w="1418" w:type="dxa"/>
            <w:tcBorders>
              <w:top w:val="single" w:sz="4" w:space="0" w:color="auto"/>
              <w:left w:val="single" w:sz="4" w:space="0" w:color="auto"/>
              <w:bottom w:val="single" w:sz="4" w:space="0" w:color="auto"/>
              <w:right w:val="single" w:sz="4" w:space="0" w:color="auto"/>
            </w:tcBorders>
          </w:tcPr>
          <w:p w:rsidR="00E46F5E" w:rsidRPr="00D65C32" w:rsidRDefault="00DF405B"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tc>
        <w:tc>
          <w:tcPr>
            <w:tcW w:w="1559" w:type="dxa"/>
            <w:tcBorders>
              <w:top w:val="single" w:sz="4" w:space="0" w:color="auto"/>
              <w:left w:val="single" w:sz="4" w:space="0" w:color="auto"/>
              <w:bottom w:val="single" w:sz="4" w:space="0" w:color="auto"/>
              <w:right w:val="single" w:sz="4" w:space="0" w:color="auto"/>
            </w:tcBorders>
          </w:tcPr>
          <w:p w:rsidR="00E46F5E" w:rsidRPr="00D65C32" w:rsidRDefault="00DF405B"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81,3</w:t>
            </w:r>
          </w:p>
        </w:tc>
        <w:tc>
          <w:tcPr>
            <w:tcW w:w="2126" w:type="dxa"/>
            <w:tcBorders>
              <w:top w:val="single" w:sz="4" w:space="0" w:color="auto"/>
              <w:left w:val="single" w:sz="4" w:space="0" w:color="auto"/>
              <w:bottom w:val="single" w:sz="4" w:space="0" w:color="auto"/>
              <w:right w:val="single" w:sz="4" w:space="0" w:color="auto"/>
            </w:tcBorders>
          </w:tcPr>
          <w:p w:rsidR="00E46F5E" w:rsidRPr="00D65C32" w:rsidRDefault="003B232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215,8</w:t>
            </w:r>
          </w:p>
        </w:tc>
      </w:tr>
      <w:tr w:rsidR="00E46F5E" w:rsidRPr="00FE1C1D" w:rsidTr="00E46F5E">
        <w:trPr>
          <w:trHeight w:val="442"/>
        </w:trPr>
        <w:tc>
          <w:tcPr>
            <w:tcW w:w="635" w:type="dxa"/>
            <w:tcBorders>
              <w:left w:val="single" w:sz="4" w:space="0" w:color="auto"/>
              <w:bottom w:val="single" w:sz="4" w:space="0" w:color="auto"/>
              <w:right w:val="single" w:sz="4" w:space="0" w:color="auto"/>
            </w:tcBorders>
          </w:tcPr>
          <w:p w:rsidR="00E46F5E" w:rsidRPr="00FE1C1D" w:rsidRDefault="00E46F5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46F5E" w:rsidRDefault="00E46F5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w:t>
            </w:r>
          </w:p>
        </w:tc>
        <w:tc>
          <w:tcPr>
            <w:tcW w:w="3373" w:type="dxa"/>
            <w:tcBorders>
              <w:top w:val="single" w:sz="4" w:space="0" w:color="auto"/>
              <w:left w:val="single" w:sz="4" w:space="0" w:color="auto"/>
              <w:bottom w:val="single" w:sz="4" w:space="0" w:color="auto"/>
              <w:right w:val="single" w:sz="4" w:space="0" w:color="auto"/>
            </w:tcBorders>
          </w:tcPr>
          <w:p w:rsidR="00E46F5E" w:rsidRPr="000B07D7" w:rsidRDefault="00E46F5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902070703403S3</w:t>
            </w:r>
            <w:r>
              <w:rPr>
                <w:rFonts w:ascii="Times New Roman" w:eastAsia="Times New Roman" w:hAnsi="Times New Roman" w:cs="Times New Roman"/>
                <w:sz w:val="28"/>
                <w:szCs w:val="28"/>
                <w:lang w:eastAsia="ru-RU"/>
              </w:rPr>
              <w:t>120240</w:t>
            </w:r>
          </w:p>
        </w:tc>
        <w:tc>
          <w:tcPr>
            <w:tcW w:w="1482" w:type="dxa"/>
            <w:tcBorders>
              <w:top w:val="single" w:sz="4" w:space="0" w:color="auto"/>
              <w:left w:val="single" w:sz="4" w:space="0" w:color="auto"/>
              <w:bottom w:val="single" w:sz="4" w:space="0" w:color="auto"/>
              <w:right w:val="single" w:sz="4" w:space="0" w:color="auto"/>
            </w:tcBorders>
          </w:tcPr>
          <w:p w:rsidR="00E46F5E" w:rsidRDefault="00E46F5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1418" w:type="dxa"/>
            <w:tcBorders>
              <w:top w:val="single" w:sz="4" w:space="0" w:color="auto"/>
              <w:left w:val="single" w:sz="4" w:space="0" w:color="auto"/>
              <w:bottom w:val="single" w:sz="4" w:space="0" w:color="auto"/>
              <w:right w:val="single" w:sz="4" w:space="0" w:color="auto"/>
            </w:tcBorders>
          </w:tcPr>
          <w:p w:rsidR="00E46F5E" w:rsidRDefault="00DF405B"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1559" w:type="dxa"/>
            <w:tcBorders>
              <w:top w:val="single" w:sz="4" w:space="0" w:color="auto"/>
              <w:left w:val="single" w:sz="4" w:space="0" w:color="auto"/>
              <w:bottom w:val="single" w:sz="4" w:space="0" w:color="auto"/>
              <w:right w:val="single" w:sz="4" w:space="0" w:color="auto"/>
            </w:tcBorders>
          </w:tcPr>
          <w:p w:rsidR="00E46F5E" w:rsidRDefault="00DF405B"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2126" w:type="dxa"/>
            <w:tcBorders>
              <w:top w:val="single" w:sz="4" w:space="0" w:color="auto"/>
              <w:left w:val="single" w:sz="4" w:space="0" w:color="auto"/>
              <w:bottom w:val="single" w:sz="4" w:space="0" w:color="auto"/>
              <w:right w:val="single" w:sz="4" w:space="0" w:color="auto"/>
            </w:tcBorders>
          </w:tcPr>
          <w:p w:rsidR="00E46F5E" w:rsidRDefault="003B232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tc>
      </w:tr>
    </w:tbl>
    <w:p w:rsidR="00BB54C4" w:rsidRPr="00FE1C1D" w:rsidRDefault="00BB54C4" w:rsidP="00BB54C4">
      <w:pPr>
        <w:spacing w:after="0" w:line="240" w:lineRule="auto"/>
        <w:jc w:val="both"/>
        <w:rPr>
          <w:rFonts w:ascii="Times New Roman" w:eastAsia="Times New Roman" w:hAnsi="Times New Roman" w:cs="Times New Roman"/>
          <w:sz w:val="28"/>
          <w:szCs w:val="28"/>
          <w:lang w:eastAsia="ru-RU"/>
        </w:rPr>
      </w:pPr>
    </w:p>
    <w:p w:rsidR="00716CED" w:rsidRDefault="00716CED" w:rsidP="00692AFD">
      <w:pPr>
        <w:suppressAutoHyphens/>
        <w:spacing w:after="0" w:line="240" w:lineRule="auto"/>
        <w:outlineLvl w:val="0"/>
        <w:rPr>
          <w:rFonts w:ascii="Times New Roman" w:eastAsia="Times New Roman" w:hAnsi="Times New Roman" w:cs="Times New Roman"/>
          <w:spacing w:val="-20"/>
          <w:kern w:val="2"/>
          <w:sz w:val="28"/>
          <w:szCs w:val="28"/>
          <w:lang w:eastAsia="zh-CN"/>
        </w:rPr>
      </w:pPr>
    </w:p>
    <w:p w:rsidR="00716CED" w:rsidRPr="007538FC" w:rsidRDefault="002D2C07" w:rsidP="007538FC">
      <w:pPr>
        <w:pStyle w:val="afe"/>
        <w:numPr>
          <w:ilvl w:val="0"/>
          <w:numId w:val="29"/>
        </w:numPr>
        <w:spacing w:after="0" w:line="240" w:lineRule="auto"/>
        <w:jc w:val="center"/>
        <w:rPr>
          <w:rFonts w:ascii="Times New Roman" w:eastAsia="Times New Roman" w:hAnsi="Times New Roman" w:cs="Times New Roman"/>
          <w:sz w:val="28"/>
          <w:szCs w:val="28"/>
          <w:lang w:eastAsia="ru-RU"/>
        </w:rPr>
      </w:pPr>
      <w:r w:rsidRPr="007538FC">
        <w:rPr>
          <w:rFonts w:ascii="Times New Roman" w:eastAsia="Times New Roman" w:hAnsi="Times New Roman" w:cs="Times New Roman"/>
          <w:sz w:val="28"/>
          <w:szCs w:val="28"/>
          <w:lang w:eastAsia="ru-RU"/>
        </w:rPr>
        <w:t>В паспорте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rsidR="00E06F87" w:rsidRPr="00FE1C1D" w:rsidRDefault="00E06F87" w:rsidP="00DB5552">
      <w:pPr>
        <w:spacing w:after="0" w:line="240" w:lineRule="auto"/>
        <w:rPr>
          <w:rFonts w:ascii="Times New Roman" w:eastAsia="Times New Roman" w:hAnsi="Times New Roman" w:cs="Times New Roman"/>
          <w:sz w:val="28"/>
          <w:szCs w:val="28"/>
          <w:lang w:eastAsia="ru-RU"/>
        </w:rPr>
      </w:pPr>
    </w:p>
    <w:p w:rsidR="00E06F87" w:rsidRDefault="00692AFD" w:rsidP="00E06F8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B852C9">
        <w:rPr>
          <w:rFonts w:ascii="Times New Roman" w:eastAsia="Times New Roman" w:hAnsi="Times New Roman" w:cs="Times New Roman"/>
          <w:sz w:val="28"/>
          <w:szCs w:val="28"/>
          <w:lang w:eastAsia="ru-RU"/>
        </w:rPr>
        <w:t xml:space="preserve"> </w:t>
      </w:r>
      <w:r w:rsidR="00E06F87" w:rsidRPr="00FE1C1D">
        <w:rPr>
          <w:rFonts w:ascii="Times New Roman" w:eastAsia="Times New Roman" w:hAnsi="Times New Roman" w:cs="Times New Roman"/>
          <w:sz w:val="28"/>
          <w:szCs w:val="28"/>
          <w:lang w:eastAsia="ru-RU"/>
        </w:rPr>
        <w:t>Параметры финансового обеспечения</w:t>
      </w:r>
      <w:r w:rsidR="00E06F87">
        <w:rPr>
          <w:rFonts w:ascii="Times New Roman" w:eastAsia="Times New Roman" w:hAnsi="Times New Roman" w:cs="Times New Roman"/>
          <w:sz w:val="28"/>
          <w:szCs w:val="28"/>
          <w:lang w:eastAsia="ru-RU"/>
        </w:rPr>
        <w:t xml:space="preserve"> к</w:t>
      </w:r>
      <w:r w:rsidR="00E06F87" w:rsidRPr="00FE1C1D">
        <w:rPr>
          <w:rFonts w:ascii="Times New Roman" w:eastAsia="Times New Roman" w:hAnsi="Times New Roman" w:cs="Times New Roman"/>
          <w:sz w:val="28"/>
          <w:szCs w:val="28"/>
          <w:lang w:eastAsia="ru-RU"/>
        </w:rPr>
        <w:t>омплекса процессных мероприятий</w:t>
      </w:r>
      <w:r w:rsidR="00E06F87">
        <w:rPr>
          <w:rFonts w:ascii="Times New Roman" w:eastAsia="Times New Roman" w:hAnsi="Times New Roman" w:cs="Times New Roman"/>
          <w:sz w:val="28"/>
          <w:szCs w:val="28"/>
          <w:lang w:eastAsia="ru-RU"/>
        </w:rPr>
        <w:t xml:space="preserve"> изложить в следующей редакции:</w:t>
      </w:r>
    </w:p>
    <w:p w:rsidR="00E06F87" w:rsidRPr="00FE1C1D" w:rsidRDefault="00E06F87" w:rsidP="00E06F87">
      <w:pPr>
        <w:spacing w:after="0" w:line="240" w:lineRule="auto"/>
        <w:jc w:val="center"/>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482"/>
        <w:gridCol w:w="1418"/>
        <w:gridCol w:w="1559"/>
        <w:gridCol w:w="2126"/>
      </w:tblGrid>
      <w:tr w:rsidR="00E06F87" w:rsidRPr="00FE1C1D" w:rsidTr="00C546A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w:t>
            </w:r>
          </w:p>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Код бюджетной классификации расходов</w:t>
            </w:r>
          </w:p>
        </w:tc>
        <w:tc>
          <w:tcPr>
            <w:tcW w:w="6585" w:type="dxa"/>
            <w:gridSpan w:val="4"/>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Объем финансового обеспечения по годам реализации (тыс. рублей)</w:t>
            </w:r>
          </w:p>
        </w:tc>
      </w:tr>
      <w:tr w:rsidR="00E06F87" w:rsidRPr="00FE1C1D" w:rsidTr="00C546A7">
        <w:trPr>
          <w:trHeight w:val="619"/>
        </w:trPr>
        <w:tc>
          <w:tcPr>
            <w:tcW w:w="635"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3373"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2025</w:t>
            </w:r>
          </w:p>
        </w:tc>
        <w:tc>
          <w:tcPr>
            <w:tcW w:w="1418"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2026</w:t>
            </w:r>
          </w:p>
        </w:tc>
        <w:tc>
          <w:tcPr>
            <w:tcW w:w="1559"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2027</w:t>
            </w:r>
          </w:p>
        </w:tc>
        <w:tc>
          <w:tcPr>
            <w:tcW w:w="2126"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Всего</w:t>
            </w:r>
          </w:p>
        </w:tc>
      </w:tr>
      <w:tr w:rsidR="00CD3F37" w:rsidRPr="00FE1C1D" w:rsidTr="00C546A7">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CD3F37" w:rsidRPr="00FE1C1D" w:rsidRDefault="00CD3F37" w:rsidP="00CD3F37">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1.</w:t>
            </w:r>
          </w:p>
        </w:tc>
        <w:tc>
          <w:tcPr>
            <w:tcW w:w="4711" w:type="dxa"/>
            <w:tcBorders>
              <w:top w:val="single" w:sz="4" w:space="0" w:color="auto"/>
              <w:left w:val="single" w:sz="4" w:space="0" w:color="auto"/>
              <w:bottom w:val="single" w:sz="4" w:space="0" w:color="auto"/>
              <w:right w:val="single" w:sz="4" w:space="0" w:color="auto"/>
            </w:tcBorders>
          </w:tcPr>
          <w:p w:rsidR="00CD3F37" w:rsidRPr="00FE1C1D" w:rsidRDefault="00CD3F37" w:rsidP="00CD3F37">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Комплекс процессных мероприятий «</w:t>
            </w:r>
            <w:r w:rsidRPr="00750A08">
              <w:rPr>
                <w:rFonts w:ascii="Times New Roman" w:eastAsia="Times New Roman" w:hAnsi="Times New Roman" w:cs="Times New Roman"/>
                <w:sz w:val="28"/>
                <w:szCs w:val="28"/>
                <w:lang w:eastAsia="ru-RU"/>
              </w:rPr>
              <w:t xml:space="preserve">Создание условий для развития способностей и талантов молодежи, предоставление возможностей самореализации и поддержка </w:t>
            </w:r>
            <w:r w:rsidRPr="00750A08">
              <w:rPr>
                <w:rFonts w:ascii="Times New Roman" w:eastAsia="Times New Roman" w:hAnsi="Times New Roman" w:cs="Times New Roman"/>
                <w:sz w:val="28"/>
                <w:szCs w:val="28"/>
                <w:lang w:eastAsia="ru-RU"/>
              </w:rPr>
              <w:lastRenderedPageBreak/>
              <w:t>социально значимых инициатив</w:t>
            </w:r>
            <w:r>
              <w:rPr>
                <w:rFonts w:ascii="Times New Roman" w:eastAsia="Times New Roman" w:hAnsi="Times New Roman" w:cs="Times New Roman"/>
                <w:sz w:val="28"/>
                <w:szCs w:val="28"/>
                <w:lang w:eastAsia="ru-RU"/>
              </w:rPr>
              <w:t xml:space="preserve">» </w:t>
            </w:r>
            <w:r w:rsidRPr="00FE1C1D">
              <w:rPr>
                <w:rFonts w:ascii="Times New Roman" w:eastAsia="Times New Roman" w:hAnsi="Times New Roman" w:cs="Times New Roman"/>
                <w:sz w:val="28"/>
                <w:szCs w:val="28"/>
                <w:lang w:eastAsia="ru-RU"/>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CD3F37" w:rsidRDefault="00CD3F37" w:rsidP="00CD3F37">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lastRenderedPageBreak/>
              <w:t>Х</w:t>
            </w: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eastAsia="ru-RU"/>
              </w:rPr>
            </w:pPr>
          </w:p>
          <w:p w:rsidR="00CD3F37" w:rsidRDefault="00CD3F37" w:rsidP="00CD3F37">
            <w:pPr>
              <w:spacing w:after="0" w:line="240" w:lineRule="auto"/>
              <w:jc w:val="center"/>
              <w:rPr>
                <w:rFonts w:ascii="Times New Roman" w:eastAsia="Times New Roman" w:hAnsi="Times New Roman" w:cs="Times New Roman"/>
                <w:sz w:val="28"/>
                <w:szCs w:val="28"/>
                <w:lang w:val="en-US" w:eastAsia="ru-RU"/>
              </w:rPr>
            </w:pPr>
          </w:p>
          <w:p w:rsidR="00CD3F37" w:rsidRPr="001D1FB4" w:rsidRDefault="00CD3F37" w:rsidP="00CD3F37">
            <w:pPr>
              <w:spacing w:after="0" w:line="240" w:lineRule="auto"/>
              <w:jc w:val="center"/>
              <w:rPr>
                <w:rFonts w:ascii="Times New Roman" w:eastAsia="Times New Roman" w:hAnsi="Times New Roman" w:cs="Times New Roman"/>
                <w:sz w:val="28"/>
                <w:szCs w:val="28"/>
                <w:lang w:val="en-US" w:eastAsia="ru-RU"/>
              </w:rPr>
            </w:pPr>
          </w:p>
        </w:tc>
        <w:tc>
          <w:tcPr>
            <w:tcW w:w="1482" w:type="dxa"/>
            <w:tcBorders>
              <w:top w:val="single" w:sz="4" w:space="0" w:color="auto"/>
              <w:left w:val="single" w:sz="4" w:space="0" w:color="auto"/>
              <w:bottom w:val="single" w:sz="4" w:space="0" w:color="auto"/>
              <w:right w:val="single" w:sz="4" w:space="0" w:color="auto"/>
            </w:tcBorders>
          </w:tcPr>
          <w:p w:rsidR="00CD3F37" w:rsidRPr="00D65C32"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375,6</w:t>
            </w:r>
          </w:p>
        </w:tc>
        <w:tc>
          <w:tcPr>
            <w:tcW w:w="1418" w:type="dxa"/>
            <w:tcBorders>
              <w:top w:val="single" w:sz="4" w:space="0" w:color="auto"/>
              <w:left w:val="single" w:sz="4" w:space="0" w:color="auto"/>
              <w:bottom w:val="single" w:sz="4" w:space="0" w:color="auto"/>
              <w:right w:val="single" w:sz="4" w:space="0" w:color="auto"/>
            </w:tcBorders>
          </w:tcPr>
          <w:p w:rsidR="00CD3F37" w:rsidRPr="00D65C32"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443,7</w:t>
            </w:r>
          </w:p>
        </w:tc>
        <w:tc>
          <w:tcPr>
            <w:tcW w:w="1559" w:type="dxa"/>
            <w:tcBorders>
              <w:top w:val="single" w:sz="4" w:space="0" w:color="auto"/>
              <w:left w:val="single" w:sz="4" w:space="0" w:color="auto"/>
              <w:bottom w:val="single" w:sz="4" w:space="0" w:color="auto"/>
              <w:right w:val="single" w:sz="4" w:space="0" w:color="auto"/>
            </w:tcBorders>
          </w:tcPr>
          <w:p w:rsidR="00CD3F37" w:rsidRPr="00D65C32"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439,0</w:t>
            </w:r>
          </w:p>
        </w:tc>
        <w:tc>
          <w:tcPr>
            <w:tcW w:w="2126" w:type="dxa"/>
            <w:tcBorders>
              <w:top w:val="single" w:sz="4" w:space="0" w:color="auto"/>
              <w:left w:val="single" w:sz="4" w:space="0" w:color="auto"/>
              <w:bottom w:val="single" w:sz="4" w:space="0" w:color="auto"/>
              <w:right w:val="single" w:sz="4" w:space="0" w:color="auto"/>
            </w:tcBorders>
          </w:tcPr>
          <w:p w:rsidR="00CD3F37" w:rsidRPr="00D65C32"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1258,3</w:t>
            </w:r>
          </w:p>
        </w:tc>
      </w:tr>
      <w:tr w:rsidR="00E06F87" w:rsidRPr="00FE1C1D" w:rsidTr="00C546A7">
        <w:trPr>
          <w:trHeight w:val="470"/>
        </w:trPr>
        <w:tc>
          <w:tcPr>
            <w:tcW w:w="635"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293B45"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375,6</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443,7</w:t>
            </w:r>
          </w:p>
        </w:tc>
        <w:tc>
          <w:tcPr>
            <w:tcW w:w="1559" w:type="dxa"/>
            <w:tcBorders>
              <w:top w:val="single" w:sz="4" w:space="0" w:color="auto"/>
              <w:left w:val="single" w:sz="4" w:space="0" w:color="auto"/>
              <w:bottom w:val="single" w:sz="4" w:space="0" w:color="auto"/>
              <w:right w:val="single" w:sz="4" w:space="0" w:color="auto"/>
            </w:tcBorders>
          </w:tcPr>
          <w:p w:rsidR="00E06F87" w:rsidRPr="00D65C32"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439,0</w:t>
            </w:r>
          </w:p>
        </w:tc>
        <w:tc>
          <w:tcPr>
            <w:tcW w:w="2126" w:type="dxa"/>
            <w:tcBorders>
              <w:top w:val="single" w:sz="4" w:space="0" w:color="auto"/>
              <w:left w:val="single" w:sz="4" w:space="0" w:color="auto"/>
              <w:bottom w:val="single" w:sz="4" w:space="0" w:color="auto"/>
              <w:right w:val="single" w:sz="4" w:space="0" w:color="auto"/>
            </w:tcBorders>
          </w:tcPr>
          <w:p w:rsidR="00E06F87" w:rsidRPr="00D65C32" w:rsidRDefault="00CD3F37" w:rsidP="00F57A2F">
            <w:pPr>
              <w:spacing w:after="0" w:line="240" w:lineRule="auto"/>
              <w:jc w:val="center"/>
              <w:rPr>
                <w:rFonts w:ascii="Times New Roman" w:eastAsia="Times New Roman" w:hAnsi="Times New Roman" w:cs="Times New Roman"/>
                <w:sz w:val="28"/>
                <w:szCs w:val="28"/>
                <w:lang w:eastAsia="ru-RU"/>
              </w:rPr>
            </w:pPr>
            <w:r w:rsidRPr="00CD3F37">
              <w:rPr>
                <w:rFonts w:ascii="Times New Roman" w:eastAsia="Times New Roman" w:hAnsi="Times New Roman" w:cs="Times New Roman"/>
                <w:sz w:val="28"/>
                <w:szCs w:val="28"/>
                <w:lang w:eastAsia="ru-RU"/>
              </w:rPr>
              <w:t>1258,3</w:t>
            </w:r>
          </w:p>
        </w:tc>
      </w:tr>
      <w:tr w:rsidR="00CD3F37" w:rsidRPr="00FE1C1D" w:rsidTr="00C546A7">
        <w:trPr>
          <w:trHeight w:val="470"/>
        </w:trPr>
        <w:tc>
          <w:tcPr>
            <w:tcW w:w="635" w:type="dxa"/>
            <w:vMerge/>
            <w:tcBorders>
              <w:top w:val="single" w:sz="4" w:space="0" w:color="auto"/>
              <w:left w:val="single" w:sz="4" w:space="0" w:color="auto"/>
              <w:bottom w:val="single" w:sz="4" w:space="0" w:color="auto"/>
              <w:right w:val="single" w:sz="4" w:space="0" w:color="auto"/>
            </w:tcBorders>
          </w:tcPr>
          <w:p w:rsidR="00CD3F37" w:rsidRPr="00FE1C1D" w:rsidRDefault="00CD3F37" w:rsidP="00CD3F37">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CD3F37" w:rsidRDefault="00CD3F37" w:rsidP="00CD3F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rsidR="00CD3F37" w:rsidRPr="00FE1C1D" w:rsidRDefault="00CD3F37" w:rsidP="00CD3F37">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CD3F37"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143,0</w:t>
            </w:r>
          </w:p>
        </w:tc>
        <w:tc>
          <w:tcPr>
            <w:tcW w:w="1418" w:type="dxa"/>
            <w:tcBorders>
              <w:top w:val="single" w:sz="4" w:space="0" w:color="auto"/>
              <w:left w:val="single" w:sz="4" w:space="0" w:color="auto"/>
              <w:bottom w:val="single" w:sz="4" w:space="0" w:color="auto"/>
              <w:right w:val="single" w:sz="4" w:space="0" w:color="auto"/>
            </w:tcBorders>
          </w:tcPr>
          <w:p w:rsidR="00CD3F37" w:rsidRPr="00293B45"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166,5</w:t>
            </w:r>
          </w:p>
        </w:tc>
        <w:tc>
          <w:tcPr>
            <w:tcW w:w="1559" w:type="dxa"/>
            <w:tcBorders>
              <w:top w:val="single" w:sz="4" w:space="0" w:color="auto"/>
              <w:left w:val="single" w:sz="4" w:space="0" w:color="auto"/>
              <w:bottom w:val="single" w:sz="4" w:space="0" w:color="auto"/>
              <w:right w:val="single" w:sz="4" w:space="0" w:color="auto"/>
            </w:tcBorders>
          </w:tcPr>
          <w:p w:rsidR="00CD3F37" w:rsidRPr="00293B45"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153,3</w:t>
            </w:r>
          </w:p>
        </w:tc>
        <w:tc>
          <w:tcPr>
            <w:tcW w:w="2126" w:type="dxa"/>
            <w:tcBorders>
              <w:top w:val="single" w:sz="4" w:space="0" w:color="auto"/>
              <w:left w:val="single" w:sz="4" w:space="0" w:color="auto"/>
              <w:bottom w:val="single" w:sz="4" w:space="0" w:color="auto"/>
              <w:right w:val="single" w:sz="4" w:space="0" w:color="auto"/>
            </w:tcBorders>
          </w:tcPr>
          <w:p w:rsidR="00CD3F37" w:rsidRPr="00293B45"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462,8</w:t>
            </w:r>
          </w:p>
        </w:tc>
      </w:tr>
      <w:tr w:rsidR="00CD3F37" w:rsidRPr="00FE1C1D" w:rsidTr="00C546A7">
        <w:trPr>
          <w:trHeight w:val="470"/>
        </w:trPr>
        <w:tc>
          <w:tcPr>
            <w:tcW w:w="635" w:type="dxa"/>
            <w:vMerge/>
            <w:tcBorders>
              <w:top w:val="single" w:sz="4" w:space="0" w:color="auto"/>
              <w:left w:val="single" w:sz="4" w:space="0" w:color="auto"/>
              <w:bottom w:val="single" w:sz="4" w:space="0" w:color="auto"/>
              <w:right w:val="single" w:sz="4" w:space="0" w:color="auto"/>
            </w:tcBorders>
          </w:tcPr>
          <w:p w:rsidR="00CD3F37" w:rsidRPr="00FE1C1D" w:rsidRDefault="00CD3F37" w:rsidP="00CD3F37">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CD3F37" w:rsidRPr="00FE1C1D" w:rsidRDefault="00CD3F37" w:rsidP="00CD3F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rsidR="00CD3F37" w:rsidRPr="00FE1C1D" w:rsidRDefault="00CD3F37" w:rsidP="00CD3F37">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CD3F37"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143,0</w:t>
            </w:r>
          </w:p>
        </w:tc>
        <w:tc>
          <w:tcPr>
            <w:tcW w:w="1418" w:type="dxa"/>
            <w:tcBorders>
              <w:top w:val="single" w:sz="4" w:space="0" w:color="auto"/>
              <w:left w:val="single" w:sz="4" w:space="0" w:color="auto"/>
              <w:bottom w:val="single" w:sz="4" w:space="0" w:color="auto"/>
              <w:right w:val="single" w:sz="4" w:space="0" w:color="auto"/>
            </w:tcBorders>
          </w:tcPr>
          <w:p w:rsidR="00CD3F37" w:rsidRPr="00293B45"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166,5</w:t>
            </w:r>
          </w:p>
        </w:tc>
        <w:tc>
          <w:tcPr>
            <w:tcW w:w="1559" w:type="dxa"/>
            <w:tcBorders>
              <w:top w:val="single" w:sz="4" w:space="0" w:color="auto"/>
              <w:left w:val="single" w:sz="4" w:space="0" w:color="auto"/>
              <w:bottom w:val="single" w:sz="4" w:space="0" w:color="auto"/>
              <w:right w:val="single" w:sz="4" w:space="0" w:color="auto"/>
            </w:tcBorders>
          </w:tcPr>
          <w:p w:rsidR="00CD3F37" w:rsidRPr="00293B45"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153,3</w:t>
            </w:r>
          </w:p>
        </w:tc>
        <w:tc>
          <w:tcPr>
            <w:tcW w:w="2126" w:type="dxa"/>
            <w:tcBorders>
              <w:top w:val="single" w:sz="4" w:space="0" w:color="auto"/>
              <w:left w:val="single" w:sz="4" w:space="0" w:color="auto"/>
              <w:bottom w:val="single" w:sz="4" w:space="0" w:color="auto"/>
              <w:right w:val="single" w:sz="4" w:space="0" w:color="auto"/>
            </w:tcBorders>
          </w:tcPr>
          <w:p w:rsidR="00CD3F37" w:rsidRPr="00293B45" w:rsidRDefault="00CD3F37" w:rsidP="00CD3F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462,8</w:t>
            </w:r>
          </w:p>
        </w:tc>
      </w:tr>
      <w:tr w:rsidR="00E06F87" w:rsidRPr="00FE1C1D" w:rsidTr="00C546A7">
        <w:trPr>
          <w:trHeight w:val="470"/>
        </w:trPr>
        <w:tc>
          <w:tcPr>
            <w:tcW w:w="635"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8F0A4B"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3E7678">
              <w:rPr>
                <w:rFonts w:ascii="Times New Roman" w:eastAsia="Times New Roman" w:hAnsi="Times New Roman" w:cs="Times New Roman"/>
                <w:sz w:val="28"/>
                <w:szCs w:val="28"/>
                <w:lang w:eastAsia="ru-RU"/>
              </w:rPr>
              <w:t>2,6</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277,2</w:t>
            </w:r>
          </w:p>
        </w:tc>
        <w:tc>
          <w:tcPr>
            <w:tcW w:w="1559" w:type="dxa"/>
            <w:tcBorders>
              <w:top w:val="single" w:sz="4" w:space="0" w:color="auto"/>
              <w:left w:val="single" w:sz="4" w:space="0" w:color="auto"/>
              <w:bottom w:val="single" w:sz="4" w:space="0" w:color="auto"/>
              <w:right w:val="single" w:sz="4" w:space="0" w:color="auto"/>
            </w:tcBorders>
          </w:tcPr>
          <w:p w:rsidR="00E06F87" w:rsidRPr="00D65C32"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285,7</w:t>
            </w:r>
          </w:p>
        </w:tc>
        <w:tc>
          <w:tcPr>
            <w:tcW w:w="2126" w:type="dxa"/>
            <w:tcBorders>
              <w:top w:val="single" w:sz="4" w:space="0" w:color="auto"/>
              <w:left w:val="single" w:sz="4" w:space="0" w:color="auto"/>
              <w:bottom w:val="single" w:sz="4" w:space="0" w:color="auto"/>
              <w:right w:val="single" w:sz="4" w:space="0" w:color="auto"/>
            </w:tcBorders>
          </w:tcPr>
          <w:p w:rsidR="00E06F87" w:rsidRPr="00D65C32"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795,5</w:t>
            </w:r>
          </w:p>
        </w:tc>
      </w:tr>
      <w:tr w:rsidR="00E06F87" w:rsidRPr="00FE1C1D" w:rsidTr="00C546A7">
        <w:trPr>
          <w:trHeight w:val="1603"/>
        </w:trPr>
        <w:tc>
          <w:tcPr>
            <w:tcW w:w="635" w:type="dxa"/>
            <w:vMerge w:val="restart"/>
            <w:tcBorders>
              <w:top w:val="single" w:sz="4" w:space="0" w:color="auto"/>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w:t>
            </w: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Мероприятие (результат) «</w:t>
            </w:r>
            <w:r>
              <w:rPr>
                <w:rFonts w:ascii="Times New Roman" w:eastAsia="Times New Roman" w:hAnsi="Times New Roman" w:cs="Times New Roman"/>
                <w:sz w:val="28"/>
                <w:szCs w:val="28"/>
                <w:lang w:eastAsia="ru-RU"/>
              </w:rPr>
              <w:t>Реализация мероприя</w:t>
            </w:r>
            <w:r w:rsidRPr="00715EB8">
              <w:rPr>
                <w:rFonts w:ascii="Times New Roman" w:eastAsia="Times New Roman" w:hAnsi="Times New Roman" w:cs="Times New Roman"/>
                <w:sz w:val="28"/>
                <w:szCs w:val="28"/>
                <w:lang w:eastAsia="ru-RU"/>
              </w:rPr>
              <w:t>тий по формированию эффективной системы выявления, поддержки и развития спо</w:t>
            </w:r>
            <w:r>
              <w:rPr>
                <w:rFonts w:ascii="Times New Roman" w:eastAsia="Times New Roman" w:hAnsi="Times New Roman" w:cs="Times New Roman"/>
                <w:sz w:val="28"/>
                <w:szCs w:val="28"/>
                <w:lang w:eastAsia="ru-RU"/>
              </w:rPr>
              <w:t>собностей и талантов у молодежи»</w:t>
            </w:r>
            <w:r w:rsidRPr="00FE1C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(всего), </w:t>
            </w:r>
            <w:r w:rsidRPr="00FE1C1D">
              <w:rPr>
                <w:rFonts w:ascii="Times New Roman" w:eastAsia="Times New Roman" w:hAnsi="Times New Roman" w:cs="Times New Roman"/>
                <w:sz w:val="28"/>
                <w:szCs w:val="28"/>
                <w:lang w:eastAsia="ru-RU"/>
              </w:rPr>
              <w:t>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E06F87" w:rsidRPr="001D1FB4" w:rsidRDefault="00E06F87" w:rsidP="00F57A2F">
            <w:pPr>
              <w:spacing w:after="0" w:line="240" w:lineRule="auto"/>
              <w:jc w:val="center"/>
              <w:rPr>
                <w:rFonts w:ascii="Times New Roman" w:eastAsia="Times New Roman" w:hAnsi="Times New Roman" w:cs="Times New Roman"/>
                <w:sz w:val="28"/>
                <w:szCs w:val="28"/>
                <w:lang w:val="en-US" w:eastAsia="ru-RU"/>
              </w:rPr>
            </w:pPr>
            <w:r w:rsidRPr="001D1FB4">
              <w:rPr>
                <w:rFonts w:ascii="Times New Roman" w:eastAsia="Times New Roman" w:hAnsi="Times New Roman" w:cs="Times New Roman"/>
                <w:sz w:val="28"/>
                <w:szCs w:val="28"/>
                <w:lang w:val="en-US" w:eastAsia="ru-RU"/>
              </w:rPr>
              <w:t>X</w:t>
            </w:r>
          </w:p>
          <w:p w:rsidR="00E06F87" w:rsidRPr="001D1FB4" w:rsidRDefault="00E06F87" w:rsidP="00F57A2F">
            <w:pPr>
              <w:spacing w:after="0" w:line="240" w:lineRule="auto"/>
              <w:jc w:val="center"/>
              <w:rPr>
                <w:rFonts w:ascii="Times New Roman" w:eastAsia="Times New Roman" w:hAnsi="Times New Roman" w:cs="Times New Roman"/>
                <w:sz w:val="28"/>
                <w:szCs w:val="28"/>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highlight w:val="yellow"/>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highlight w:val="yellow"/>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highlight w:val="yellow"/>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highlight w:val="yellow"/>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highlight w:val="yellow"/>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highlight w:val="yellow"/>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highlight w:val="yellow"/>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highlight w:val="yellow"/>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lang w:val="en-US" w:eastAsia="ru-RU"/>
              </w:rPr>
            </w:pPr>
          </w:p>
          <w:p w:rsidR="00E06F87" w:rsidRDefault="00E06F87" w:rsidP="00F57A2F">
            <w:pPr>
              <w:spacing w:after="0" w:line="240" w:lineRule="auto"/>
              <w:jc w:val="center"/>
              <w:rPr>
                <w:rFonts w:ascii="Times New Roman" w:eastAsia="Times New Roman" w:hAnsi="Times New Roman" w:cs="Times New Roman"/>
                <w:sz w:val="28"/>
                <w:szCs w:val="28"/>
                <w:lang w:val="en-US" w:eastAsia="ru-RU"/>
              </w:rPr>
            </w:pPr>
          </w:p>
          <w:p w:rsidR="00E06F87" w:rsidRPr="00300EBB" w:rsidRDefault="00E06F87" w:rsidP="00F57A2F">
            <w:pPr>
              <w:spacing w:after="0" w:line="240" w:lineRule="auto"/>
              <w:jc w:val="center"/>
              <w:rPr>
                <w:rFonts w:ascii="Times New Roman" w:eastAsia="Times New Roman" w:hAnsi="Times New Roman" w:cs="Times New Roman"/>
                <w:sz w:val="28"/>
                <w:szCs w:val="28"/>
                <w:highlight w:val="yellow"/>
                <w:lang w:val="en-US" w:eastAsia="ru-RU"/>
              </w:rPr>
            </w:pPr>
            <w:r w:rsidRPr="00300EBB">
              <w:rPr>
                <w:rFonts w:ascii="Times New Roman" w:eastAsia="Times New Roman" w:hAnsi="Times New Roman" w:cs="Times New Roman"/>
                <w:sz w:val="28"/>
                <w:szCs w:val="28"/>
                <w:lang w:val="en-US" w:eastAsia="ru-RU"/>
              </w:rPr>
              <w:t>90207070340429490240</w:t>
            </w: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8F0A4B"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E06F87">
              <w:rPr>
                <w:rFonts w:ascii="Times New Roman" w:eastAsia="Times New Roman" w:hAnsi="Times New Roman" w:cs="Times New Roman"/>
                <w:sz w:val="28"/>
                <w:szCs w:val="28"/>
                <w:lang w:eastAsia="ru-RU"/>
              </w:rPr>
              <w:t>4,7</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86573B"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268,0</w:t>
            </w:r>
          </w:p>
        </w:tc>
        <w:tc>
          <w:tcPr>
            <w:tcW w:w="1559" w:type="dxa"/>
            <w:tcBorders>
              <w:top w:val="single" w:sz="4" w:space="0" w:color="auto"/>
              <w:left w:val="single" w:sz="4" w:space="0" w:color="auto"/>
              <w:bottom w:val="single" w:sz="4" w:space="0" w:color="auto"/>
              <w:right w:val="single" w:sz="4" w:space="0" w:color="auto"/>
            </w:tcBorders>
          </w:tcPr>
          <w:p w:rsidR="00E06F87" w:rsidRPr="00D65C32" w:rsidRDefault="00004DA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276,1</w:t>
            </w:r>
          </w:p>
        </w:tc>
        <w:tc>
          <w:tcPr>
            <w:tcW w:w="2126" w:type="dxa"/>
            <w:tcBorders>
              <w:top w:val="single" w:sz="4" w:space="0" w:color="auto"/>
              <w:left w:val="single" w:sz="4" w:space="0" w:color="auto"/>
              <w:bottom w:val="single" w:sz="4" w:space="0" w:color="auto"/>
              <w:right w:val="single" w:sz="4" w:space="0" w:color="auto"/>
            </w:tcBorders>
          </w:tcPr>
          <w:p w:rsidR="00E06F87" w:rsidRPr="00D65C32" w:rsidRDefault="00307C5F"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768,8</w:t>
            </w:r>
          </w:p>
        </w:tc>
      </w:tr>
      <w:tr w:rsidR="00E06F87" w:rsidRPr="00FE1C1D" w:rsidTr="00C546A7">
        <w:trPr>
          <w:trHeight w:val="442"/>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06F87" w:rsidRPr="004D6E4E" w:rsidRDefault="00E06F87" w:rsidP="00F57A2F">
            <w:pPr>
              <w:spacing w:after="0" w:line="240" w:lineRule="auto"/>
              <w:jc w:val="center"/>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D65C32" w:rsidRDefault="008F0A4B"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E06F87">
              <w:rPr>
                <w:rFonts w:ascii="Times New Roman" w:eastAsia="Times New Roman" w:hAnsi="Times New Roman" w:cs="Times New Roman"/>
                <w:sz w:val="28"/>
                <w:szCs w:val="28"/>
                <w:lang w:eastAsia="ru-RU"/>
              </w:rPr>
              <w:t>4,7</w:t>
            </w:r>
          </w:p>
        </w:tc>
        <w:tc>
          <w:tcPr>
            <w:tcW w:w="1418" w:type="dxa"/>
            <w:tcBorders>
              <w:top w:val="single" w:sz="4" w:space="0" w:color="auto"/>
              <w:left w:val="single" w:sz="4" w:space="0" w:color="auto"/>
              <w:bottom w:val="single" w:sz="4" w:space="0" w:color="auto"/>
              <w:right w:val="single" w:sz="4" w:space="0" w:color="auto"/>
            </w:tcBorders>
          </w:tcPr>
          <w:p w:rsidR="00E06F87" w:rsidRPr="00D65C32" w:rsidRDefault="0086573B"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268,0</w:t>
            </w:r>
          </w:p>
        </w:tc>
        <w:tc>
          <w:tcPr>
            <w:tcW w:w="1559" w:type="dxa"/>
            <w:tcBorders>
              <w:top w:val="single" w:sz="4" w:space="0" w:color="auto"/>
              <w:left w:val="single" w:sz="4" w:space="0" w:color="auto"/>
              <w:bottom w:val="single" w:sz="4" w:space="0" w:color="auto"/>
              <w:right w:val="single" w:sz="4" w:space="0" w:color="auto"/>
            </w:tcBorders>
          </w:tcPr>
          <w:p w:rsidR="00E06F87" w:rsidRPr="00D65C32" w:rsidRDefault="00004DA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276,1</w:t>
            </w:r>
          </w:p>
        </w:tc>
        <w:tc>
          <w:tcPr>
            <w:tcW w:w="2126" w:type="dxa"/>
            <w:tcBorders>
              <w:top w:val="single" w:sz="4" w:space="0" w:color="auto"/>
              <w:left w:val="single" w:sz="4" w:space="0" w:color="auto"/>
              <w:bottom w:val="single" w:sz="4" w:space="0" w:color="auto"/>
              <w:right w:val="single" w:sz="4" w:space="0" w:color="auto"/>
            </w:tcBorders>
          </w:tcPr>
          <w:p w:rsidR="00E06F87" w:rsidRPr="00D65C32" w:rsidRDefault="00307C5F"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768,8</w:t>
            </w:r>
          </w:p>
        </w:tc>
      </w:tr>
      <w:tr w:rsidR="00E06F87" w:rsidRPr="00FE1C1D" w:rsidTr="00C546A7">
        <w:trPr>
          <w:trHeight w:val="442"/>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rsidR="00E06F87" w:rsidRPr="004D6E4E" w:rsidRDefault="00E06F87" w:rsidP="00F57A2F">
            <w:pPr>
              <w:spacing w:after="0" w:line="240" w:lineRule="auto"/>
              <w:jc w:val="center"/>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126"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004DAC" w:rsidRPr="00FE1C1D" w:rsidTr="00C546A7">
        <w:trPr>
          <w:trHeight w:val="442"/>
        </w:trPr>
        <w:tc>
          <w:tcPr>
            <w:tcW w:w="635" w:type="dxa"/>
            <w:vMerge/>
            <w:tcBorders>
              <w:left w:val="single" w:sz="4" w:space="0" w:color="auto"/>
              <w:right w:val="single" w:sz="4" w:space="0" w:color="auto"/>
            </w:tcBorders>
          </w:tcPr>
          <w:p w:rsidR="00004DAC" w:rsidRPr="00FE1C1D" w:rsidRDefault="00004DAC" w:rsidP="00004DAC">
            <w:pPr>
              <w:spacing w:after="0" w:line="240" w:lineRule="auto"/>
              <w:jc w:val="both"/>
              <w:rPr>
                <w:rFonts w:ascii="Times New Roman" w:eastAsia="Times New Roman" w:hAnsi="Times New Roman" w:cs="Times New Roman"/>
                <w:sz w:val="28"/>
                <w:szCs w:val="28"/>
                <w:lang w:eastAsia="ru-RU"/>
              </w:rPr>
            </w:pPr>
          </w:p>
        </w:tc>
        <w:tc>
          <w:tcPr>
            <w:tcW w:w="4711" w:type="dxa"/>
            <w:vMerge w:val="restart"/>
            <w:tcBorders>
              <w:top w:val="single" w:sz="4" w:space="0" w:color="auto"/>
              <w:left w:val="single" w:sz="4" w:space="0" w:color="auto"/>
              <w:right w:val="single" w:sz="4" w:space="0" w:color="auto"/>
            </w:tcBorders>
          </w:tcPr>
          <w:p w:rsidR="00004DAC" w:rsidRPr="00FE1C1D" w:rsidRDefault="00004DAC" w:rsidP="00004D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w:t>
            </w:r>
          </w:p>
        </w:tc>
        <w:tc>
          <w:tcPr>
            <w:tcW w:w="3373" w:type="dxa"/>
            <w:vMerge/>
            <w:tcBorders>
              <w:top w:val="single" w:sz="4" w:space="0" w:color="auto"/>
              <w:left w:val="single" w:sz="4" w:space="0" w:color="auto"/>
              <w:bottom w:val="single" w:sz="4" w:space="0" w:color="auto"/>
              <w:right w:val="single" w:sz="4" w:space="0" w:color="auto"/>
            </w:tcBorders>
          </w:tcPr>
          <w:p w:rsidR="00004DAC" w:rsidRPr="004D6E4E" w:rsidRDefault="00004DAC" w:rsidP="00004DAC">
            <w:pPr>
              <w:spacing w:after="0" w:line="240" w:lineRule="auto"/>
              <w:jc w:val="center"/>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004DAC" w:rsidRPr="00D65C32" w:rsidRDefault="00004DAC" w:rsidP="00004DA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218,6</w:t>
            </w:r>
          </w:p>
        </w:tc>
        <w:tc>
          <w:tcPr>
            <w:tcW w:w="1418" w:type="dxa"/>
            <w:tcBorders>
              <w:top w:val="single" w:sz="4" w:space="0" w:color="auto"/>
              <w:left w:val="single" w:sz="4" w:space="0" w:color="auto"/>
              <w:bottom w:val="single" w:sz="4" w:space="0" w:color="auto"/>
              <w:right w:val="single" w:sz="4" w:space="0" w:color="auto"/>
            </w:tcBorders>
          </w:tcPr>
          <w:p w:rsidR="00004DAC" w:rsidRPr="00D65C32" w:rsidRDefault="00004DAC" w:rsidP="00004DA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262,0</w:t>
            </w:r>
          </w:p>
        </w:tc>
        <w:tc>
          <w:tcPr>
            <w:tcW w:w="1559" w:type="dxa"/>
            <w:tcBorders>
              <w:top w:val="single" w:sz="4" w:space="0" w:color="auto"/>
              <w:left w:val="single" w:sz="4" w:space="0" w:color="auto"/>
              <w:bottom w:val="single" w:sz="4" w:space="0" w:color="auto"/>
              <w:right w:val="single" w:sz="4" w:space="0" w:color="auto"/>
            </w:tcBorders>
          </w:tcPr>
          <w:p w:rsidR="00004DAC" w:rsidRPr="00D65C32" w:rsidRDefault="00307C5F" w:rsidP="00004DA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270,0</w:t>
            </w:r>
          </w:p>
        </w:tc>
        <w:tc>
          <w:tcPr>
            <w:tcW w:w="2126" w:type="dxa"/>
            <w:tcBorders>
              <w:top w:val="single" w:sz="4" w:space="0" w:color="auto"/>
              <w:left w:val="single" w:sz="4" w:space="0" w:color="auto"/>
              <w:bottom w:val="single" w:sz="4" w:space="0" w:color="auto"/>
              <w:right w:val="single" w:sz="4" w:space="0" w:color="auto"/>
            </w:tcBorders>
          </w:tcPr>
          <w:p w:rsidR="00004DAC" w:rsidRPr="00D65C32" w:rsidRDefault="00307C5F" w:rsidP="00004DA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750,6</w:t>
            </w:r>
          </w:p>
        </w:tc>
      </w:tr>
      <w:tr w:rsidR="00E06F87" w:rsidRPr="00FE1C1D" w:rsidTr="00C546A7">
        <w:trPr>
          <w:trHeight w:val="442"/>
        </w:trPr>
        <w:tc>
          <w:tcPr>
            <w:tcW w:w="635" w:type="dxa"/>
            <w:vMerge/>
            <w:tcBorders>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vMerge/>
            <w:tcBorders>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p>
        </w:tc>
        <w:tc>
          <w:tcPr>
            <w:tcW w:w="3373" w:type="dxa"/>
            <w:tcBorders>
              <w:top w:val="single" w:sz="4" w:space="0" w:color="auto"/>
              <w:left w:val="single" w:sz="4" w:space="0" w:color="auto"/>
              <w:bottom w:val="single" w:sz="4" w:space="0" w:color="auto"/>
              <w:right w:val="single" w:sz="4" w:space="0" w:color="auto"/>
            </w:tcBorders>
          </w:tcPr>
          <w:p w:rsidR="00E06F87" w:rsidRPr="004D6E4E"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9020707</w:t>
            </w:r>
            <w:r w:rsidRPr="004E70DE">
              <w:rPr>
                <w:rFonts w:ascii="Times New Roman" w:eastAsia="Times New Roman" w:hAnsi="Times New Roman" w:cs="Times New Roman"/>
                <w:sz w:val="28"/>
                <w:szCs w:val="28"/>
                <w:lang w:eastAsia="ru-RU"/>
              </w:rPr>
              <w:t>0340429490</w:t>
            </w:r>
            <w:r>
              <w:rPr>
                <w:rFonts w:ascii="Times New Roman" w:eastAsia="Times New Roman" w:hAnsi="Times New Roman" w:cs="Times New Roman"/>
                <w:sz w:val="28"/>
                <w:szCs w:val="28"/>
                <w:lang w:eastAsia="ru-RU"/>
              </w:rPr>
              <w:t>120</w:t>
            </w:r>
          </w:p>
        </w:tc>
        <w:tc>
          <w:tcPr>
            <w:tcW w:w="1482"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1418" w:type="dxa"/>
            <w:tcBorders>
              <w:top w:val="single" w:sz="4" w:space="0" w:color="auto"/>
              <w:left w:val="single" w:sz="4" w:space="0" w:color="auto"/>
              <w:bottom w:val="single" w:sz="4" w:space="0" w:color="auto"/>
              <w:right w:val="single" w:sz="4" w:space="0" w:color="auto"/>
            </w:tcBorders>
          </w:tcPr>
          <w:p w:rsidR="00E06F87" w:rsidRDefault="00004DAC"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1559" w:type="dxa"/>
            <w:tcBorders>
              <w:top w:val="single" w:sz="4" w:space="0" w:color="auto"/>
              <w:left w:val="single" w:sz="4" w:space="0" w:color="auto"/>
              <w:bottom w:val="single" w:sz="4" w:space="0" w:color="auto"/>
              <w:right w:val="single" w:sz="4" w:space="0" w:color="auto"/>
            </w:tcBorders>
          </w:tcPr>
          <w:p w:rsidR="00E06F87" w:rsidRDefault="00307C5F"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2126" w:type="dxa"/>
            <w:tcBorders>
              <w:top w:val="single" w:sz="4" w:space="0" w:color="auto"/>
              <w:left w:val="single" w:sz="4" w:space="0" w:color="auto"/>
              <w:bottom w:val="single" w:sz="4" w:space="0" w:color="auto"/>
              <w:right w:val="single" w:sz="4" w:space="0" w:color="auto"/>
            </w:tcBorders>
          </w:tcPr>
          <w:p w:rsidR="00E06F87" w:rsidRDefault="00307C5F"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p>
        </w:tc>
      </w:tr>
      <w:tr w:rsidR="00E06F87" w:rsidRPr="00FE1C1D" w:rsidTr="00C546A7">
        <w:trPr>
          <w:trHeight w:val="442"/>
        </w:trPr>
        <w:tc>
          <w:tcPr>
            <w:tcW w:w="635" w:type="dxa"/>
            <w:vMerge w:val="restart"/>
            <w:tcBorders>
              <w:top w:val="single" w:sz="4" w:space="0" w:color="auto"/>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Мероприятие (результат) «</w:t>
            </w:r>
            <w:r w:rsidRPr="00952639">
              <w:rPr>
                <w:rFonts w:ascii="Times New Roman" w:eastAsia="Times New Roman" w:hAnsi="Times New Roman" w:cs="Times New Roman"/>
                <w:sz w:val="28"/>
                <w:szCs w:val="28"/>
                <w:lang w:eastAsia="ru-RU"/>
              </w:rPr>
              <w:t xml:space="preserve">Расходы на </w:t>
            </w:r>
            <w:proofErr w:type="spellStart"/>
            <w:r w:rsidRPr="00952639">
              <w:rPr>
                <w:rFonts w:ascii="Times New Roman" w:eastAsia="Times New Roman" w:hAnsi="Times New Roman" w:cs="Times New Roman"/>
                <w:sz w:val="28"/>
                <w:szCs w:val="28"/>
                <w:lang w:eastAsia="ru-RU"/>
              </w:rPr>
              <w:t>софинансирование</w:t>
            </w:r>
            <w:proofErr w:type="spellEnd"/>
            <w:r w:rsidRPr="00952639">
              <w:rPr>
                <w:rFonts w:ascii="Times New Roman" w:eastAsia="Times New Roman" w:hAnsi="Times New Roman" w:cs="Times New Roman"/>
                <w:sz w:val="28"/>
                <w:szCs w:val="28"/>
                <w:lang w:eastAsia="ru-RU"/>
              </w:rPr>
              <w:t xml:space="preserve"> муниципальных программ по работе с молодежью</w:t>
            </w:r>
            <w:r>
              <w:rPr>
                <w:rFonts w:ascii="Times New Roman" w:eastAsia="Times New Roman" w:hAnsi="Times New Roman" w:cs="Times New Roman"/>
                <w:sz w:val="28"/>
                <w:szCs w:val="28"/>
                <w:lang w:eastAsia="ru-RU"/>
              </w:rPr>
              <w:t>»</w:t>
            </w:r>
            <w:r w:rsidRPr="00FE1C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(всего), </w:t>
            </w:r>
            <w:r w:rsidRPr="00FE1C1D">
              <w:rPr>
                <w:rFonts w:ascii="Times New Roman" w:eastAsia="Times New Roman" w:hAnsi="Times New Roman" w:cs="Times New Roman"/>
                <w:sz w:val="28"/>
                <w:szCs w:val="28"/>
                <w:lang w:eastAsia="ru-RU"/>
              </w:rPr>
              <w:t>в том числе:</w:t>
            </w:r>
          </w:p>
        </w:tc>
        <w:tc>
          <w:tcPr>
            <w:tcW w:w="3373" w:type="dxa"/>
            <w:tcBorders>
              <w:top w:val="single" w:sz="4" w:space="0" w:color="auto"/>
              <w:left w:val="single" w:sz="4" w:space="0" w:color="auto"/>
              <w:bottom w:val="single" w:sz="4" w:space="0" w:color="auto"/>
              <w:right w:val="single" w:sz="4" w:space="0" w:color="auto"/>
            </w:tcBorders>
          </w:tcPr>
          <w:p w:rsidR="00E06F87" w:rsidRPr="00300EBB" w:rsidRDefault="00E06F87" w:rsidP="00F57A2F">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zh-CN"/>
              </w:rPr>
              <w:t>902070703404S</w:t>
            </w:r>
            <w:r>
              <w:rPr>
                <w:rFonts w:ascii="Times New Roman" w:eastAsia="Times New Roman" w:hAnsi="Times New Roman" w:cs="Times New Roman"/>
                <w:sz w:val="28"/>
                <w:szCs w:val="28"/>
                <w:lang w:eastAsia="zh-CN"/>
              </w:rPr>
              <w:t>3</w:t>
            </w:r>
            <w:r>
              <w:rPr>
                <w:rFonts w:ascii="Times New Roman" w:eastAsia="Times New Roman" w:hAnsi="Times New Roman" w:cs="Times New Roman"/>
                <w:sz w:val="28"/>
                <w:szCs w:val="28"/>
                <w:lang w:val="en-US" w:eastAsia="zh-CN"/>
              </w:rPr>
              <w:t>120240</w:t>
            </w:r>
          </w:p>
        </w:tc>
        <w:tc>
          <w:tcPr>
            <w:tcW w:w="1482" w:type="dxa"/>
            <w:tcBorders>
              <w:top w:val="single" w:sz="4" w:space="0" w:color="auto"/>
              <w:left w:val="single" w:sz="4" w:space="0" w:color="auto"/>
              <w:bottom w:val="single" w:sz="4" w:space="0" w:color="auto"/>
              <w:right w:val="single" w:sz="4" w:space="0" w:color="auto"/>
            </w:tcBorders>
          </w:tcPr>
          <w:p w:rsidR="00E06F87" w:rsidRPr="00293B45" w:rsidRDefault="00AB2618" w:rsidP="00F57A2F">
            <w:pPr>
              <w:spacing w:after="0" w:line="240" w:lineRule="auto"/>
              <w:jc w:val="center"/>
              <w:rPr>
                <w:rFonts w:ascii="Times New Roman" w:eastAsia="Times New Roman" w:hAnsi="Times New Roman" w:cs="Times New Roman"/>
                <w:sz w:val="28"/>
                <w:szCs w:val="28"/>
                <w:lang w:eastAsia="ru-RU"/>
              </w:rPr>
            </w:pPr>
            <w:r w:rsidRPr="00293B45">
              <w:rPr>
                <w:rFonts w:ascii="Times New Roman" w:eastAsia="Times New Roman" w:hAnsi="Times New Roman" w:cs="Times New Roman"/>
                <w:sz w:val="28"/>
                <w:szCs w:val="28"/>
                <w:lang w:eastAsia="ru-RU"/>
              </w:rPr>
              <w:t>150,9</w:t>
            </w:r>
          </w:p>
        </w:tc>
        <w:tc>
          <w:tcPr>
            <w:tcW w:w="1418"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175,7</w:t>
            </w:r>
          </w:p>
        </w:tc>
        <w:tc>
          <w:tcPr>
            <w:tcW w:w="1559"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162,9</w:t>
            </w:r>
          </w:p>
        </w:tc>
        <w:tc>
          <w:tcPr>
            <w:tcW w:w="2126"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489,5</w:t>
            </w:r>
          </w:p>
        </w:tc>
      </w:tr>
      <w:tr w:rsidR="00E06F87" w:rsidRPr="00FE1C1D" w:rsidTr="00C546A7">
        <w:trPr>
          <w:trHeight w:val="442"/>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293B45" w:rsidRDefault="00AB2618" w:rsidP="00F57A2F">
            <w:pPr>
              <w:spacing w:after="0" w:line="240" w:lineRule="auto"/>
              <w:jc w:val="center"/>
              <w:rPr>
                <w:rFonts w:ascii="Times New Roman" w:eastAsia="Times New Roman" w:hAnsi="Times New Roman" w:cs="Times New Roman"/>
                <w:sz w:val="28"/>
                <w:szCs w:val="28"/>
                <w:lang w:eastAsia="ru-RU"/>
              </w:rPr>
            </w:pPr>
            <w:r w:rsidRPr="00293B45">
              <w:rPr>
                <w:rFonts w:ascii="Times New Roman" w:eastAsia="Times New Roman" w:hAnsi="Times New Roman" w:cs="Times New Roman"/>
                <w:sz w:val="28"/>
                <w:szCs w:val="28"/>
                <w:lang w:eastAsia="ru-RU"/>
              </w:rPr>
              <w:t>150,9</w:t>
            </w:r>
          </w:p>
        </w:tc>
        <w:tc>
          <w:tcPr>
            <w:tcW w:w="1418"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175,7</w:t>
            </w:r>
          </w:p>
        </w:tc>
        <w:tc>
          <w:tcPr>
            <w:tcW w:w="1559"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162,9</w:t>
            </w:r>
          </w:p>
        </w:tc>
        <w:tc>
          <w:tcPr>
            <w:tcW w:w="2126"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sidRPr="00CD3F37">
              <w:rPr>
                <w:rFonts w:ascii="Times New Roman" w:eastAsia="Times New Roman" w:hAnsi="Times New Roman" w:cs="Times New Roman"/>
                <w:sz w:val="28"/>
                <w:szCs w:val="28"/>
                <w:lang w:eastAsia="ru-RU"/>
              </w:rPr>
              <w:t>489,5</w:t>
            </w:r>
          </w:p>
        </w:tc>
      </w:tr>
      <w:tr w:rsidR="00E06F87" w:rsidRPr="00FE1C1D" w:rsidTr="00C546A7">
        <w:trPr>
          <w:trHeight w:val="442"/>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tcPr>
          <w:p w:rsidR="00E06F87" w:rsidRPr="00293B45" w:rsidRDefault="00AB2618" w:rsidP="00F57A2F">
            <w:pPr>
              <w:spacing w:after="0" w:line="240" w:lineRule="auto"/>
              <w:jc w:val="center"/>
              <w:rPr>
                <w:rFonts w:ascii="Times New Roman" w:eastAsia="Times New Roman" w:hAnsi="Times New Roman" w:cs="Times New Roman"/>
                <w:sz w:val="28"/>
                <w:szCs w:val="28"/>
                <w:lang w:eastAsia="ru-RU"/>
              </w:rPr>
            </w:pPr>
            <w:r w:rsidRPr="00293B45">
              <w:rPr>
                <w:rFonts w:ascii="Times New Roman" w:eastAsia="Times New Roman" w:hAnsi="Times New Roman" w:cs="Times New Roman"/>
                <w:sz w:val="28"/>
                <w:szCs w:val="28"/>
                <w:lang w:eastAsia="ru-RU"/>
              </w:rPr>
              <w:t>143,0</w:t>
            </w:r>
          </w:p>
        </w:tc>
        <w:tc>
          <w:tcPr>
            <w:tcW w:w="1418"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166,5</w:t>
            </w:r>
          </w:p>
        </w:tc>
        <w:tc>
          <w:tcPr>
            <w:tcW w:w="1559"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153,3</w:t>
            </w:r>
          </w:p>
        </w:tc>
        <w:tc>
          <w:tcPr>
            <w:tcW w:w="2126"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462,8</w:t>
            </w:r>
          </w:p>
        </w:tc>
      </w:tr>
      <w:tr w:rsidR="00E06F87" w:rsidRPr="00FE1C1D" w:rsidTr="00C546A7">
        <w:trPr>
          <w:trHeight w:val="442"/>
        </w:trPr>
        <w:tc>
          <w:tcPr>
            <w:tcW w:w="635" w:type="dxa"/>
            <w:vMerge/>
            <w:tcBorders>
              <w:left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rsidR="00E06F87" w:rsidRPr="00FE1C1D" w:rsidRDefault="00E06F8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zh-CN"/>
              </w:rPr>
              <w:t>902070703404S</w:t>
            </w:r>
            <w:r>
              <w:rPr>
                <w:rFonts w:ascii="Times New Roman" w:eastAsia="Times New Roman" w:hAnsi="Times New Roman" w:cs="Times New Roman"/>
                <w:sz w:val="28"/>
                <w:szCs w:val="28"/>
                <w:lang w:eastAsia="zh-CN"/>
              </w:rPr>
              <w:t>3</w:t>
            </w:r>
            <w:r>
              <w:rPr>
                <w:rFonts w:ascii="Times New Roman" w:eastAsia="Times New Roman" w:hAnsi="Times New Roman" w:cs="Times New Roman"/>
                <w:sz w:val="28"/>
                <w:szCs w:val="28"/>
                <w:lang w:val="en-US" w:eastAsia="zh-CN"/>
              </w:rPr>
              <w:t>120240</w:t>
            </w:r>
          </w:p>
        </w:tc>
        <w:tc>
          <w:tcPr>
            <w:tcW w:w="1482" w:type="dxa"/>
            <w:tcBorders>
              <w:top w:val="single" w:sz="4" w:space="0" w:color="auto"/>
              <w:left w:val="single" w:sz="4" w:space="0" w:color="auto"/>
              <w:bottom w:val="single" w:sz="4" w:space="0" w:color="auto"/>
              <w:right w:val="single" w:sz="4" w:space="0" w:color="auto"/>
            </w:tcBorders>
          </w:tcPr>
          <w:p w:rsidR="00E06F87" w:rsidRPr="00293B45" w:rsidRDefault="0029440F" w:rsidP="00F57A2F">
            <w:pPr>
              <w:spacing w:after="0" w:line="240" w:lineRule="auto"/>
              <w:jc w:val="center"/>
              <w:rPr>
                <w:rFonts w:ascii="Times New Roman" w:eastAsia="Times New Roman" w:hAnsi="Times New Roman" w:cs="Times New Roman"/>
                <w:sz w:val="28"/>
                <w:szCs w:val="28"/>
                <w:lang w:eastAsia="ru-RU"/>
              </w:rPr>
            </w:pPr>
            <w:r w:rsidRPr="00293B45">
              <w:rPr>
                <w:rFonts w:ascii="Times New Roman" w:eastAsia="Times New Roman" w:hAnsi="Times New Roman" w:cs="Times New Roman"/>
                <w:sz w:val="28"/>
                <w:szCs w:val="28"/>
                <w:lang w:eastAsia="ru-RU"/>
              </w:rPr>
              <w:t>143,0</w:t>
            </w:r>
          </w:p>
        </w:tc>
        <w:tc>
          <w:tcPr>
            <w:tcW w:w="1418"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166,5</w:t>
            </w:r>
          </w:p>
        </w:tc>
        <w:tc>
          <w:tcPr>
            <w:tcW w:w="1559"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153,3</w:t>
            </w:r>
          </w:p>
        </w:tc>
        <w:tc>
          <w:tcPr>
            <w:tcW w:w="2126"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462,8</w:t>
            </w:r>
          </w:p>
        </w:tc>
      </w:tr>
      <w:tr w:rsidR="00E06F87" w:rsidRPr="00FE1C1D" w:rsidTr="00C546A7">
        <w:trPr>
          <w:trHeight w:val="442"/>
        </w:trPr>
        <w:tc>
          <w:tcPr>
            <w:tcW w:w="635" w:type="dxa"/>
            <w:tcBorders>
              <w:left w:val="single" w:sz="4" w:space="0" w:color="auto"/>
              <w:bottom w:val="single" w:sz="4" w:space="0" w:color="auto"/>
              <w:right w:val="single" w:sz="4" w:space="0" w:color="auto"/>
            </w:tcBorders>
          </w:tcPr>
          <w:p w:rsidR="00E06F87" w:rsidRPr="00FE1C1D" w:rsidRDefault="00E06F87" w:rsidP="00F57A2F">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местного</w:t>
            </w:r>
            <w:r w:rsidRPr="00FE1C1D">
              <w:rPr>
                <w:rFonts w:ascii="Times New Roman" w:eastAsia="Times New Roman" w:hAnsi="Times New Roman" w:cs="Times New Roman"/>
                <w:sz w:val="28"/>
                <w:szCs w:val="28"/>
                <w:lang w:eastAsia="ru-RU"/>
              </w:rPr>
              <w:t xml:space="preserve"> бюджет</w:t>
            </w:r>
            <w:r>
              <w:rPr>
                <w:rFonts w:ascii="Times New Roman" w:eastAsia="Times New Roman" w:hAnsi="Times New Roman" w:cs="Times New Roman"/>
                <w:sz w:val="28"/>
                <w:szCs w:val="28"/>
                <w:lang w:eastAsia="ru-RU"/>
              </w:rPr>
              <w:t>а</w:t>
            </w:r>
          </w:p>
        </w:tc>
        <w:tc>
          <w:tcPr>
            <w:tcW w:w="3373" w:type="dxa"/>
            <w:tcBorders>
              <w:top w:val="single" w:sz="4" w:space="0" w:color="auto"/>
              <w:left w:val="single" w:sz="4" w:space="0" w:color="auto"/>
              <w:bottom w:val="single" w:sz="4" w:space="0" w:color="auto"/>
              <w:right w:val="single" w:sz="4" w:space="0" w:color="auto"/>
            </w:tcBorders>
          </w:tcPr>
          <w:p w:rsidR="00E06F87" w:rsidRDefault="00E06F87" w:rsidP="00F57A2F">
            <w:pPr>
              <w:spacing w:after="0" w:line="240" w:lineRule="auto"/>
              <w:jc w:val="center"/>
              <w:rPr>
                <w:rFonts w:ascii="Times New Roman" w:eastAsia="Times New Roman" w:hAnsi="Times New Roman" w:cs="Times New Roman"/>
                <w:sz w:val="28"/>
                <w:szCs w:val="28"/>
                <w:lang w:val="en-US" w:eastAsia="zh-CN"/>
              </w:rPr>
            </w:pPr>
            <w:r w:rsidRPr="00CE265B">
              <w:rPr>
                <w:rFonts w:ascii="Times New Roman" w:eastAsia="Times New Roman" w:hAnsi="Times New Roman" w:cs="Times New Roman"/>
                <w:sz w:val="28"/>
                <w:szCs w:val="28"/>
                <w:lang w:val="en-US" w:eastAsia="zh-CN"/>
              </w:rPr>
              <w:t>902070703404S3120240</w:t>
            </w:r>
          </w:p>
        </w:tc>
        <w:tc>
          <w:tcPr>
            <w:tcW w:w="1482" w:type="dxa"/>
            <w:tcBorders>
              <w:top w:val="single" w:sz="4" w:space="0" w:color="auto"/>
              <w:left w:val="single" w:sz="4" w:space="0" w:color="auto"/>
              <w:bottom w:val="single" w:sz="4" w:space="0" w:color="auto"/>
              <w:right w:val="single" w:sz="4" w:space="0" w:color="auto"/>
            </w:tcBorders>
          </w:tcPr>
          <w:p w:rsidR="00E06F87" w:rsidRPr="00293B45" w:rsidRDefault="0029440F" w:rsidP="00F57A2F">
            <w:pPr>
              <w:spacing w:after="0" w:line="240" w:lineRule="auto"/>
              <w:jc w:val="center"/>
              <w:rPr>
                <w:rFonts w:ascii="Times New Roman" w:eastAsia="Times New Roman" w:hAnsi="Times New Roman" w:cs="Times New Roman"/>
                <w:sz w:val="28"/>
                <w:szCs w:val="28"/>
                <w:lang w:eastAsia="ru-RU"/>
              </w:rPr>
            </w:pPr>
            <w:r w:rsidRPr="00293B45">
              <w:rPr>
                <w:rFonts w:ascii="Times New Roman" w:eastAsia="Times New Roman" w:hAnsi="Times New Roman" w:cs="Times New Roman"/>
                <w:sz w:val="28"/>
                <w:szCs w:val="28"/>
                <w:lang w:eastAsia="ru-RU"/>
              </w:rPr>
              <w:t>7,9</w:t>
            </w:r>
          </w:p>
        </w:tc>
        <w:tc>
          <w:tcPr>
            <w:tcW w:w="1418" w:type="dxa"/>
            <w:tcBorders>
              <w:top w:val="single" w:sz="4" w:space="0" w:color="auto"/>
              <w:left w:val="single" w:sz="4" w:space="0" w:color="auto"/>
              <w:bottom w:val="single" w:sz="4" w:space="0" w:color="auto"/>
              <w:right w:val="single" w:sz="4" w:space="0" w:color="auto"/>
            </w:tcBorders>
          </w:tcPr>
          <w:p w:rsidR="00E06F87" w:rsidRPr="00293B45" w:rsidRDefault="00AB2618" w:rsidP="00F57A2F">
            <w:pPr>
              <w:spacing w:after="0" w:line="240" w:lineRule="auto"/>
              <w:jc w:val="center"/>
              <w:rPr>
                <w:rFonts w:ascii="Times New Roman" w:eastAsia="Times New Roman" w:hAnsi="Times New Roman" w:cs="Times New Roman"/>
                <w:sz w:val="28"/>
                <w:szCs w:val="28"/>
                <w:lang w:eastAsia="ru-RU"/>
              </w:rPr>
            </w:pPr>
            <w:r w:rsidRPr="00293B45">
              <w:rPr>
                <w:rFonts w:ascii="Times New Roman" w:eastAsia="Times New Roman" w:hAnsi="Times New Roman" w:cs="Times New Roman"/>
                <w:sz w:val="28"/>
                <w:szCs w:val="28"/>
                <w:lang w:eastAsia="ru-RU"/>
              </w:rPr>
              <w:t>9,2</w:t>
            </w:r>
          </w:p>
        </w:tc>
        <w:tc>
          <w:tcPr>
            <w:tcW w:w="1559"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tc>
        <w:tc>
          <w:tcPr>
            <w:tcW w:w="2126" w:type="dxa"/>
            <w:tcBorders>
              <w:top w:val="single" w:sz="4" w:space="0" w:color="auto"/>
              <w:left w:val="single" w:sz="4" w:space="0" w:color="auto"/>
              <w:bottom w:val="single" w:sz="4" w:space="0" w:color="auto"/>
              <w:right w:val="single" w:sz="4" w:space="0" w:color="auto"/>
            </w:tcBorders>
          </w:tcPr>
          <w:p w:rsidR="00E06F87" w:rsidRPr="00293B45" w:rsidRDefault="00CD3F37" w:rsidP="00F57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26,7</w:t>
            </w:r>
          </w:p>
        </w:tc>
      </w:tr>
    </w:tbl>
    <w:p w:rsidR="00FC66B8" w:rsidRDefault="00FC66B8" w:rsidP="00FC66B8">
      <w:pPr>
        <w:suppressAutoHyphens/>
        <w:spacing w:after="0" w:line="240" w:lineRule="auto"/>
        <w:outlineLvl w:val="0"/>
        <w:rPr>
          <w:rFonts w:ascii="Times New Roman" w:eastAsia="Times New Roman" w:hAnsi="Times New Roman" w:cs="Times New Roman"/>
          <w:spacing w:val="-20"/>
          <w:kern w:val="2"/>
          <w:sz w:val="28"/>
          <w:szCs w:val="28"/>
          <w:lang w:eastAsia="zh-CN"/>
        </w:rPr>
      </w:pPr>
    </w:p>
    <w:p w:rsidR="00FC66B8" w:rsidRPr="00B852C9" w:rsidRDefault="00FC66B8" w:rsidP="00B852C9">
      <w:pPr>
        <w:pStyle w:val="afe"/>
        <w:numPr>
          <w:ilvl w:val="0"/>
          <w:numId w:val="29"/>
        </w:numPr>
        <w:spacing w:after="0" w:line="240" w:lineRule="auto"/>
        <w:jc w:val="center"/>
        <w:rPr>
          <w:rFonts w:ascii="Times New Roman" w:eastAsia="Times New Roman" w:hAnsi="Times New Roman" w:cs="Times New Roman"/>
          <w:sz w:val="28"/>
          <w:szCs w:val="28"/>
          <w:lang w:eastAsia="ru-RU"/>
        </w:rPr>
      </w:pPr>
      <w:r w:rsidRPr="00B852C9">
        <w:rPr>
          <w:rFonts w:ascii="Times New Roman" w:eastAsia="Times New Roman" w:hAnsi="Times New Roman" w:cs="Times New Roman"/>
          <w:sz w:val="28"/>
          <w:szCs w:val="28"/>
          <w:lang w:eastAsia="ru-RU"/>
        </w:rPr>
        <w:t xml:space="preserve">В паспорте комплекса процессных мероприятий «Формирование эффективной системы </w:t>
      </w:r>
    </w:p>
    <w:p w:rsidR="00FC66B8" w:rsidRPr="00FE1C1D" w:rsidRDefault="00FC66B8" w:rsidP="00692AFD">
      <w:pPr>
        <w:spacing w:after="0" w:line="240" w:lineRule="auto"/>
        <w:jc w:val="center"/>
        <w:rPr>
          <w:rFonts w:ascii="Times New Roman" w:eastAsia="Times New Roman" w:hAnsi="Times New Roman" w:cs="Times New Roman"/>
          <w:sz w:val="28"/>
          <w:szCs w:val="28"/>
          <w:lang w:eastAsia="ru-RU"/>
        </w:rPr>
      </w:pPr>
      <w:r w:rsidRPr="00C14200">
        <w:rPr>
          <w:rFonts w:ascii="Times New Roman" w:eastAsia="Times New Roman" w:hAnsi="Times New Roman" w:cs="Times New Roman"/>
          <w:sz w:val="28"/>
          <w:szCs w:val="28"/>
          <w:lang w:eastAsia="ru-RU"/>
        </w:rPr>
        <w:t>поддержки добровольческой деятельности</w:t>
      </w:r>
      <w:r w:rsidR="00692AFD">
        <w:rPr>
          <w:rFonts w:ascii="Times New Roman" w:eastAsia="Times New Roman" w:hAnsi="Times New Roman" w:cs="Times New Roman"/>
          <w:sz w:val="28"/>
          <w:szCs w:val="28"/>
          <w:lang w:eastAsia="ru-RU"/>
        </w:rPr>
        <w:t>»</w:t>
      </w:r>
    </w:p>
    <w:p w:rsidR="0014373C" w:rsidRDefault="0014373C" w:rsidP="00FC66B8">
      <w:pPr>
        <w:spacing w:after="0" w:line="240" w:lineRule="auto"/>
        <w:jc w:val="both"/>
        <w:rPr>
          <w:rFonts w:ascii="Times New Roman" w:eastAsia="Times New Roman" w:hAnsi="Times New Roman" w:cs="Times New Roman"/>
          <w:sz w:val="28"/>
          <w:szCs w:val="28"/>
          <w:lang w:eastAsia="ru-RU"/>
        </w:rPr>
      </w:pPr>
    </w:p>
    <w:p w:rsidR="0014373C" w:rsidRDefault="00692AFD" w:rsidP="001437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14373C">
        <w:rPr>
          <w:rFonts w:ascii="Times New Roman" w:eastAsia="Times New Roman" w:hAnsi="Times New Roman" w:cs="Times New Roman"/>
          <w:sz w:val="28"/>
          <w:szCs w:val="28"/>
          <w:lang w:eastAsia="ru-RU"/>
        </w:rPr>
        <w:t xml:space="preserve"> </w:t>
      </w:r>
      <w:r w:rsidR="0014373C" w:rsidRPr="0052623F">
        <w:rPr>
          <w:rFonts w:ascii="Times New Roman" w:eastAsia="Times New Roman" w:hAnsi="Times New Roman" w:cs="Times New Roman"/>
          <w:sz w:val="28"/>
          <w:szCs w:val="28"/>
          <w:lang w:eastAsia="ru-RU"/>
        </w:rPr>
        <w:t>Финансовое обеспечение комплекса процессных мероприятий</w:t>
      </w:r>
      <w:r w:rsidR="0014373C">
        <w:rPr>
          <w:rFonts w:ascii="Times New Roman" w:eastAsia="Times New Roman" w:hAnsi="Times New Roman" w:cs="Times New Roman"/>
          <w:sz w:val="28"/>
          <w:szCs w:val="28"/>
          <w:lang w:eastAsia="ru-RU"/>
        </w:rPr>
        <w:t xml:space="preserve"> изложить в следующей редакции:</w:t>
      </w:r>
    </w:p>
    <w:p w:rsidR="0014373C" w:rsidRPr="00FE1C1D" w:rsidRDefault="0014373C" w:rsidP="0014373C">
      <w:pPr>
        <w:spacing w:after="0" w:line="240" w:lineRule="auto"/>
        <w:jc w:val="center"/>
        <w:rPr>
          <w:rFonts w:ascii="Times New Roman" w:eastAsia="Times New Roman" w:hAnsi="Times New Roman" w:cs="Times New Roman"/>
          <w:sz w:val="28"/>
          <w:szCs w:val="28"/>
          <w:lang w:eastAsia="ru-RU"/>
        </w:rPr>
      </w:pPr>
    </w:p>
    <w:tbl>
      <w:tblPr>
        <w:tblW w:w="15588"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766"/>
        <w:gridCol w:w="1417"/>
        <w:gridCol w:w="1701"/>
        <w:gridCol w:w="1985"/>
      </w:tblGrid>
      <w:tr w:rsidR="0014373C" w:rsidRPr="00FE1C1D" w:rsidTr="00D47795">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14373C" w:rsidRPr="00FE1C1D" w:rsidRDefault="0014373C"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w:t>
            </w:r>
          </w:p>
          <w:p w:rsidR="0014373C" w:rsidRPr="00FE1C1D" w:rsidRDefault="0014373C"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14373C" w:rsidRPr="00FE1C1D" w:rsidRDefault="0014373C"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14373C" w:rsidRPr="00FE1C1D" w:rsidRDefault="0014373C"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Код бюджетной классификации расходов</w:t>
            </w:r>
          </w:p>
        </w:tc>
        <w:tc>
          <w:tcPr>
            <w:tcW w:w="6869" w:type="dxa"/>
            <w:gridSpan w:val="4"/>
            <w:tcBorders>
              <w:top w:val="single" w:sz="4" w:space="0" w:color="auto"/>
              <w:left w:val="single" w:sz="4" w:space="0" w:color="auto"/>
              <w:bottom w:val="single" w:sz="4" w:space="0" w:color="auto"/>
              <w:right w:val="single" w:sz="4" w:space="0" w:color="auto"/>
            </w:tcBorders>
          </w:tcPr>
          <w:p w:rsidR="0014373C" w:rsidRPr="00FE1C1D" w:rsidRDefault="0014373C"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Объем финансового обеспечения по годам реализации (тыс. рублей)</w:t>
            </w:r>
          </w:p>
        </w:tc>
      </w:tr>
      <w:tr w:rsidR="00D9469E" w:rsidRPr="00FE1C1D" w:rsidTr="00D9469E">
        <w:trPr>
          <w:trHeight w:val="619"/>
        </w:trPr>
        <w:tc>
          <w:tcPr>
            <w:tcW w:w="635" w:type="dxa"/>
            <w:vMerge/>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vMerge/>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3373" w:type="dxa"/>
            <w:vMerge/>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1766"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2025</w:t>
            </w:r>
          </w:p>
        </w:tc>
        <w:tc>
          <w:tcPr>
            <w:tcW w:w="1417"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2026</w:t>
            </w:r>
          </w:p>
        </w:tc>
        <w:tc>
          <w:tcPr>
            <w:tcW w:w="1701"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2027</w:t>
            </w:r>
          </w:p>
        </w:tc>
        <w:tc>
          <w:tcPr>
            <w:tcW w:w="1985"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Всего</w:t>
            </w:r>
          </w:p>
        </w:tc>
      </w:tr>
      <w:tr w:rsidR="00D9469E" w:rsidRPr="00FE1C1D" w:rsidTr="00D9469E">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Комплекс процессных мероприятий «</w:t>
            </w:r>
            <w:r w:rsidRPr="00321B5B">
              <w:rPr>
                <w:rFonts w:ascii="Times New Roman" w:eastAsia="Times New Roman" w:hAnsi="Times New Roman" w:cs="Times New Roman"/>
                <w:sz w:val="28"/>
                <w:szCs w:val="28"/>
                <w:lang w:eastAsia="ru-RU"/>
              </w:rPr>
              <w:t>Фо</w:t>
            </w:r>
            <w:r>
              <w:rPr>
                <w:rFonts w:ascii="Times New Roman" w:eastAsia="Times New Roman" w:hAnsi="Times New Roman" w:cs="Times New Roman"/>
                <w:sz w:val="28"/>
                <w:szCs w:val="28"/>
                <w:lang w:eastAsia="ru-RU"/>
              </w:rPr>
              <w:t xml:space="preserve">рмирование эффективной системы </w:t>
            </w:r>
            <w:r w:rsidRPr="00321B5B">
              <w:rPr>
                <w:rFonts w:ascii="Times New Roman" w:eastAsia="Times New Roman" w:hAnsi="Times New Roman" w:cs="Times New Roman"/>
                <w:sz w:val="28"/>
                <w:szCs w:val="28"/>
                <w:lang w:eastAsia="ru-RU"/>
              </w:rPr>
              <w:t>поддержки добровольческой деятельности</w:t>
            </w:r>
            <w:r>
              <w:rPr>
                <w:rFonts w:ascii="Times New Roman" w:eastAsia="Times New Roman" w:hAnsi="Times New Roman" w:cs="Times New Roman"/>
                <w:sz w:val="28"/>
                <w:szCs w:val="28"/>
                <w:lang w:eastAsia="ru-RU"/>
              </w:rPr>
              <w:t xml:space="preserve">» </w:t>
            </w:r>
            <w:r w:rsidRPr="00FE1C1D">
              <w:rPr>
                <w:rFonts w:ascii="Times New Roman" w:eastAsia="Times New Roman" w:hAnsi="Times New Roman" w:cs="Times New Roman"/>
                <w:sz w:val="28"/>
                <w:szCs w:val="28"/>
                <w:lang w:eastAsia="ru-RU"/>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center"/>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Х</w:t>
            </w: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Default="00D9469E" w:rsidP="00D47795">
            <w:pPr>
              <w:spacing w:after="0" w:line="240" w:lineRule="auto"/>
              <w:jc w:val="center"/>
              <w:rPr>
                <w:rFonts w:ascii="Times New Roman" w:eastAsia="Times New Roman" w:hAnsi="Times New Roman" w:cs="Times New Roman"/>
                <w:sz w:val="28"/>
                <w:szCs w:val="28"/>
                <w:lang w:eastAsia="ru-RU"/>
              </w:rPr>
            </w:pPr>
          </w:p>
          <w:p w:rsidR="00D9469E" w:rsidRPr="00B7783A" w:rsidRDefault="00D9469E" w:rsidP="00D47795">
            <w:pPr>
              <w:spacing w:after="0" w:line="240" w:lineRule="auto"/>
              <w:jc w:val="center"/>
              <w:rPr>
                <w:rFonts w:ascii="Times New Roman" w:eastAsia="Times New Roman" w:hAnsi="Times New Roman" w:cs="Times New Roman"/>
                <w:sz w:val="28"/>
                <w:szCs w:val="28"/>
                <w:lang w:val="en-US" w:eastAsia="ru-RU"/>
              </w:rPr>
            </w:pPr>
          </w:p>
        </w:tc>
        <w:tc>
          <w:tcPr>
            <w:tcW w:w="1766" w:type="dxa"/>
            <w:tcBorders>
              <w:top w:val="single" w:sz="4" w:space="0" w:color="auto"/>
              <w:left w:val="single" w:sz="4" w:space="0" w:color="auto"/>
              <w:bottom w:val="single" w:sz="4" w:space="0" w:color="auto"/>
              <w:right w:val="single" w:sz="4" w:space="0" w:color="auto"/>
            </w:tcBorders>
          </w:tcPr>
          <w:p w:rsidR="00D9469E" w:rsidRPr="00D65C32" w:rsidRDefault="008F1716"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92,2</w:t>
            </w:r>
          </w:p>
        </w:tc>
        <w:tc>
          <w:tcPr>
            <w:tcW w:w="1417" w:type="dxa"/>
            <w:tcBorders>
              <w:top w:val="single" w:sz="4" w:space="0" w:color="auto"/>
              <w:left w:val="single" w:sz="4" w:space="0" w:color="auto"/>
              <w:bottom w:val="single" w:sz="4" w:space="0" w:color="auto"/>
              <w:right w:val="single" w:sz="4" w:space="0" w:color="auto"/>
            </w:tcBorders>
          </w:tcPr>
          <w:p w:rsidR="00D9469E" w:rsidRPr="00D65C32" w:rsidRDefault="00687A2C"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242,8</w:t>
            </w:r>
          </w:p>
        </w:tc>
        <w:tc>
          <w:tcPr>
            <w:tcW w:w="1701" w:type="dxa"/>
            <w:tcBorders>
              <w:top w:val="single" w:sz="4" w:space="0" w:color="auto"/>
              <w:left w:val="single" w:sz="4" w:space="0" w:color="auto"/>
              <w:bottom w:val="single" w:sz="4" w:space="0" w:color="auto"/>
              <w:right w:val="single" w:sz="4" w:space="0" w:color="auto"/>
            </w:tcBorders>
          </w:tcPr>
          <w:p w:rsidR="00D9469E" w:rsidRPr="00D65C32" w:rsidRDefault="00687A2C"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183,3</w:t>
            </w:r>
          </w:p>
        </w:tc>
        <w:tc>
          <w:tcPr>
            <w:tcW w:w="1985" w:type="dxa"/>
            <w:tcBorders>
              <w:top w:val="single" w:sz="4" w:space="0" w:color="auto"/>
              <w:left w:val="single" w:sz="4" w:space="0" w:color="auto"/>
              <w:bottom w:val="single" w:sz="4" w:space="0" w:color="auto"/>
              <w:right w:val="single" w:sz="4" w:space="0" w:color="auto"/>
            </w:tcBorders>
          </w:tcPr>
          <w:p w:rsidR="00D9469E" w:rsidRPr="00D65C32" w:rsidRDefault="00687A2C"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518,3</w:t>
            </w:r>
          </w:p>
        </w:tc>
      </w:tr>
      <w:tr w:rsidR="00D9469E" w:rsidRPr="00FE1C1D" w:rsidTr="00D9469E">
        <w:trPr>
          <w:trHeight w:val="470"/>
        </w:trPr>
        <w:tc>
          <w:tcPr>
            <w:tcW w:w="635" w:type="dxa"/>
            <w:vMerge/>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1766" w:type="dxa"/>
            <w:tcBorders>
              <w:top w:val="single" w:sz="4" w:space="0" w:color="auto"/>
              <w:left w:val="single" w:sz="4" w:space="0" w:color="auto"/>
              <w:bottom w:val="single" w:sz="4" w:space="0" w:color="auto"/>
              <w:right w:val="single" w:sz="4" w:space="0" w:color="auto"/>
            </w:tcBorders>
          </w:tcPr>
          <w:p w:rsidR="00D9469E" w:rsidRPr="00D65C32" w:rsidRDefault="008F1716"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92,2</w:t>
            </w:r>
          </w:p>
        </w:tc>
        <w:tc>
          <w:tcPr>
            <w:tcW w:w="1417" w:type="dxa"/>
            <w:tcBorders>
              <w:top w:val="single" w:sz="4" w:space="0" w:color="auto"/>
              <w:left w:val="single" w:sz="4" w:space="0" w:color="auto"/>
              <w:bottom w:val="single" w:sz="4" w:space="0" w:color="auto"/>
              <w:right w:val="single" w:sz="4" w:space="0" w:color="auto"/>
            </w:tcBorders>
          </w:tcPr>
          <w:p w:rsidR="00D9469E" w:rsidRPr="00D65C32" w:rsidRDefault="00687A2C"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242,8</w:t>
            </w:r>
          </w:p>
        </w:tc>
        <w:tc>
          <w:tcPr>
            <w:tcW w:w="1701" w:type="dxa"/>
            <w:tcBorders>
              <w:top w:val="single" w:sz="4" w:space="0" w:color="auto"/>
              <w:left w:val="single" w:sz="4" w:space="0" w:color="auto"/>
              <w:bottom w:val="single" w:sz="4" w:space="0" w:color="auto"/>
              <w:right w:val="single" w:sz="4" w:space="0" w:color="auto"/>
            </w:tcBorders>
          </w:tcPr>
          <w:p w:rsidR="00D9469E" w:rsidRPr="00D65C32" w:rsidRDefault="00687A2C"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183,3</w:t>
            </w:r>
          </w:p>
        </w:tc>
        <w:tc>
          <w:tcPr>
            <w:tcW w:w="1985" w:type="dxa"/>
            <w:tcBorders>
              <w:top w:val="single" w:sz="4" w:space="0" w:color="auto"/>
              <w:left w:val="single" w:sz="4" w:space="0" w:color="auto"/>
              <w:bottom w:val="single" w:sz="4" w:space="0" w:color="auto"/>
              <w:right w:val="single" w:sz="4" w:space="0" w:color="auto"/>
            </w:tcBorders>
          </w:tcPr>
          <w:p w:rsidR="00D9469E" w:rsidRPr="00D65C32" w:rsidRDefault="00687A2C" w:rsidP="00D47795">
            <w:pPr>
              <w:spacing w:after="0" w:line="240" w:lineRule="auto"/>
              <w:jc w:val="center"/>
              <w:rPr>
                <w:rFonts w:ascii="Times New Roman" w:eastAsia="Times New Roman" w:hAnsi="Times New Roman" w:cs="Times New Roman"/>
                <w:sz w:val="28"/>
                <w:szCs w:val="28"/>
                <w:lang w:eastAsia="ru-RU"/>
              </w:rPr>
            </w:pPr>
            <w:r w:rsidRPr="00687A2C">
              <w:rPr>
                <w:rFonts w:ascii="Times New Roman" w:eastAsia="Times New Roman" w:hAnsi="Times New Roman" w:cs="Times New Roman"/>
                <w:sz w:val="28"/>
                <w:szCs w:val="28"/>
                <w:lang w:eastAsia="ru-RU"/>
              </w:rPr>
              <w:t>518,3</w:t>
            </w:r>
          </w:p>
        </w:tc>
      </w:tr>
      <w:tr w:rsidR="00687A2C" w:rsidRPr="00FE1C1D" w:rsidTr="00D9469E">
        <w:trPr>
          <w:trHeight w:val="470"/>
        </w:trPr>
        <w:tc>
          <w:tcPr>
            <w:tcW w:w="635" w:type="dxa"/>
            <w:vMerge/>
            <w:tcBorders>
              <w:top w:val="single" w:sz="4" w:space="0" w:color="auto"/>
              <w:left w:val="single" w:sz="4" w:space="0" w:color="auto"/>
              <w:bottom w:val="single" w:sz="4" w:space="0" w:color="auto"/>
              <w:right w:val="single" w:sz="4" w:space="0" w:color="auto"/>
            </w:tcBorders>
          </w:tcPr>
          <w:p w:rsidR="00687A2C" w:rsidRPr="00FE1C1D" w:rsidRDefault="00687A2C" w:rsidP="00687A2C">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687A2C" w:rsidRDefault="00687A2C" w:rsidP="00687A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rsidR="00687A2C" w:rsidRPr="00FE1C1D" w:rsidRDefault="00687A2C" w:rsidP="00687A2C">
            <w:pPr>
              <w:spacing w:after="0" w:line="240" w:lineRule="auto"/>
              <w:jc w:val="both"/>
              <w:rPr>
                <w:rFonts w:ascii="Times New Roman" w:eastAsia="Times New Roman" w:hAnsi="Times New Roman" w:cs="Times New Roman"/>
                <w:sz w:val="28"/>
                <w:szCs w:val="28"/>
                <w:lang w:eastAsia="ru-RU"/>
              </w:rPr>
            </w:pPr>
          </w:p>
        </w:tc>
        <w:tc>
          <w:tcPr>
            <w:tcW w:w="1766" w:type="dxa"/>
            <w:tcBorders>
              <w:top w:val="single" w:sz="4" w:space="0" w:color="auto"/>
              <w:left w:val="single" w:sz="4" w:space="0" w:color="auto"/>
              <w:bottom w:val="single" w:sz="4" w:space="0" w:color="auto"/>
              <w:right w:val="single" w:sz="4" w:space="0" w:color="auto"/>
            </w:tcBorders>
          </w:tcPr>
          <w:p w:rsidR="00687A2C" w:rsidRDefault="00687A2C" w:rsidP="00687A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45,6</w:t>
            </w:r>
          </w:p>
        </w:tc>
        <w:tc>
          <w:tcPr>
            <w:tcW w:w="1417" w:type="dxa"/>
            <w:tcBorders>
              <w:top w:val="single" w:sz="4" w:space="0" w:color="auto"/>
              <w:left w:val="single" w:sz="4" w:space="0" w:color="auto"/>
              <w:bottom w:val="single" w:sz="4" w:space="0" w:color="auto"/>
              <w:right w:val="single" w:sz="4" w:space="0" w:color="auto"/>
            </w:tcBorders>
          </w:tcPr>
          <w:p w:rsidR="00687A2C" w:rsidRPr="00D65C32" w:rsidRDefault="00687A2C" w:rsidP="00687A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164,8</w:t>
            </w:r>
          </w:p>
        </w:tc>
        <w:tc>
          <w:tcPr>
            <w:tcW w:w="1701" w:type="dxa"/>
            <w:tcBorders>
              <w:top w:val="single" w:sz="4" w:space="0" w:color="auto"/>
              <w:left w:val="single" w:sz="4" w:space="0" w:color="auto"/>
              <w:bottom w:val="single" w:sz="4" w:space="0" w:color="auto"/>
              <w:right w:val="single" w:sz="4" w:space="0" w:color="auto"/>
            </w:tcBorders>
          </w:tcPr>
          <w:p w:rsidR="00687A2C" w:rsidRPr="00D65C32" w:rsidRDefault="00687A2C" w:rsidP="00687A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107,6</w:t>
            </w:r>
          </w:p>
        </w:tc>
        <w:tc>
          <w:tcPr>
            <w:tcW w:w="1985" w:type="dxa"/>
            <w:tcBorders>
              <w:top w:val="single" w:sz="4" w:space="0" w:color="auto"/>
              <w:left w:val="single" w:sz="4" w:space="0" w:color="auto"/>
              <w:bottom w:val="single" w:sz="4" w:space="0" w:color="auto"/>
              <w:right w:val="single" w:sz="4" w:space="0" w:color="auto"/>
            </w:tcBorders>
          </w:tcPr>
          <w:p w:rsidR="00687A2C" w:rsidRDefault="00687A2C" w:rsidP="00687A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318,0</w:t>
            </w:r>
          </w:p>
        </w:tc>
      </w:tr>
      <w:tr w:rsidR="00687A2C" w:rsidRPr="00FE1C1D" w:rsidTr="00D9469E">
        <w:trPr>
          <w:trHeight w:val="470"/>
        </w:trPr>
        <w:tc>
          <w:tcPr>
            <w:tcW w:w="635" w:type="dxa"/>
            <w:vMerge/>
            <w:tcBorders>
              <w:top w:val="single" w:sz="4" w:space="0" w:color="auto"/>
              <w:left w:val="single" w:sz="4" w:space="0" w:color="auto"/>
              <w:bottom w:val="single" w:sz="4" w:space="0" w:color="auto"/>
              <w:right w:val="single" w:sz="4" w:space="0" w:color="auto"/>
            </w:tcBorders>
          </w:tcPr>
          <w:p w:rsidR="00687A2C" w:rsidRPr="00FE1C1D" w:rsidRDefault="00687A2C" w:rsidP="00687A2C">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687A2C" w:rsidRPr="00FE1C1D" w:rsidRDefault="00687A2C" w:rsidP="00687A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rsidR="00687A2C" w:rsidRPr="00FE1C1D" w:rsidRDefault="00687A2C" w:rsidP="00687A2C">
            <w:pPr>
              <w:spacing w:after="0" w:line="240" w:lineRule="auto"/>
              <w:jc w:val="both"/>
              <w:rPr>
                <w:rFonts w:ascii="Times New Roman" w:eastAsia="Times New Roman" w:hAnsi="Times New Roman" w:cs="Times New Roman"/>
                <w:sz w:val="28"/>
                <w:szCs w:val="28"/>
                <w:lang w:eastAsia="ru-RU"/>
              </w:rPr>
            </w:pPr>
          </w:p>
        </w:tc>
        <w:tc>
          <w:tcPr>
            <w:tcW w:w="1766" w:type="dxa"/>
            <w:tcBorders>
              <w:top w:val="single" w:sz="4" w:space="0" w:color="auto"/>
              <w:left w:val="single" w:sz="4" w:space="0" w:color="auto"/>
              <w:bottom w:val="single" w:sz="4" w:space="0" w:color="auto"/>
              <w:right w:val="single" w:sz="4" w:space="0" w:color="auto"/>
            </w:tcBorders>
          </w:tcPr>
          <w:p w:rsidR="00687A2C" w:rsidRDefault="00687A2C" w:rsidP="00687A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45,6</w:t>
            </w:r>
          </w:p>
        </w:tc>
        <w:tc>
          <w:tcPr>
            <w:tcW w:w="1417" w:type="dxa"/>
            <w:tcBorders>
              <w:top w:val="single" w:sz="4" w:space="0" w:color="auto"/>
              <w:left w:val="single" w:sz="4" w:space="0" w:color="auto"/>
              <w:bottom w:val="single" w:sz="4" w:space="0" w:color="auto"/>
              <w:right w:val="single" w:sz="4" w:space="0" w:color="auto"/>
            </w:tcBorders>
          </w:tcPr>
          <w:p w:rsidR="00687A2C" w:rsidRPr="00D65C32" w:rsidRDefault="00687A2C" w:rsidP="00687A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164,8</w:t>
            </w:r>
          </w:p>
        </w:tc>
        <w:tc>
          <w:tcPr>
            <w:tcW w:w="1701" w:type="dxa"/>
            <w:tcBorders>
              <w:top w:val="single" w:sz="4" w:space="0" w:color="auto"/>
              <w:left w:val="single" w:sz="4" w:space="0" w:color="auto"/>
              <w:bottom w:val="single" w:sz="4" w:space="0" w:color="auto"/>
              <w:right w:val="single" w:sz="4" w:space="0" w:color="auto"/>
            </w:tcBorders>
          </w:tcPr>
          <w:p w:rsidR="00687A2C" w:rsidRPr="00D65C32" w:rsidRDefault="00687A2C" w:rsidP="00687A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107,6</w:t>
            </w:r>
          </w:p>
        </w:tc>
        <w:tc>
          <w:tcPr>
            <w:tcW w:w="1985" w:type="dxa"/>
            <w:tcBorders>
              <w:top w:val="single" w:sz="4" w:space="0" w:color="auto"/>
              <w:left w:val="single" w:sz="4" w:space="0" w:color="auto"/>
              <w:bottom w:val="single" w:sz="4" w:space="0" w:color="auto"/>
              <w:right w:val="single" w:sz="4" w:space="0" w:color="auto"/>
            </w:tcBorders>
          </w:tcPr>
          <w:p w:rsidR="00687A2C" w:rsidRDefault="00687A2C" w:rsidP="00687A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318,0</w:t>
            </w:r>
          </w:p>
        </w:tc>
      </w:tr>
      <w:tr w:rsidR="00D9469E" w:rsidRPr="00FE1C1D" w:rsidTr="00D9469E">
        <w:trPr>
          <w:trHeight w:val="470"/>
        </w:trPr>
        <w:tc>
          <w:tcPr>
            <w:tcW w:w="635" w:type="dxa"/>
            <w:vMerge/>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1766" w:type="dxa"/>
            <w:tcBorders>
              <w:top w:val="single" w:sz="4" w:space="0" w:color="auto"/>
              <w:left w:val="single" w:sz="4" w:space="0" w:color="auto"/>
              <w:bottom w:val="single" w:sz="4" w:space="0" w:color="auto"/>
              <w:right w:val="single" w:sz="4" w:space="0" w:color="auto"/>
            </w:tcBorders>
          </w:tcPr>
          <w:p w:rsidR="00D9469E" w:rsidRDefault="008F1716"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46,6</w:t>
            </w:r>
          </w:p>
        </w:tc>
        <w:tc>
          <w:tcPr>
            <w:tcW w:w="1417" w:type="dxa"/>
            <w:tcBorders>
              <w:top w:val="single" w:sz="4" w:space="0" w:color="auto"/>
              <w:left w:val="single" w:sz="4" w:space="0" w:color="auto"/>
              <w:bottom w:val="single" w:sz="4" w:space="0" w:color="auto"/>
              <w:right w:val="single" w:sz="4" w:space="0" w:color="auto"/>
            </w:tcBorders>
          </w:tcPr>
          <w:p w:rsidR="00D9469E" w:rsidRDefault="00687A2C"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78,0</w:t>
            </w:r>
          </w:p>
        </w:tc>
        <w:tc>
          <w:tcPr>
            <w:tcW w:w="1701" w:type="dxa"/>
            <w:tcBorders>
              <w:top w:val="single" w:sz="4" w:space="0" w:color="auto"/>
              <w:left w:val="single" w:sz="4" w:space="0" w:color="auto"/>
              <w:bottom w:val="single" w:sz="4" w:space="0" w:color="auto"/>
              <w:right w:val="single" w:sz="4" w:space="0" w:color="auto"/>
            </w:tcBorders>
          </w:tcPr>
          <w:p w:rsidR="00D9469E" w:rsidRDefault="00687A2C"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75,7</w:t>
            </w:r>
          </w:p>
        </w:tc>
        <w:tc>
          <w:tcPr>
            <w:tcW w:w="1985" w:type="dxa"/>
            <w:tcBorders>
              <w:top w:val="single" w:sz="4" w:space="0" w:color="auto"/>
              <w:left w:val="single" w:sz="4" w:space="0" w:color="auto"/>
              <w:bottom w:val="single" w:sz="4" w:space="0" w:color="auto"/>
              <w:right w:val="single" w:sz="4" w:space="0" w:color="auto"/>
            </w:tcBorders>
          </w:tcPr>
          <w:p w:rsidR="00D9469E" w:rsidRDefault="00687A2C"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200,3</w:t>
            </w:r>
          </w:p>
        </w:tc>
      </w:tr>
      <w:tr w:rsidR="00D9469E" w:rsidRPr="00FE1C1D" w:rsidTr="00D9469E">
        <w:trPr>
          <w:trHeight w:val="1603"/>
        </w:trPr>
        <w:tc>
          <w:tcPr>
            <w:tcW w:w="635" w:type="dxa"/>
            <w:vMerge w:val="restart"/>
            <w:tcBorders>
              <w:top w:val="single" w:sz="4" w:space="0" w:color="auto"/>
              <w:left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2.</w:t>
            </w:r>
          </w:p>
        </w:tc>
        <w:tc>
          <w:tcPr>
            <w:tcW w:w="4711"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Мероприятие (результат) «</w:t>
            </w:r>
            <w:r w:rsidRPr="00D67652">
              <w:rPr>
                <w:rFonts w:ascii="Times New Roman" w:eastAsia="Times New Roman" w:hAnsi="Times New Roman" w:cs="Times New Roman"/>
                <w:sz w:val="28"/>
                <w:szCs w:val="28"/>
                <w:lang w:eastAsia="ru-RU"/>
              </w:rPr>
              <w:t>Реализация</w:t>
            </w:r>
            <w:r>
              <w:rPr>
                <w:rFonts w:ascii="Times New Roman" w:eastAsia="Times New Roman" w:hAnsi="Times New Roman" w:cs="Times New Roman"/>
                <w:sz w:val="28"/>
                <w:szCs w:val="28"/>
                <w:lang w:eastAsia="ru-RU"/>
              </w:rPr>
              <w:t xml:space="preserve"> мероприятий, направленных на формирование эффективной системы поддержки добровольческой деятельности»</w:t>
            </w:r>
            <w:r w:rsidRPr="00FE1C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(всего), </w:t>
            </w:r>
            <w:r w:rsidRPr="00FE1C1D">
              <w:rPr>
                <w:rFonts w:ascii="Times New Roman" w:eastAsia="Times New Roman" w:hAnsi="Times New Roman" w:cs="Times New Roman"/>
                <w:sz w:val="28"/>
                <w:szCs w:val="28"/>
                <w:lang w:eastAsia="ru-RU"/>
              </w:rPr>
              <w:t>в том числе:</w:t>
            </w:r>
          </w:p>
        </w:tc>
        <w:tc>
          <w:tcPr>
            <w:tcW w:w="3373" w:type="dxa"/>
            <w:tcBorders>
              <w:top w:val="single" w:sz="4" w:space="0" w:color="auto"/>
              <w:left w:val="single" w:sz="4" w:space="0" w:color="auto"/>
              <w:bottom w:val="single" w:sz="4" w:space="0" w:color="auto"/>
              <w:right w:val="single" w:sz="4" w:space="0" w:color="auto"/>
            </w:tcBorders>
          </w:tcPr>
          <w:p w:rsidR="00D9469E" w:rsidRPr="00D41616" w:rsidRDefault="00D9469E" w:rsidP="00D47795">
            <w:pPr>
              <w:spacing w:after="0" w:line="240" w:lineRule="auto"/>
              <w:jc w:val="center"/>
              <w:rPr>
                <w:rFonts w:ascii="Times New Roman" w:eastAsia="Times New Roman" w:hAnsi="Times New Roman" w:cs="Times New Roman"/>
                <w:sz w:val="28"/>
                <w:szCs w:val="28"/>
                <w:highlight w:val="yellow"/>
                <w:lang w:eastAsia="ru-RU"/>
              </w:rPr>
            </w:pPr>
            <w:r w:rsidRPr="00D41616">
              <w:rPr>
                <w:rFonts w:ascii="Times New Roman" w:eastAsia="Times New Roman" w:hAnsi="Times New Roman" w:cs="Times New Roman"/>
                <w:sz w:val="28"/>
                <w:szCs w:val="28"/>
                <w:lang w:eastAsia="ru-RU"/>
              </w:rPr>
              <w:t>Х</w:t>
            </w:r>
          </w:p>
        </w:tc>
        <w:tc>
          <w:tcPr>
            <w:tcW w:w="1766" w:type="dxa"/>
            <w:tcBorders>
              <w:top w:val="single" w:sz="4" w:space="0" w:color="auto"/>
              <w:left w:val="single" w:sz="4" w:space="0" w:color="auto"/>
              <w:bottom w:val="single" w:sz="4" w:space="0" w:color="auto"/>
              <w:right w:val="single" w:sz="4" w:space="0" w:color="auto"/>
            </w:tcBorders>
          </w:tcPr>
          <w:p w:rsidR="00D9469E" w:rsidRPr="00D65C32"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44,0</w:t>
            </w:r>
          </w:p>
        </w:tc>
        <w:tc>
          <w:tcPr>
            <w:tcW w:w="1417"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68,9</w:t>
            </w:r>
          </w:p>
        </w:tc>
        <w:tc>
          <w:tcPr>
            <w:tcW w:w="1701"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sidRPr="00CF764E">
              <w:rPr>
                <w:rFonts w:ascii="Times New Roman" w:eastAsia="Times New Roman" w:hAnsi="Times New Roman" w:cs="Times New Roman"/>
                <w:sz w:val="28"/>
                <w:szCs w:val="28"/>
                <w:lang w:eastAsia="ru-RU"/>
              </w:rPr>
              <w:t>68,9</w:t>
            </w:r>
          </w:p>
        </w:tc>
        <w:tc>
          <w:tcPr>
            <w:tcW w:w="1985"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181,8</w:t>
            </w:r>
          </w:p>
        </w:tc>
      </w:tr>
      <w:tr w:rsidR="00D9469E" w:rsidRPr="00FE1C1D" w:rsidTr="00D9469E">
        <w:trPr>
          <w:trHeight w:val="442"/>
        </w:trPr>
        <w:tc>
          <w:tcPr>
            <w:tcW w:w="635" w:type="dxa"/>
            <w:vMerge/>
            <w:tcBorders>
              <w:left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D9469E" w:rsidRPr="002E5098" w:rsidRDefault="00D9469E" w:rsidP="00D47795">
            <w:pPr>
              <w:spacing w:after="0" w:line="240" w:lineRule="auto"/>
              <w:jc w:val="both"/>
              <w:rPr>
                <w:rFonts w:ascii="Times New Roman" w:eastAsia="Times New Roman" w:hAnsi="Times New Roman" w:cs="Times New Roman"/>
                <w:sz w:val="28"/>
                <w:szCs w:val="28"/>
                <w:lang w:eastAsia="ru-RU"/>
              </w:rPr>
            </w:pPr>
          </w:p>
        </w:tc>
        <w:tc>
          <w:tcPr>
            <w:tcW w:w="1766" w:type="dxa"/>
            <w:tcBorders>
              <w:top w:val="single" w:sz="4" w:space="0" w:color="auto"/>
              <w:left w:val="single" w:sz="4" w:space="0" w:color="auto"/>
              <w:bottom w:val="single" w:sz="4" w:space="0" w:color="auto"/>
              <w:right w:val="single" w:sz="4" w:space="0" w:color="auto"/>
            </w:tcBorders>
          </w:tcPr>
          <w:p w:rsidR="00D9469E" w:rsidRPr="00D65C32"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44,0</w:t>
            </w:r>
          </w:p>
        </w:tc>
        <w:tc>
          <w:tcPr>
            <w:tcW w:w="1417"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sidRPr="00CF764E">
              <w:rPr>
                <w:rFonts w:ascii="Times New Roman" w:eastAsia="Times New Roman" w:hAnsi="Times New Roman" w:cs="Times New Roman"/>
                <w:sz w:val="28"/>
                <w:szCs w:val="28"/>
                <w:lang w:eastAsia="ru-RU"/>
              </w:rPr>
              <w:t>68,9</w:t>
            </w:r>
          </w:p>
        </w:tc>
        <w:tc>
          <w:tcPr>
            <w:tcW w:w="1701"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sidRPr="00CF764E">
              <w:rPr>
                <w:rFonts w:ascii="Times New Roman" w:eastAsia="Times New Roman" w:hAnsi="Times New Roman" w:cs="Times New Roman"/>
                <w:sz w:val="28"/>
                <w:szCs w:val="28"/>
                <w:lang w:eastAsia="ru-RU"/>
              </w:rPr>
              <w:t>68,9</w:t>
            </w:r>
          </w:p>
        </w:tc>
        <w:tc>
          <w:tcPr>
            <w:tcW w:w="1985"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181,8</w:t>
            </w:r>
          </w:p>
        </w:tc>
      </w:tr>
      <w:tr w:rsidR="00D9469E" w:rsidRPr="00FE1C1D" w:rsidTr="00D9469E">
        <w:trPr>
          <w:trHeight w:val="442"/>
        </w:trPr>
        <w:tc>
          <w:tcPr>
            <w:tcW w:w="635" w:type="dxa"/>
            <w:vMerge/>
            <w:tcBorders>
              <w:left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rsidR="00D9469E" w:rsidRPr="002E5098" w:rsidRDefault="00D9469E" w:rsidP="00D47795">
            <w:pPr>
              <w:spacing w:after="0" w:line="240" w:lineRule="auto"/>
              <w:jc w:val="both"/>
              <w:rPr>
                <w:rFonts w:ascii="Times New Roman" w:eastAsia="Times New Roman" w:hAnsi="Times New Roman" w:cs="Times New Roman"/>
                <w:sz w:val="28"/>
                <w:szCs w:val="28"/>
                <w:lang w:eastAsia="ru-RU"/>
              </w:rPr>
            </w:pPr>
          </w:p>
        </w:tc>
        <w:tc>
          <w:tcPr>
            <w:tcW w:w="1766"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7"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701"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D9469E" w:rsidRPr="00FE1C1D" w:rsidTr="00D9469E">
        <w:trPr>
          <w:trHeight w:val="442"/>
        </w:trPr>
        <w:tc>
          <w:tcPr>
            <w:tcW w:w="635" w:type="dxa"/>
            <w:vMerge/>
            <w:tcBorders>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w:t>
            </w:r>
          </w:p>
        </w:tc>
        <w:tc>
          <w:tcPr>
            <w:tcW w:w="3373" w:type="dxa"/>
            <w:tcBorders>
              <w:top w:val="single" w:sz="4" w:space="0" w:color="auto"/>
              <w:left w:val="single" w:sz="4" w:space="0" w:color="auto"/>
              <w:bottom w:val="single" w:sz="4" w:space="0" w:color="auto"/>
              <w:right w:val="single" w:sz="4" w:space="0" w:color="auto"/>
            </w:tcBorders>
          </w:tcPr>
          <w:p w:rsidR="00D9469E" w:rsidRPr="00945500" w:rsidRDefault="00D9469E" w:rsidP="00D47795">
            <w:pPr>
              <w:spacing w:after="0" w:line="240" w:lineRule="auto"/>
              <w:jc w:val="both"/>
              <w:rPr>
                <w:rFonts w:ascii="Times New Roman" w:eastAsia="Times New Roman" w:hAnsi="Times New Roman" w:cs="Times New Roman"/>
                <w:sz w:val="28"/>
                <w:szCs w:val="28"/>
                <w:lang w:eastAsia="ru-RU"/>
              </w:rPr>
            </w:pPr>
            <w:r w:rsidRPr="00300EBB">
              <w:rPr>
                <w:rFonts w:ascii="Times New Roman" w:eastAsia="Times New Roman" w:hAnsi="Times New Roman" w:cs="Times New Roman"/>
                <w:sz w:val="28"/>
                <w:szCs w:val="28"/>
                <w:lang w:val="en-US" w:eastAsia="ru-RU"/>
              </w:rPr>
              <w:t>90207070340529690240</w:t>
            </w:r>
          </w:p>
        </w:tc>
        <w:tc>
          <w:tcPr>
            <w:tcW w:w="1766" w:type="dxa"/>
            <w:tcBorders>
              <w:top w:val="single" w:sz="4" w:space="0" w:color="auto"/>
              <w:left w:val="single" w:sz="4" w:space="0" w:color="auto"/>
              <w:bottom w:val="single" w:sz="4" w:space="0" w:color="auto"/>
              <w:right w:val="single" w:sz="4" w:space="0" w:color="auto"/>
            </w:tcBorders>
          </w:tcPr>
          <w:p w:rsidR="00D9469E" w:rsidRPr="00D65C32"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44,0</w:t>
            </w:r>
          </w:p>
        </w:tc>
        <w:tc>
          <w:tcPr>
            <w:tcW w:w="1417"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sidRPr="00CF764E">
              <w:rPr>
                <w:rFonts w:ascii="Times New Roman" w:eastAsia="Times New Roman" w:hAnsi="Times New Roman" w:cs="Times New Roman"/>
                <w:sz w:val="28"/>
                <w:szCs w:val="28"/>
                <w:lang w:eastAsia="ru-RU"/>
              </w:rPr>
              <w:t>68,9</w:t>
            </w:r>
          </w:p>
        </w:tc>
        <w:tc>
          <w:tcPr>
            <w:tcW w:w="1701"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sidRPr="00CF764E">
              <w:rPr>
                <w:rFonts w:ascii="Times New Roman" w:eastAsia="Times New Roman" w:hAnsi="Times New Roman" w:cs="Times New Roman"/>
                <w:sz w:val="28"/>
                <w:szCs w:val="28"/>
                <w:lang w:eastAsia="ru-RU"/>
              </w:rPr>
              <w:t>68,9</w:t>
            </w:r>
          </w:p>
        </w:tc>
        <w:tc>
          <w:tcPr>
            <w:tcW w:w="1985"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181,8</w:t>
            </w:r>
          </w:p>
        </w:tc>
      </w:tr>
      <w:tr w:rsidR="00D9469E" w:rsidRPr="00FE1C1D" w:rsidTr="00D9469E">
        <w:trPr>
          <w:trHeight w:val="442"/>
        </w:trPr>
        <w:tc>
          <w:tcPr>
            <w:tcW w:w="635" w:type="dxa"/>
            <w:vMerge w:val="restart"/>
            <w:tcBorders>
              <w:top w:val="single" w:sz="4" w:space="0" w:color="auto"/>
              <w:left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711"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sidRPr="00FE1C1D">
              <w:rPr>
                <w:rFonts w:ascii="Times New Roman" w:eastAsia="Times New Roman" w:hAnsi="Times New Roman" w:cs="Times New Roman"/>
                <w:sz w:val="28"/>
                <w:szCs w:val="28"/>
                <w:lang w:eastAsia="ru-RU"/>
              </w:rPr>
              <w:t>Мероприятие (результат) «</w:t>
            </w:r>
            <w:r>
              <w:rPr>
                <w:rFonts w:ascii="Times New Roman" w:eastAsia="Times New Roman" w:hAnsi="Times New Roman" w:cs="Times New Roman"/>
                <w:sz w:val="28"/>
                <w:szCs w:val="28"/>
                <w:lang w:eastAsia="ru-RU"/>
              </w:rPr>
              <w:t xml:space="preserve">Расходы на </w:t>
            </w:r>
            <w:proofErr w:type="spellStart"/>
            <w:r>
              <w:rPr>
                <w:rFonts w:ascii="Times New Roman" w:eastAsia="Times New Roman" w:hAnsi="Times New Roman" w:cs="Times New Roman"/>
                <w:sz w:val="28"/>
                <w:szCs w:val="28"/>
                <w:lang w:eastAsia="ru-RU"/>
              </w:rPr>
              <w:t>софинансирование</w:t>
            </w:r>
            <w:proofErr w:type="spellEnd"/>
            <w:r>
              <w:rPr>
                <w:rFonts w:ascii="Times New Roman" w:eastAsia="Times New Roman" w:hAnsi="Times New Roman" w:cs="Times New Roman"/>
                <w:sz w:val="28"/>
                <w:szCs w:val="28"/>
                <w:lang w:eastAsia="ru-RU"/>
              </w:rPr>
              <w:t xml:space="preserve"> муниципальных </w:t>
            </w:r>
            <w:r>
              <w:rPr>
                <w:rFonts w:ascii="Times New Roman" w:eastAsia="Times New Roman" w:hAnsi="Times New Roman" w:cs="Times New Roman"/>
                <w:sz w:val="28"/>
                <w:szCs w:val="28"/>
                <w:lang w:eastAsia="ru-RU"/>
              </w:rPr>
              <w:lastRenderedPageBreak/>
              <w:t>программ по работе с молодежью»</w:t>
            </w:r>
            <w:r w:rsidRPr="00FE1C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(всего), </w:t>
            </w:r>
            <w:r w:rsidRPr="00FE1C1D">
              <w:rPr>
                <w:rFonts w:ascii="Times New Roman" w:eastAsia="Times New Roman" w:hAnsi="Times New Roman" w:cs="Times New Roman"/>
                <w:sz w:val="28"/>
                <w:szCs w:val="28"/>
                <w:lang w:eastAsia="ru-RU"/>
              </w:rPr>
              <w:t>в том числе:</w:t>
            </w:r>
          </w:p>
        </w:tc>
        <w:tc>
          <w:tcPr>
            <w:tcW w:w="3373" w:type="dxa"/>
            <w:tcBorders>
              <w:top w:val="single" w:sz="4" w:space="0" w:color="auto"/>
              <w:left w:val="single" w:sz="4" w:space="0" w:color="auto"/>
              <w:bottom w:val="single" w:sz="4" w:space="0" w:color="auto"/>
              <w:right w:val="single" w:sz="4" w:space="0" w:color="auto"/>
            </w:tcBorders>
          </w:tcPr>
          <w:p w:rsidR="00D9469E" w:rsidRPr="00D41616"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Х</w:t>
            </w:r>
          </w:p>
        </w:tc>
        <w:tc>
          <w:tcPr>
            <w:tcW w:w="1766" w:type="dxa"/>
            <w:tcBorders>
              <w:top w:val="single" w:sz="4" w:space="0" w:color="auto"/>
              <w:left w:val="single" w:sz="4" w:space="0" w:color="auto"/>
              <w:bottom w:val="single" w:sz="4" w:space="0" w:color="auto"/>
              <w:right w:val="single" w:sz="4" w:space="0" w:color="auto"/>
            </w:tcBorders>
          </w:tcPr>
          <w:p w:rsidR="00D9469E" w:rsidRPr="00D65C32"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48,2</w:t>
            </w:r>
          </w:p>
        </w:tc>
        <w:tc>
          <w:tcPr>
            <w:tcW w:w="1417" w:type="dxa"/>
            <w:tcBorders>
              <w:top w:val="single" w:sz="4" w:space="0" w:color="auto"/>
              <w:left w:val="single" w:sz="4" w:space="0" w:color="auto"/>
              <w:bottom w:val="single" w:sz="4" w:space="0" w:color="auto"/>
              <w:right w:val="single" w:sz="4" w:space="0" w:color="auto"/>
            </w:tcBorders>
          </w:tcPr>
          <w:p w:rsidR="00D9469E" w:rsidRPr="00D65C32"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173,9</w:t>
            </w:r>
          </w:p>
        </w:tc>
        <w:tc>
          <w:tcPr>
            <w:tcW w:w="1701"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114,4</w:t>
            </w:r>
          </w:p>
        </w:tc>
        <w:tc>
          <w:tcPr>
            <w:tcW w:w="1985"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sidRPr="00CF764E">
              <w:rPr>
                <w:rFonts w:ascii="Times New Roman" w:eastAsia="Times New Roman" w:hAnsi="Times New Roman" w:cs="Times New Roman"/>
                <w:sz w:val="28"/>
                <w:szCs w:val="28"/>
                <w:lang w:eastAsia="ru-RU"/>
              </w:rPr>
              <w:t>336,5</w:t>
            </w:r>
          </w:p>
        </w:tc>
      </w:tr>
      <w:tr w:rsidR="00D9469E" w:rsidRPr="00FE1C1D" w:rsidTr="00D9469E">
        <w:trPr>
          <w:trHeight w:val="442"/>
        </w:trPr>
        <w:tc>
          <w:tcPr>
            <w:tcW w:w="635" w:type="dxa"/>
            <w:vMerge/>
            <w:tcBorders>
              <w:left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D9469E" w:rsidRDefault="00D9469E" w:rsidP="00D47795"/>
        </w:tc>
        <w:tc>
          <w:tcPr>
            <w:tcW w:w="1766" w:type="dxa"/>
            <w:tcBorders>
              <w:top w:val="single" w:sz="4" w:space="0" w:color="auto"/>
              <w:left w:val="single" w:sz="4" w:space="0" w:color="auto"/>
              <w:bottom w:val="single" w:sz="4" w:space="0" w:color="auto"/>
              <w:right w:val="single" w:sz="4" w:space="0" w:color="auto"/>
            </w:tcBorders>
          </w:tcPr>
          <w:p w:rsidR="00D9469E" w:rsidRPr="00D65C32"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48,2</w:t>
            </w:r>
          </w:p>
        </w:tc>
        <w:tc>
          <w:tcPr>
            <w:tcW w:w="1417" w:type="dxa"/>
            <w:tcBorders>
              <w:top w:val="single" w:sz="4" w:space="0" w:color="auto"/>
              <w:left w:val="single" w:sz="4" w:space="0" w:color="auto"/>
              <w:bottom w:val="single" w:sz="4" w:space="0" w:color="auto"/>
              <w:right w:val="single" w:sz="4" w:space="0" w:color="auto"/>
            </w:tcBorders>
          </w:tcPr>
          <w:p w:rsidR="00D9469E" w:rsidRPr="00D65C32"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173,9</w:t>
            </w:r>
          </w:p>
        </w:tc>
        <w:tc>
          <w:tcPr>
            <w:tcW w:w="1701"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114,4</w:t>
            </w:r>
          </w:p>
        </w:tc>
        <w:tc>
          <w:tcPr>
            <w:tcW w:w="1985"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336,5</w:t>
            </w:r>
          </w:p>
        </w:tc>
      </w:tr>
      <w:tr w:rsidR="00D9469E" w:rsidRPr="00FE1C1D" w:rsidTr="00D9469E">
        <w:trPr>
          <w:trHeight w:val="442"/>
        </w:trPr>
        <w:tc>
          <w:tcPr>
            <w:tcW w:w="635" w:type="dxa"/>
            <w:vMerge/>
            <w:tcBorders>
              <w:left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rsidR="00D9469E" w:rsidRDefault="00D9469E" w:rsidP="00D47795"/>
        </w:tc>
        <w:tc>
          <w:tcPr>
            <w:tcW w:w="1766"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45,6</w:t>
            </w:r>
          </w:p>
        </w:tc>
        <w:tc>
          <w:tcPr>
            <w:tcW w:w="1417" w:type="dxa"/>
            <w:tcBorders>
              <w:top w:val="single" w:sz="4" w:space="0" w:color="auto"/>
              <w:left w:val="single" w:sz="4" w:space="0" w:color="auto"/>
              <w:bottom w:val="single" w:sz="4" w:space="0" w:color="auto"/>
              <w:right w:val="single" w:sz="4" w:space="0" w:color="auto"/>
            </w:tcBorders>
          </w:tcPr>
          <w:p w:rsidR="00D9469E" w:rsidRPr="00D65C32"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164,8</w:t>
            </w:r>
          </w:p>
        </w:tc>
        <w:tc>
          <w:tcPr>
            <w:tcW w:w="1701"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107,6</w:t>
            </w:r>
          </w:p>
        </w:tc>
        <w:tc>
          <w:tcPr>
            <w:tcW w:w="1985" w:type="dxa"/>
            <w:tcBorders>
              <w:top w:val="single" w:sz="4" w:space="0" w:color="auto"/>
              <w:left w:val="single" w:sz="4" w:space="0" w:color="auto"/>
              <w:bottom w:val="single" w:sz="4" w:space="0" w:color="auto"/>
              <w:right w:val="single" w:sz="4" w:space="0" w:color="auto"/>
            </w:tcBorders>
          </w:tcPr>
          <w:p w:rsidR="00D9469E" w:rsidRDefault="00687A2C"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318,0</w:t>
            </w:r>
          </w:p>
        </w:tc>
      </w:tr>
      <w:tr w:rsidR="00D9469E" w:rsidRPr="00FE1C1D" w:rsidTr="00D9469E">
        <w:trPr>
          <w:trHeight w:val="442"/>
        </w:trPr>
        <w:tc>
          <w:tcPr>
            <w:tcW w:w="635" w:type="dxa"/>
            <w:vMerge/>
            <w:tcBorders>
              <w:left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rsidR="00D9469E" w:rsidRDefault="00D9469E" w:rsidP="00D47795">
            <w:r w:rsidRPr="00E856C0">
              <w:rPr>
                <w:rFonts w:ascii="Times New Roman" w:eastAsia="Times New Roman" w:hAnsi="Times New Roman" w:cs="Times New Roman"/>
                <w:sz w:val="28"/>
                <w:szCs w:val="28"/>
                <w:lang w:eastAsia="zh-CN"/>
              </w:rPr>
              <w:t>902070703405</w:t>
            </w:r>
            <w:r w:rsidRPr="00E856C0">
              <w:rPr>
                <w:rFonts w:ascii="Times New Roman" w:eastAsia="Times New Roman" w:hAnsi="Times New Roman" w:cs="Times New Roman"/>
                <w:sz w:val="28"/>
                <w:szCs w:val="28"/>
                <w:lang w:val="en-US" w:eastAsia="zh-CN"/>
              </w:rPr>
              <w:t>S3120240</w:t>
            </w:r>
          </w:p>
        </w:tc>
        <w:tc>
          <w:tcPr>
            <w:tcW w:w="1766"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45,6</w:t>
            </w:r>
          </w:p>
        </w:tc>
        <w:tc>
          <w:tcPr>
            <w:tcW w:w="1417" w:type="dxa"/>
            <w:tcBorders>
              <w:top w:val="single" w:sz="4" w:space="0" w:color="auto"/>
              <w:left w:val="single" w:sz="4" w:space="0" w:color="auto"/>
              <w:bottom w:val="single" w:sz="4" w:space="0" w:color="auto"/>
              <w:right w:val="single" w:sz="4" w:space="0" w:color="auto"/>
            </w:tcBorders>
          </w:tcPr>
          <w:p w:rsidR="00D9469E" w:rsidRPr="00D65C32"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164,8</w:t>
            </w:r>
          </w:p>
        </w:tc>
        <w:tc>
          <w:tcPr>
            <w:tcW w:w="1701" w:type="dxa"/>
            <w:tcBorders>
              <w:top w:val="single" w:sz="4" w:space="0" w:color="auto"/>
              <w:left w:val="single" w:sz="4" w:space="0" w:color="auto"/>
              <w:bottom w:val="single" w:sz="4" w:space="0" w:color="auto"/>
              <w:right w:val="single" w:sz="4" w:space="0" w:color="auto"/>
            </w:tcBorders>
          </w:tcPr>
          <w:p w:rsidR="00D9469E" w:rsidRPr="00D65C32"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107,6</w:t>
            </w:r>
          </w:p>
        </w:tc>
        <w:tc>
          <w:tcPr>
            <w:tcW w:w="1985" w:type="dxa"/>
            <w:tcBorders>
              <w:top w:val="single" w:sz="4" w:space="0" w:color="auto"/>
              <w:left w:val="single" w:sz="4" w:space="0" w:color="auto"/>
              <w:bottom w:val="single" w:sz="4" w:space="0" w:color="auto"/>
              <w:right w:val="single" w:sz="4" w:space="0" w:color="auto"/>
            </w:tcBorders>
          </w:tcPr>
          <w:p w:rsidR="00D9469E"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318,0</w:t>
            </w:r>
          </w:p>
        </w:tc>
      </w:tr>
      <w:tr w:rsidR="00D9469E" w:rsidRPr="00FE1C1D" w:rsidTr="00D9469E">
        <w:trPr>
          <w:trHeight w:val="442"/>
        </w:trPr>
        <w:tc>
          <w:tcPr>
            <w:tcW w:w="635" w:type="dxa"/>
            <w:tcBorders>
              <w:left w:val="single" w:sz="4" w:space="0" w:color="auto"/>
              <w:bottom w:val="single" w:sz="4" w:space="0" w:color="auto"/>
              <w:right w:val="single" w:sz="4" w:space="0" w:color="auto"/>
            </w:tcBorders>
          </w:tcPr>
          <w:p w:rsidR="00D9469E" w:rsidRPr="00FE1C1D" w:rsidRDefault="00D9469E" w:rsidP="00D47795">
            <w:pPr>
              <w:spacing w:after="0" w:line="240" w:lineRule="auto"/>
              <w:jc w:val="both"/>
              <w:rPr>
                <w:rFonts w:ascii="Times New Roman" w:eastAsia="Times New Roman" w:hAnsi="Times New Roman" w:cs="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местный</w:t>
            </w:r>
            <w:r w:rsidRPr="00FE1C1D">
              <w:rPr>
                <w:rFonts w:ascii="Times New Roman" w:eastAsia="Times New Roman" w:hAnsi="Times New Roman" w:cs="Times New Roman"/>
                <w:sz w:val="28"/>
                <w:szCs w:val="28"/>
                <w:lang w:eastAsia="ru-RU"/>
              </w:rPr>
              <w:t xml:space="preserve"> бюджет</w:t>
            </w:r>
          </w:p>
        </w:tc>
        <w:tc>
          <w:tcPr>
            <w:tcW w:w="3373" w:type="dxa"/>
            <w:tcBorders>
              <w:top w:val="single" w:sz="4" w:space="0" w:color="auto"/>
              <w:left w:val="single" w:sz="4" w:space="0" w:color="auto"/>
              <w:bottom w:val="single" w:sz="4" w:space="0" w:color="auto"/>
              <w:right w:val="single" w:sz="4" w:space="0" w:color="auto"/>
            </w:tcBorders>
          </w:tcPr>
          <w:p w:rsidR="00D9469E" w:rsidRPr="00E856C0" w:rsidRDefault="00D9469E" w:rsidP="00D47795">
            <w:pPr>
              <w:rPr>
                <w:rFonts w:ascii="Times New Roman" w:eastAsia="Times New Roman" w:hAnsi="Times New Roman" w:cs="Times New Roman"/>
                <w:sz w:val="28"/>
                <w:szCs w:val="28"/>
                <w:lang w:eastAsia="zh-CN"/>
              </w:rPr>
            </w:pPr>
            <w:r w:rsidRPr="00E856C0">
              <w:rPr>
                <w:rFonts w:ascii="Times New Roman" w:eastAsia="Times New Roman" w:hAnsi="Times New Roman" w:cs="Times New Roman"/>
                <w:sz w:val="28"/>
                <w:szCs w:val="28"/>
                <w:lang w:eastAsia="zh-CN"/>
              </w:rPr>
              <w:t>902070703405</w:t>
            </w:r>
            <w:r w:rsidRPr="00E856C0">
              <w:rPr>
                <w:rFonts w:ascii="Times New Roman" w:eastAsia="Times New Roman" w:hAnsi="Times New Roman" w:cs="Times New Roman"/>
                <w:sz w:val="28"/>
                <w:szCs w:val="28"/>
                <w:lang w:val="en-US" w:eastAsia="zh-CN"/>
              </w:rPr>
              <w:t>S3120240</w:t>
            </w:r>
          </w:p>
        </w:tc>
        <w:tc>
          <w:tcPr>
            <w:tcW w:w="1766"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1417" w:type="dxa"/>
            <w:tcBorders>
              <w:top w:val="single" w:sz="4" w:space="0" w:color="auto"/>
              <w:left w:val="single" w:sz="4" w:space="0" w:color="auto"/>
              <w:bottom w:val="single" w:sz="4" w:space="0" w:color="auto"/>
              <w:right w:val="single" w:sz="4" w:space="0" w:color="auto"/>
            </w:tcBorders>
          </w:tcPr>
          <w:p w:rsidR="00D9469E" w:rsidRDefault="00D9469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1701" w:type="dxa"/>
            <w:tcBorders>
              <w:top w:val="single" w:sz="4" w:space="0" w:color="auto"/>
              <w:left w:val="single" w:sz="4" w:space="0" w:color="auto"/>
              <w:bottom w:val="single" w:sz="4" w:space="0" w:color="auto"/>
              <w:right w:val="single" w:sz="4" w:space="0" w:color="auto"/>
            </w:tcBorders>
          </w:tcPr>
          <w:p w:rsidR="00D9469E"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c>
          <w:tcPr>
            <w:tcW w:w="1985" w:type="dxa"/>
            <w:tcBorders>
              <w:top w:val="single" w:sz="4" w:space="0" w:color="auto"/>
              <w:left w:val="single" w:sz="4" w:space="0" w:color="auto"/>
              <w:bottom w:val="single" w:sz="4" w:space="0" w:color="auto"/>
              <w:right w:val="single" w:sz="4" w:space="0" w:color="auto"/>
            </w:tcBorders>
          </w:tcPr>
          <w:p w:rsidR="00D9469E" w:rsidRDefault="00CF764E" w:rsidP="00D477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18,5</w:t>
            </w:r>
          </w:p>
        </w:tc>
      </w:tr>
    </w:tbl>
    <w:p w:rsidR="00E06F87" w:rsidRDefault="00E06F87" w:rsidP="00E06F87">
      <w:pPr>
        <w:suppressAutoHyphens/>
        <w:spacing w:after="0" w:line="244" w:lineRule="auto"/>
        <w:rPr>
          <w:rFonts w:ascii="Times New Roman" w:eastAsia="Times New Roman" w:hAnsi="Times New Roman" w:cs="Times New Roman"/>
          <w:kern w:val="2"/>
          <w:sz w:val="28"/>
          <w:szCs w:val="28"/>
          <w:lang w:eastAsia="zh-CN"/>
        </w:rPr>
      </w:pPr>
    </w:p>
    <w:p w:rsidR="00692AFD" w:rsidRDefault="00692AFD" w:rsidP="00E06F87">
      <w:pPr>
        <w:suppressAutoHyphens/>
        <w:spacing w:after="0" w:line="244" w:lineRule="auto"/>
        <w:rPr>
          <w:rFonts w:ascii="Times New Roman" w:eastAsia="Times New Roman" w:hAnsi="Times New Roman" w:cs="Times New Roman"/>
          <w:kern w:val="2"/>
          <w:sz w:val="28"/>
          <w:szCs w:val="28"/>
          <w:lang w:eastAsia="zh-CN"/>
        </w:rPr>
      </w:pPr>
    </w:p>
    <w:p w:rsidR="00E06F87" w:rsidRPr="00B852C9" w:rsidRDefault="00E06F87" w:rsidP="00B852C9">
      <w:pPr>
        <w:pStyle w:val="afe"/>
        <w:numPr>
          <w:ilvl w:val="0"/>
          <w:numId w:val="29"/>
        </w:numPr>
        <w:spacing w:after="0" w:line="244" w:lineRule="auto"/>
        <w:jc w:val="center"/>
        <w:rPr>
          <w:rFonts w:ascii="Times New Roman" w:eastAsia="Times New Roman" w:hAnsi="Times New Roman" w:cs="Times New Roman"/>
          <w:kern w:val="2"/>
          <w:sz w:val="28"/>
          <w:szCs w:val="28"/>
        </w:rPr>
      </w:pPr>
      <w:r w:rsidRPr="00B852C9">
        <w:rPr>
          <w:rFonts w:ascii="Times New Roman" w:eastAsia="Times New Roman" w:hAnsi="Times New Roman" w:cs="Times New Roman"/>
          <w:kern w:val="2"/>
          <w:sz w:val="28"/>
          <w:szCs w:val="28"/>
        </w:rPr>
        <w:t xml:space="preserve">ПЕРЕЧЕНЬ инвестиционных проектов </w:t>
      </w:r>
    </w:p>
    <w:p w:rsidR="00E06F87" w:rsidRDefault="00E06F87" w:rsidP="00E06F87">
      <w:pPr>
        <w:suppressAutoHyphens/>
        <w:spacing w:after="0" w:line="244" w:lineRule="auto"/>
        <w:jc w:val="center"/>
        <w:rPr>
          <w:rFonts w:ascii="Times New Roman" w:eastAsia="Times New Roman" w:hAnsi="Times New Roman" w:cs="Times New Roman"/>
          <w:kern w:val="2"/>
          <w:sz w:val="28"/>
          <w:szCs w:val="28"/>
          <w:lang w:eastAsia="zh-CN"/>
        </w:rPr>
      </w:pPr>
      <w:r>
        <w:rPr>
          <w:rFonts w:ascii="Times New Roman" w:eastAsia="Times New Roman" w:hAnsi="Times New Roman" w:cs="Times New Roman"/>
          <w:kern w:val="2"/>
          <w:sz w:val="28"/>
          <w:szCs w:val="28"/>
          <w:lang w:eastAsia="zh-CN"/>
        </w:rPr>
        <w:t xml:space="preserve">(объектов капитального строительства, реконструкции и капитального ремонта, </w:t>
      </w:r>
    </w:p>
    <w:p w:rsidR="00E06F87" w:rsidRDefault="00E06F87" w:rsidP="00E06F87">
      <w:pPr>
        <w:suppressAutoHyphens/>
        <w:spacing w:after="0" w:line="244" w:lineRule="auto"/>
        <w:jc w:val="center"/>
        <w:rPr>
          <w:rFonts w:ascii="Times New Roman" w:eastAsia="Times New Roman" w:hAnsi="Times New Roman" w:cs="Times New Roman"/>
          <w:kern w:val="2"/>
          <w:sz w:val="28"/>
          <w:szCs w:val="28"/>
          <w:lang w:eastAsia="zh-CN"/>
        </w:rPr>
      </w:pPr>
      <w:r>
        <w:rPr>
          <w:rFonts w:ascii="Times New Roman" w:eastAsia="Times New Roman" w:hAnsi="Times New Roman" w:cs="Times New Roman"/>
          <w:kern w:val="2"/>
          <w:sz w:val="28"/>
          <w:szCs w:val="28"/>
          <w:lang w:eastAsia="zh-CN"/>
        </w:rPr>
        <w:t>находящихся в муниципальной собственности)</w:t>
      </w:r>
      <w:r w:rsidR="00692AFD">
        <w:rPr>
          <w:rFonts w:ascii="Times New Roman" w:eastAsia="Times New Roman" w:hAnsi="Times New Roman" w:cs="Times New Roman"/>
          <w:kern w:val="2"/>
          <w:sz w:val="28"/>
          <w:szCs w:val="28"/>
          <w:lang w:eastAsia="zh-CN"/>
        </w:rPr>
        <w:t xml:space="preserve"> изложить в следующей редакции</w:t>
      </w:r>
    </w:p>
    <w:p w:rsidR="00692AFD" w:rsidRDefault="00692AFD" w:rsidP="00E06F87">
      <w:pPr>
        <w:suppressAutoHyphens/>
        <w:spacing w:after="0" w:line="244" w:lineRule="auto"/>
        <w:jc w:val="center"/>
        <w:rPr>
          <w:rFonts w:ascii="Times New Roman" w:eastAsia="Times New Roman" w:hAnsi="Times New Roman" w:cs="Times New Roman"/>
          <w:kern w:val="2"/>
          <w:sz w:val="28"/>
          <w:szCs w:val="28"/>
          <w:lang w:eastAsia="zh-CN"/>
        </w:rPr>
      </w:pPr>
    </w:p>
    <w:tbl>
      <w:tblPr>
        <w:tblpPr w:leftFromText="180" w:rightFromText="180" w:vertAnchor="text" w:horzAnchor="margin" w:tblpY="-1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21"/>
        <w:gridCol w:w="2835"/>
        <w:gridCol w:w="1771"/>
        <w:gridCol w:w="3332"/>
        <w:gridCol w:w="2693"/>
        <w:gridCol w:w="1559"/>
        <w:gridCol w:w="1559"/>
        <w:gridCol w:w="1276"/>
      </w:tblGrid>
      <w:tr w:rsidR="00692AFD" w:rsidRPr="004B3B30" w:rsidTr="00D47795">
        <w:trPr>
          <w:trHeight w:val="251"/>
          <w:tblHeader/>
        </w:trPr>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jc w:val="center"/>
              <w:rPr>
                <w:rFonts w:ascii="Times New Roman" w:hAnsi="Times New Roman" w:cs="Times New Roman"/>
                <w:color w:val="000000"/>
              </w:rPr>
            </w:pPr>
            <w:r w:rsidRPr="003137F3">
              <w:rPr>
                <w:rFonts w:ascii="Times New Roman" w:hAnsi="Times New Roman" w:cs="Times New Roman"/>
                <w:color w:val="000000"/>
              </w:rPr>
              <w:lastRenderedPageBreak/>
              <w:t>№ п/п</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rPr>
            </w:pPr>
            <w:r w:rsidRPr="003137F3">
              <w:rPr>
                <w:rFonts w:ascii="Times New Roman" w:hAnsi="Times New Roman" w:cs="Times New Roman"/>
                <w:color w:val="000000"/>
              </w:rPr>
              <w:t>Наименование инвестиционного</w:t>
            </w:r>
          </w:p>
          <w:p w:rsidR="00692AFD" w:rsidRPr="003137F3" w:rsidRDefault="00692AFD" w:rsidP="00D47795">
            <w:pPr>
              <w:widowControl w:val="0"/>
              <w:jc w:val="center"/>
              <w:rPr>
                <w:rFonts w:ascii="Times New Roman" w:hAnsi="Times New Roman" w:cs="Times New Roman"/>
                <w:strike/>
                <w:color w:val="000000"/>
              </w:rPr>
            </w:pPr>
            <w:r w:rsidRPr="003137F3">
              <w:rPr>
                <w:rFonts w:ascii="Times New Roman" w:hAnsi="Times New Roman" w:cs="Times New Roman"/>
                <w:color w:val="000000"/>
              </w:rPr>
              <w:t>проекта</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rPr>
            </w:pPr>
            <w:r w:rsidRPr="003137F3">
              <w:rPr>
                <w:rFonts w:ascii="Times New Roman" w:hAnsi="Times New Roman" w:cs="Times New Roman"/>
                <w:color w:val="000000"/>
              </w:rPr>
              <w:t>Номер и дата положительных заключений экспертизы проектной документации, о достоверности определения сметной стоимости &lt;1&gt;</w:t>
            </w:r>
          </w:p>
        </w:tc>
        <w:tc>
          <w:tcPr>
            <w:tcW w:w="33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rPr>
            </w:pPr>
            <w:r w:rsidRPr="003137F3">
              <w:rPr>
                <w:rFonts w:ascii="Times New Roman" w:hAnsi="Times New Roman" w:cs="Times New Roman"/>
                <w:color w:val="000000"/>
              </w:rPr>
              <w:t>Источники</w:t>
            </w:r>
          </w:p>
          <w:p w:rsidR="00692AFD" w:rsidRPr="003137F3" w:rsidRDefault="00692AFD" w:rsidP="00D47795">
            <w:pPr>
              <w:widowControl w:val="0"/>
              <w:jc w:val="center"/>
              <w:rPr>
                <w:rFonts w:ascii="Times New Roman" w:hAnsi="Times New Roman" w:cs="Times New Roman"/>
                <w:color w:val="000000"/>
              </w:rPr>
            </w:pPr>
            <w:r w:rsidRPr="003137F3">
              <w:rPr>
                <w:rFonts w:ascii="Times New Roman" w:hAnsi="Times New Roman" w:cs="Times New Roman"/>
                <w:color w:val="000000"/>
              </w:rPr>
              <w:t>финансирования</w:t>
            </w:r>
          </w:p>
        </w:tc>
        <w:tc>
          <w:tcPr>
            <w:tcW w:w="26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rPr>
            </w:pPr>
            <w:r w:rsidRPr="003137F3">
              <w:rPr>
                <w:rFonts w:ascii="Times New Roman" w:hAnsi="Times New Roman" w:cs="Times New Roman"/>
                <w:color w:val="000000"/>
              </w:rPr>
              <w:t>Сметная стоимость в ценах соответствующих лет, тыс. рублей</w:t>
            </w:r>
          </w:p>
        </w:tc>
        <w:tc>
          <w:tcPr>
            <w:tcW w:w="4394"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3137F3">
              <w:rPr>
                <w:rFonts w:ascii="Times New Roman" w:hAnsi="Times New Roman" w:cs="Times New Roman"/>
                <w:color w:val="000000"/>
              </w:rPr>
              <w:t>Объем бюджетных ассигнований по годам реализации государственной программы</w:t>
            </w:r>
          </w:p>
        </w:tc>
      </w:tr>
      <w:tr w:rsidR="00692AFD" w:rsidRPr="004B3B30" w:rsidTr="00D47795">
        <w:trPr>
          <w:trHeight w:val="1957"/>
          <w:tblHeader/>
        </w:trPr>
        <w:tc>
          <w:tcPr>
            <w:tcW w:w="421" w:type="dxa"/>
            <w:vMerge/>
            <w:tcBorders>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p>
        </w:tc>
        <w:tc>
          <w:tcPr>
            <w:tcW w:w="1771" w:type="dxa"/>
            <w:vMerge/>
            <w:tcBorders>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ind w:right="-75"/>
              <w:jc w:val="center"/>
              <w:rPr>
                <w:rFonts w:ascii="Times New Roman" w:hAnsi="Times New Roman" w:cs="Times New Roman"/>
                <w:color w:val="000000"/>
              </w:rPr>
            </w:pPr>
          </w:p>
        </w:tc>
        <w:tc>
          <w:tcPr>
            <w:tcW w:w="3332" w:type="dxa"/>
            <w:vMerge/>
            <w:tcBorders>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p>
        </w:tc>
        <w:tc>
          <w:tcPr>
            <w:tcW w:w="2693" w:type="dxa"/>
            <w:vMerge/>
            <w:tcBorders>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p>
        </w:tc>
        <w:tc>
          <w:tcPr>
            <w:tcW w:w="1559" w:type="dxa"/>
            <w:tcBorders>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ind w:right="-108"/>
              <w:jc w:val="center"/>
              <w:rPr>
                <w:rFonts w:ascii="Times New Roman" w:hAnsi="Times New Roman" w:cs="Times New Roman"/>
                <w:color w:val="000000"/>
              </w:rPr>
            </w:pPr>
            <w:r w:rsidRPr="003137F3">
              <w:rPr>
                <w:rFonts w:ascii="Times New Roman" w:hAnsi="Times New Roman" w:cs="Times New Roman"/>
                <w:color w:val="000000"/>
              </w:rPr>
              <w:t>2025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ind w:left="-108" w:right="-108"/>
              <w:jc w:val="center"/>
              <w:rPr>
                <w:rFonts w:ascii="Times New Roman" w:hAnsi="Times New Roman" w:cs="Times New Roman"/>
                <w:color w:val="000000"/>
              </w:rPr>
            </w:pPr>
            <w:r w:rsidRPr="003137F3">
              <w:rPr>
                <w:rFonts w:ascii="Times New Roman" w:hAnsi="Times New Roman" w:cs="Times New Roman"/>
                <w:color w:val="000000"/>
              </w:rPr>
              <w:t>2026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ind w:left="-108" w:right="-108"/>
              <w:jc w:val="center"/>
              <w:rPr>
                <w:rFonts w:ascii="Times New Roman" w:hAnsi="Times New Roman" w:cs="Times New Roman"/>
                <w:color w:val="000000"/>
              </w:rPr>
            </w:pPr>
            <w:r>
              <w:rPr>
                <w:rFonts w:ascii="Times New Roman" w:hAnsi="Times New Roman" w:cs="Times New Roman"/>
                <w:color w:val="000000"/>
              </w:rPr>
              <w:t>2027</w:t>
            </w:r>
          </w:p>
        </w:tc>
      </w:tr>
      <w:tr w:rsidR="00692AFD" w:rsidRPr="004B3B30" w:rsidTr="00D47795">
        <w:trPr>
          <w:trHeight w:val="251"/>
          <w:tblHeader/>
        </w:trPr>
        <w:tc>
          <w:tcPr>
            <w:tcW w:w="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1</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2</w:t>
            </w:r>
          </w:p>
        </w:tc>
        <w:tc>
          <w:tcPr>
            <w:tcW w:w="17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ind w:right="-75"/>
              <w:jc w:val="center"/>
              <w:rPr>
                <w:rFonts w:ascii="Times New Roman" w:hAnsi="Times New Roman" w:cs="Times New Roman"/>
                <w:color w:val="000000"/>
              </w:rPr>
            </w:pPr>
            <w:r w:rsidRPr="004B3B30">
              <w:rPr>
                <w:rFonts w:ascii="Times New Roman" w:hAnsi="Times New Roman" w:cs="Times New Roman"/>
                <w:color w:val="000000"/>
              </w:rPr>
              <w:t>3</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4</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8</w:t>
            </w:r>
          </w:p>
        </w:tc>
      </w:tr>
      <w:tr w:rsidR="00692AFD" w:rsidRPr="004B3B30" w:rsidTr="00D47795">
        <w:trPr>
          <w:trHeight w:val="251"/>
          <w:tblHeader/>
        </w:trPr>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034A0A" w:rsidRDefault="00034A0A" w:rsidP="00D47795">
            <w:pPr>
              <w:widowControl w:val="0"/>
              <w:jc w:val="center"/>
              <w:rPr>
                <w:rFonts w:ascii="Times New Roman" w:hAnsi="Times New Roman" w:cs="Times New Roman"/>
                <w:sz w:val="28"/>
                <w:szCs w:val="28"/>
              </w:rPr>
            </w:pPr>
          </w:p>
          <w:p w:rsidR="00692AFD" w:rsidRPr="004B3B30" w:rsidRDefault="00692AFD" w:rsidP="00D47795">
            <w:pPr>
              <w:widowControl w:val="0"/>
              <w:jc w:val="center"/>
              <w:rPr>
                <w:rFonts w:ascii="Times New Roman" w:hAnsi="Times New Roman" w:cs="Times New Roman"/>
                <w:color w:val="000000"/>
              </w:rPr>
            </w:pPr>
            <w:r>
              <w:rPr>
                <w:rFonts w:ascii="Times New Roman" w:hAnsi="Times New Roman" w:cs="Times New Roman"/>
                <w:sz w:val="28"/>
                <w:szCs w:val="28"/>
              </w:rPr>
              <w:t>М</w:t>
            </w:r>
            <w:r w:rsidRPr="00977C93">
              <w:rPr>
                <w:rFonts w:ascii="Times New Roman" w:hAnsi="Times New Roman" w:cs="Times New Roman"/>
                <w:sz w:val="28"/>
                <w:szCs w:val="28"/>
              </w:rPr>
              <w:t>униципальн</w:t>
            </w:r>
            <w:r>
              <w:rPr>
                <w:rFonts w:ascii="Times New Roman" w:hAnsi="Times New Roman" w:cs="Times New Roman"/>
                <w:sz w:val="28"/>
                <w:szCs w:val="28"/>
              </w:rPr>
              <w:t>ая программа</w:t>
            </w:r>
            <w:r w:rsidRPr="00977C93">
              <w:rPr>
                <w:rFonts w:ascii="Times New Roman" w:hAnsi="Times New Roman" w:cs="Times New Roman"/>
                <w:sz w:val="28"/>
                <w:szCs w:val="28"/>
              </w:rPr>
              <w:t xml:space="preserve"> Белокалитвинского района «Молодежная политика и социальная активность»</w:t>
            </w:r>
          </w:p>
        </w:tc>
      </w:tr>
      <w:tr w:rsidR="00692AFD" w:rsidRPr="004B3B30" w:rsidTr="00D47795">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Х</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Х</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widowControl w:val="0"/>
              <w:jc w:val="center"/>
              <w:rPr>
                <w:rFonts w:ascii="Times New Roman" w:hAnsi="Times New Roman" w:cs="Times New Roman"/>
                <w:color w:val="000000"/>
              </w:rPr>
            </w:pPr>
            <w:r w:rsidRPr="004B3B30">
              <w:rPr>
                <w:rFonts w:ascii="Times New Roman" w:hAnsi="Times New Roman" w:cs="Times New Roman"/>
                <w:color w:val="000000"/>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983F65"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354393,0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1C423C"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116342,5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234BCA"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88326,3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234BCA"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149724,0</w:t>
            </w:r>
          </w:p>
        </w:tc>
      </w:tr>
      <w:tr w:rsidR="00692AFD" w:rsidRPr="004B3B30" w:rsidTr="00D47795">
        <w:trPr>
          <w:trHeight w:val="577"/>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0</w:t>
            </w:r>
          </w:p>
        </w:tc>
      </w:tr>
      <w:tr w:rsidR="00692AFD" w:rsidRPr="004B3B30" w:rsidTr="00D47795">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229774,6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1C423C"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35964,8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891E37" w:rsidP="00D47795">
            <w:pPr>
              <w:widowControl w:val="0"/>
              <w:jc w:val="center"/>
              <w:rPr>
                <w:rFonts w:ascii="Times New Roman" w:hAnsi="Times New Roman" w:cs="Times New Roman"/>
                <w:color w:val="000000"/>
                <w:sz w:val="28"/>
                <w:szCs w:val="28"/>
              </w:rPr>
            </w:pPr>
            <w:r w:rsidRPr="00891E37">
              <w:rPr>
                <w:rFonts w:ascii="Times New Roman" w:hAnsi="Times New Roman" w:cs="Times New Roman"/>
                <w:color w:val="000000"/>
                <w:sz w:val="28"/>
                <w:szCs w:val="28"/>
              </w:rPr>
              <w:t>59521,8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891E37" w:rsidP="00D47795">
            <w:pPr>
              <w:widowControl w:val="0"/>
              <w:jc w:val="center"/>
              <w:rPr>
                <w:rFonts w:ascii="Times New Roman" w:hAnsi="Times New Roman" w:cs="Times New Roman"/>
                <w:color w:val="000000"/>
                <w:sz w:val="28"/>
                <w:szCs w:val="28"/>
              </w:rPr>
            </w:pPr>
            <w:r w:rsidRPr="00891E37">
              <w:rPr>
                <w:rFonts w:ascii="Times New Roman" w:hAnsi="Times New Roman" w:cs="Times New Roman"/>
                <w:color w:val="000000"/>
                <w:sz w:val="28"/>
                <w:szCs w:val="28"/>
              </w:rPr>
              <w:t>134288,0</w:t>
            </w:r>
          </w:p>
        </w:tc>
      </w:tr>
      <w:tr w:rsidR="00692AFD" w:rsidRPr="004B3B30" w:rsidTr="00D47795">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 xml:space="preserve">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234BCA"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57342</w:t>
            </w:r>
            <w:r w:rsidR="003D0E4E">
              <w:rPr>
                <w:rFonts w:ascii="Times New Roman" w:hAnsi="Times New Roman" w:cs="Times New Roman"/>
                <w:color w:val="000000"/>
                <w:sz w:val="28"/>
                <w:szCs w:val="28"/>
              </w:rPr>
              <w:t>,8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034A0A"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13102,1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5840B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28804</w:t>
            </w:r>
            <w:r w:rsidR="003D0E4E">
              <w:rPr>
                <w:rFonts w:ascii="Times New Roman" w:hAnsi="Times New Roman" w:cs="Times New Roman"/>
                <w:color w:val="000000"/>
                <w:sz w:val="28"/>
                <w:szCs w:val="28"/>
              </w:rPr>
              <w:t>,7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5840BD" w:rsidP="00D47795">
            <w:pPr>
              <w:widowControl w:val="0"/>
              <w:jc w:val="center"/>
              <w:rPr>
                <w:rFonts w:ascii="Times New Roman" w:hAnsi="Times New Roman" w:cs="Times New Roman"/>
                <w:color w:val="000000"/>
                <w:sz w:val="28"/>
                <w:szCs w:val="28"/>
              </w:rPr>
            </w:pPr>
            <w:r w:rsidRPr="005840BD">
              <w:rPr>
                <w:rFonts w:ascii="Times New Roman" w:hAnsi="Times New Roman" w:cs="Times New Roman"/>
                <w:color w:val="000000"/>
                <w:sz w:val="28"/>
                <w:szCs w:val="28"/>
              </w:rPr>
              <w:t>15436,0</w:t>
            </w:r>
          </w:p>
        </w:tc>
      </w:tr>
      <w:tr w:rsidR="00234BCA" w:rsidRPr="00234BCA" w:rsidTr="00D47795">
        <w:tc>
          <w:tcPr>
            <w:tcW w:w="325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Всего по объектам капитального строительства и реконструкции</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983F65" w:rsidP="00234BCA">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354393,0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234BCA" w:rsidRDefault="00234BCA" w:rsidP="00234BCA">
            <w:pPr>
              <w:jc w:val="center"/>
              <w:rPr>
                <w:rFonts w:ascii="Times New Roman" w:hAnsi="Times New Roman" w:cs="Times New Roman"/>
                <w:sz w:val="28"/>
                <w:szCs w:val="28"/>
              </w:rPr>
            </w:pPr>
            <w:r w:rsidRPr="00234BCA">
              <w:rPr>
                <w:rFonts w:ascii="Times New Roman" w:hAnsi="Times New Roman" w:cs="Times New Roman"/>
                <w:sz w:val="28"/>
                <w:szCs w:val="28"/>
              </w:rPr>
              <w:t>116342,5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234BCA" w:rsidRDefault="00234BCA" w:rsidP="00234BCA">
            <w:pPr>
              <w:jc w:val="center"/>
              <w:rPr>
                <w:rFonts w:ascii="Times New Roman" w:hAnsi="Times New Roman" w:cs="Times New Roman"/>
                <w:sz w:val="28"/>
                <w:szCs w:val="28"/>
              </w:rPr>
            </w:pPr>
            <w:r w:rsidRPr="00234BCA">
              <w:rPr>
                <w:rFonts w:ascii="Times New Roman" w:hAnsi="Times New Roman" w:cs="Times New Roman"/>
                <w:sz w:val="28"/>
                <w:szCs w:val="28"/>
              </w:rPr>
              <w:t>88326,3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234BCA" w:rsidRDefault="00234BCA" w:rsidP="00234BCA">
            <w:pPr>
              <w:jc w:val="center"/>
              <w:rPr>
                <w:rFonts w:ascii="Times New Roman" w:hAnsi="Times New Roman" w:cs="Times New Roman"/>
                <w:sz w:val="28"/>
                <w:szCs w:val="28"/>
              </w:rPr>
            </w:pPr>
            <w:r w:rsidRPr="00234BCA">
              <w:rPr>
                <w:rFonts w:ascii="Times New Roman" w:hAnsi="Times New Roman" w:cs="Times New Roman"/>
                <w:sz w:val="28"/>
                <w:szCs w:val="28"/>
              </w:rPr>
              <w:t>149724,0</w:t>
            </w:r>
          </w:p>
        </w:tc>
      </w:tr>
      <w:tr w:rsidR="00234BCA" w:rsidRPr="004B3B30" w:rsidTr="00D47795">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rPr>
                <w:rFonts w:ascii="Times New Roman" w:hAnsi="Times New Roman" w:cs="Times New Roman"/>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rPr>
                <w:rFonts w:ascii="Times New Roman" w:hAnsi="Times New Roman" w:cs="Times New Roman"/>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0</w:t>
            </w:r>
          </w:p>
        </w:tc>
      </w:tr>
      <w:tr w:rsidR="00234BCA" w:rsidRPr="004B3B30" w:rsidTr="00D47795">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rPr>
                <w:rFonts w:ascii="Times New Roman" w:hAnsi="Times New Roman" w:cs="Times New Roman"/>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rPr>
                <w:rFonts w:ascii="Times New Roman" w:hAnsi="Times New Roman" w:cs="Times New Roman"/>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229774,6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35964,8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sidRPr="00891E37">
              <w:rPr>
                <w:rFonts w:ascii="Times New Roman" w:hAnsi="Times New Roman" w:cs="Times New Roman"/>
                <w:color w:val="000000"/>
                <w:sz w:val="28"/>
                <w:szCs w:val="28"/>
              </w:rPr>
              <w:t>59521,8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sidRPr="00891E37">
              <w:rPr>
                <w:rFonts w:ascii="Times New Roman" w:hAnsi="Times New Roman" w:cs="Times New Roman"/>
                <w:color w:val="000000"/>
                <w:sz w:val="28"/>
                <w:szCs w:val="28"/>
              </w:rPr>
              <w:t>134288,0</w:t>
            </w:r>
          </w:p>
        </w:tc>
      </w:tr>
      <w:tr w:rsidR="00234BCA" w:rsidRPr="004B3B30" w:rsidTr="00D47795">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rPr>
                <w:rFonts w:ascii="Times New Roman" w:hAnsi="Times New Roman" w:cs="Times New Roman"/>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rPr>
                <w:rFonts w:ascii="Times New Roman" w:hAnsi="Times New Roman" w:cs="Times New Roman"/>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местный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57342</w:t>
            </w:r>
            <w:r w:rsidR="003D0E4E">
              <w:rPr>
                <w:rFonts w:ascii="Times New Roman" w:hAnsi="Times New Roman" w:cs="Times New Roman"/>
                <w:color w:val="000000"/>
                <w:sz w:val="28"/>
                <w:szCs w:val="28"/>
              </w:rPr>
              <w:t>,8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13102,1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28804</w:t>
            </w:r>
            <w:r w:rsidR="003D0E4E">
              <w:rPr>
                <w:rFonts w:ascii="Times New Roman" w:hAnsi="Times New Roman" w:cs="Times New Roman"/>
                <w:color w:val="000000"/>
                <w:sz w:val="28"/>
                <w:szCs w:val="28"/>
              </w:rPr>
              <w:t>,7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4BCA" w:rsidRPr="003137F3" w:rsidRDefault="00234BCA" w:rsidP="00234BCA">
            <w:pPr>
              <w:widowControl w:val="0"/>
              <w:jc w:val="center"/>
              <w:rPr>
                <w:rFonts w:ascii="Times New Roman" w:hAnsi="Times New Roman" w:cs="Times New Roman"/>
                <w:color w:val="000000"/>
                <w:sz w:val="28"/>
                <w:szCs w:val="28"/>
              </w:rPr>
            </w:pPr>
            <w:r w:rsidRPr="005840BD">
              <w:rPr>
                <w:rFonts w:ascii="Times New Roman" w:hAnsi="Times New Roman" w:cs="Times New Roman"/>
                <w:color w:val="000000"/>
                <w:sz w:val="28"/>
                <w:szCs w:val="28"/>
              </w:rPr>
              <w:t>15436,0</w:t>
            </w:r>
          </w:p>
        </w:tc>
      </w:tr>
      <w:tr w:rsidR="00692AFD" w:rsidRPr="004B3B30" w:rsidTr="00D47795">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034A0A" w:rsidRDefault="00034A0A" w:rsidP="00034A0A">
            <w:pPr>
              <w:pStyle w:val="afe"/>
              <w:widowControl w:val="0"/>
              <w:ind w:left="705"/>
              <w:rPr>
                <w:rFonts w:ascii="Times New Roman" w:hAnsi="Times New Roman" w:cs="Times New Roman"/>
                <w:color w:val="000000"/>
                <w:sz w:val="28"/>
                <w:szCs w:val="28"/>
              </w:rPr>
            </w:pPr>
          </w:p>
          <w:p w:rsidR="00692AFD" w:rsidRPr="003E4889" w:rsidRDefault="00692AFD" w:rsidP="00D47795">
            <w:pPr>
              <w:pStyle w:val="afe"/>
              <w:widowControl w:val="0"/>
              <w:numPr>
                <w:ilvl w:val="1"/>
                <w:numId w:val="35"/>
              </w:numPr>
              <w:jc w:val="center"/>
              <w:rPr>
                <w:rFonts w:ascii="Times New Roman" w:hAnsi="Times New Roman" w:cs="Times New Roman"/>
                <w:color w:val="000000"/>
                <w:sz w:val="28"/>
                <w:szCs w:val="28"/>
              </w:rPr>
            </w:pPr>
            <w:r w:rsidRPr="003E4889">
              <w:rPr>
                <w:rFonts w:ascii="Times New Roman" w:hAnsi="Times New Roman" w:cs="Times New Roman"/>
                <w:color w:val="000000"/>
                <w:sz w:val="28"/>
                <w:szCs w:val="28"/>
              </w:rPr>
              <w:t xml:space="preserve">Муниципальный проект «Россия – страна возможностей» (Белокалитвинский район) </w:t>
            </w:r>
          </w:p>
          <w:p w:rsidR="00692AFD" w:rsidRPr="003E4889" w:rsidRDefault="00692AFD" w:rsidP="00D47795">
            <w:pPr>
              <w:pStyle w:val="afe"/>
              <w:widowControl w:val="0"/>
              <w:ind w:left="705"/>
              <w:jc w:val="center"/>
              <w:rPr>
                <w:rFonts w:ascii="Times New Roman" w:hAnsi="Times New Roman" w:cs="Times New Roman"/>
                <w:color w:val="000000"/>
                <w:sz w:val="28"/>
                <w:szCs w:val="28"/>
              </w:rPr>
            </w:pPr>
            <w:r w:rsidRPr="003E4889">
              <w:rPr>
                <w:rFonts w:ascii="Times New Roman" w:hAnsi="Times New Roman" w:cs="Times New Roman"/>
                <w:color w:val="000000"/>
                <w:sz w:val="28"/>
                <w:szCs w:val="28"/>
              </w:rPr>
              <w:t>в рамках национального проекта «Молодежь и дети»</w:t>
            </w:r>
          </w:p>
        </w:tc>
      </w:tr>
      <w:tr w:rsidR="00692AFD" w:rsidRPr="004B3B30" w:rsidTr="00D47795">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EC5FC5" w:rsidRDefault="00692AFD" w:rsidP="00D47795">
            <w:pPr>
              <w:widowControl w:val="0"/>
              <w:jc w:val="center"/>
              <w:rPr>
                <w:rFonts w:ascii="Times New Roman" w:hAnsi="Times New Roman" w:cs="Times New Roman"/>
                <w:color w:val="000000"/>
                <w:sz w:val="28"/>
                <w:szCs w:val="28"/>
              </w:rPr>
            </w:pPr>
            <w:r w:rsidRPr="00EC5FC5">
              <w:rPr>
                <w:rFonts w:ascii="Times New Roman" w:hAnsi="Times New Roman" w:cs="Times New Roman"/>
                <w:color w:val="000000"/>
                <w:sz w:val="28"/>
                <w:szCs w:val="28"/>
              </w:rPr>
              <w:t>1.1.</w:t>
            </w:r>
            <w:r w:rsidRPr="00EC5FC5">
              <w:rPr>
                <w:rFonts w:ascii="Times New Roman" w:hAnsi="Times New Roman" w:cs="Times New Roman"/>
                <w:color w:val="000000"/>
                <w:sz w:val="28"/>
                <w:szCs w:val="28"/>
              </w:rPr>
              <w:lastRenderedPageBreak/>
              <w:t>1.</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097BCB" w:rsidRDefault="00692AFD" w:rsidP="00D47795">
            <w:pPr>
              <w:rPr>
                <w:rFonts w:ascii="Times New Roman" w:hAnsi="Times New Roman" w:cs="Times New Roman"/>
                <w:sz w:val="28"/>
                <w:szCs w:val="28"/>
              </w:rPr>
            </w:pPr>
            <w:r w:rsidRPr="00F57A2F">
              <w:rPr>
                <w:rFonts w:ascii="Times New Roman" w:hAnsi="Times New Roman" w:cs="Times New Roman"/>
                <w:sz w:val="28"/>
                <w:szCs w:val="28"/>
              </w:rPr>
              <w:lastRenderedPageBreak/>
              <w:t xml:space="preserve">Закупка материально-технического </w:t>
            </w:r>
            <w:r w:rsidRPr="00F57A2F">
              <w:rPr>
                <w:rFonts w:ascii="Times New Roman" w:hAnsi="Times New Roman" w:cs="Times New Roman"/>
                <w:sz w:val="28"/>
                <w:szCs w:val="28"/>
              </w:rPr>
              <w:lastRenderedPageBreak/>
              <w:t>оснащения многофункционального молодежного центра Белокалитвинского района</w:t>
            </w:r>
            <w:r>
              <w:t xml:space="preserve">, </w:t>
            </w:r>
            <w:r w:rsidRPr="00F57A2F">
              <w:rPr>
                <w:rFonts w:ascii="Times New Roman" w:hAnsi="Times New Roman" w:cs="Times New Roman"/>
                <w:sz w:val="28"/>
                <w:szCs w:val="28"/>
              </w:rPr>
              <w:t>по адресу: Ростовская обл., г. Белая Калитва, ул. Российская, дом 34-а»</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sz w:val="28"/>
                <w:szCs w:val="28"/>
              </w:rPr>
            </w:pPr>
            <w:r w:rsidRPr="003137F3">
              <w:rPr>
                <w:rFonts w:ascii="Times New Roman" w:hAnsi="Times New Roman" w:cs="Times New Roman"/>
                <w:color w:val="000000"/>
                <w:sz w:val="28"/>
                <w:szCs w:val="28"/>
              </w:rPr>
              <w:lastRenderedPageBreak/>
              <w:t>№ 61-1-1-3-008738-2025</w:t>
            </w:r>
          </w:p>
          <w:p w:rsidR="00692AFD" w:rsidRPr="003137F3"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lastRenderedPageBreak/>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lastRenderedPageBreak/>
              <w:t xml:space="preserve">всего </w:t>
            </w:r>
          </w:p>
          <w:p w:rsidR="00692AFD" w:rsidRPr="003137F3" w:rsidRDefault="00692AFD" w:rsidP="00D47795">
            <w:pPr>
              <w:widowControl w:val="0"/>
              <w:rPr>
                <w:rFonts w:ascii="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68724,0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68724,0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692AFD" w:rsidRPr="004B3B30" w:rsidTr="00D47795">
        <w:trPr>
          <w:trHeight w:val="610"/>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rPr>
                <w:rFonts w:ascii="Times New Roman" w:hAnsi="Times New Roman" w:cs="Times New Roman"/>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rPr>
                <w:rFonts w:ascii="Times New Roman" w:hAnsi="Times New Roman" w:cs="Times New Roman"/>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sidRPr="003137F3">
              <w:rPr>
                <w:rFonts w:ascii="Times New Roman" w:hAnsi="Times New Roman" w:cs="Times New Roman"/>
                <w:color w:val="000000"/>
                <w:sz w:val="28"/>
                <w:szCs w:val="28"/>
              </w:rPr>
              <w:t>0</w:t>
            </w:r>
          </w:p>
        </w:tc>
      </w:tr>
      <w:tr w:rsidR="00692AFD" w:rsidRPr="004B3B30" w:rsidTr="00D47795">
        <w:trPr>
          <w:trHeight w:val="610"/>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rPr>
                <w:rFonts w:ascii="Times New Roman" w:hAnsi="Times New Roman" w:cs="Times New Roman"/>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rPr>
                <w:rFonts w:ascii="Times New Roman" w:hAnsi="Times New Roman" w:cs="Times New Roman"/>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областной бюджет</w:t>
            </w:r>
            <w:r>
              <w:rPr>
                <w:rFonts w:ascii="Times New Roman" w:hAnsi="Times New Roman" w:cs="Times New Roman"/>
                <w:color w:val="000000"/>
                <w:sz w:val="28"/>
                <w:szCs w:val="28"/>
              </w:rPr>
              <w:t xml:space="preserve"> </w:t>
            </w:r>
            <w:r w:rsidRPr="003137F3">
              <w:rPr>
                <w:rFonts w:ascii="Times New Roman" w:hAnsi="Times New Roman" w:cs="Times New Roman"/>
                <w:color w:val="000000"/>
                <w:sz w:val="28"/>
                <w:szCs w:val="28"/>
              </w:rPr>
              <w:t>&lt;2&gt;</w:t>
            </w:r>
          </w:p>
          <w:p w:rsidR="00692AFD" w:rsidRPr="003137F3" w:rsidRDefault="00692AFD" w:rsidP="00D47795">
            <w:pPr>
              <w:widowControl w:val="0"/>
              <w:rPr>
                <w:rFonts w:ascii="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1373,0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1373,0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692AFD" w:rsidRPr="004B3B30" w:rsidTr="00D47795">
        <w:trPr>
          <w:trHeight w:val="426"/>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rPr>
                <w:rFonts w:ascii="Times New Roman" w:hAnsi="Times New Roman" w:cs="Times New Roman"/>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rPr>
                <w:rFonts w:ascii="Times New Roman" w:hAnsi="Times New Roman" w:cs="Times New Roman"/>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 xml:space="preserve">местный бюджет </w:t>
            </w:r>
            <w:r w:rsidRPr="00570B1B">
              <w:rPr>
                <w:rFonts w:ascii="Times New Roman" w:hAnsi="Times New Roman" w:cs="Times New Roman"/>
                <w:color w:val="000000"/>
                <w:sz w:val="28"/>
                <w:szCs w:val="28"/>
              </w:rPr>
              <w:t>&lt;2&gt;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75,4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75,4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692AFD" w:rsidRPr="004B3B30" w:rsidTr="00D47795">
        <w:trPr>
          <w:trHeight w:val="426"/>
        </w:trPr>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034A0A" w:rsidRDefault="00034A0A" w:rsidP="00D47795">
            <w:pPr>
              <w:widowControl w:val="0"/>
              <w:jc w:val="center"/>
              <w:rPr>
                <w:rFonts w:ascii="Times New Roman" w:hAnsi="Times New Roman" w:cs="Times New Roman"/>
                <w:color w:val="000000"/>
                <w:sz w:val="28"/>
                <w:szCs w:val="28"/>
              </w:rPr>
            </w:pPr>
          </w:p>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r w:rsidRPr="00EE212D">
              <w:rPr>
                <w:rFonts w:ascii="Times New Roman" w:hAnsi="Times New Roman" w:cs="Times New Roman"/>
                <w:color w:val="000000"/>
                <w:sz w:val="28"/>
                <w:szCs w:val="28"/>
              </w:rPr>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r>
      <w:tr w:rsidR="00692AFD" w:rsidRPr="004B3B30" w:rsidTr="00D47795">
        <w:trPr>
          <w:trHeight w:val="426"/>
        </w:trPr>
        <w:tc>
          <w:tcPr>
            <w:tcW w:w="421" w:type="dxa"/>
            <w:vMerge w:val="restart"/>
            <w:tcBorders>
              <w:top w:val="single" w:sz="4" w:space="0" w:color="000000"/>
              <w:left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r>
              <w:rPr>
                <w:rFonts w:ascii="Times New Roman" w:hAnsi="Times New Roman" w:cs="Times New Roman"/>
                <w:color w:val="000000"/>
              </w:rPr>
              <w:t>1.2.1</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692AFD" w:rsidRPr="00F57A2F" w:rsidRDefault="00692AFD" w:rsidP="00D47795">
            <w:pPr>
              <w:rPr>
                <w:rFonts w:ascii="Times New Roman" w:hAnsi="Times New Roman" w:cs="Times New Roman"/>
                <w:sz w:val="28"/>
                <w:szCs w:val="28"/>
              </w:rPr>
            </w:pPr>
            <w:r w:rsidRPr="00EC5FC5">
              <w:rPr>
                <w:rFonts w:ascii="Times New Roman" w:hAnsi="Times New Roman" w:cs="Times New Roman"/>
                <w:color w:val="000000"/>
                <w:sz w:val="28"/>
                <w:szCs w:val="28"/>
              </w:rPr>
              <w:t>Реконструкция объекта: «Здание многофункционального молодежного центра», по адресу: Ростовская обл., г. Белая Калитва, ул. Российская, дом 34-а</w:t>
            </w:r>
            <w:r>
              <w:rPr>
                <w:rFonts w:ascii="Times New Roman" w:hAnsi="Times New Roman" w:cs="Times New Roman"/>
                <w:color w:val="000000"/>
                <w:sz w:val="28"/>
                <w:szCs w:val="28"/>
              </w:rPr>
              <w:t xml:space="preserve">» </w:t>
            </w:r>
            <w:r w:rsidRPr="00087FBB">
              <w:rPr>
                <w:rFonts w:ascii="Times New Roman" w:hAnsi="Times New Roman" w:cs="Times New Roman"/>
                <w:color w:val="000000"/>
                <w:sz w:val="28"/>
                <w:szCs w:val="28"/>
              </w:rPr>
              <w:t>&lt;3&gt;</w:t>
            </w:r>
          </w:p>
        </w:tc>
        <w:tc>
          <w:tcPr>
            <w:tcW w:w="1771" w:type="dxa"/>
            <w:vMerge w:val="restart"/>
            <w:tcBorders>
              <w:top w:val="single" w:sz="4" w:space="0" w:color="000000"/>
              <w:left w:val="single" w:sz="4" w:space="0" w:color="000000"/>
              <w:right w:val="single" w:sz="4" w:space="0" w:color="000000"/>
            </w:tcBorders>
            <w:tcMar>
              <w:left w:w="75" w:type="dxa"/>
              <w:right w:w="75" w:type="dxa"/>
            </w:tcMar>
          </w:tcPr>
          <w:p w:rsidR="00692AFD" w:rsidRPr="00097BCB" w:rsidRDefault="00692AFD" w:rsidP="00D47795">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7BCB">
              <w:rPr>
                <w:rFonts w:ascii="Times New Roman" w:hAnsi="Times New Roman" w:cs="Times New Roman"/>
                <w:color w:val="000000"/>
                <w:sz w:val="28"/>
                <w:szCs w:val="28"/>
              </w:rPr>
              <w:t>№ 61-1-1-3-008738-2025</w:t>
            </w:r>
          </w:p>
          <w:p w:rsidR="00692AFD" w:rsidRPr="003137F3" w:rsidRDefault="00692AFD" w:rsidP="00D47795">
            <w:pPr>
              <w:rPr>
                <w:rFonts w:ascii="Times New Roman" w:hAnsi="Times New Roman" w:cs="Times New Roman"/>
                <w:color w:val="000000"/>
                <w:sz w:val="28"/>
                <w:szCs w:val="28"/>
              </w:rPr>
            </w:pPr>
            <w:r w:rsidRPr="00097BCB">
              <w:rPr>
                <w:rFonts w:ascii="Times New Roman" w:hAnsi="Times New Roman" w:cs="Times New Roman"/>
                <w:color w:val="000000"/>
                <w:sz w:val="28"/>
                <w:szCs w:val="28"/>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3D0E4E"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264436</w:t>
            </w:r>
            <w:r w:rsidR="00692AFD">
              <w:rPr>
                <w:rFonts w:ascii="Times New Roman" w:hAnsi="Times New Roman" w:cs="Times New Roman"/>
                <w:color w:val="000000"/>
                <w:sz w:val="28"/>
                <w:szCs w:val="28"/>
              </w:rPr>
              <w:t>,2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36489,3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332FF"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62786</w:t>
            </w:r>
            <w:r w:rsidR="00692AFD">
              <w:rPr>
                <w:rFonts w:ascii="Times New Roman" w:hAnsi="Times New Roman" w:cs="Times New Roman"/>
                <w:color w:val="000000"/>
                <w:sz w:val="28"/>
                <w:szCs w:val="28"/>
              </w:rPr>
              <w:t>,9</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332FF"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149724,0</w:t>
            </w:r>
          </w:p>
        </w:tc>
      </w:tr>
      <w:tr w:rsidR="00692AFD" w:rsidRPr="004B3B30" w:rsidTr="00D47795">
        <w:trPr>
          <w:trHeight w:val="426"/>
        </w:trPr>
        <w:tc>
          <w:tcPr>
            <w:tcW w:w="421" w:type="dxa"/>
            <w:vMerge/>
            <w:tcBorders>
              <w:left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2835" w:type="dxa"/>
            <w:vMerge/>
            <w:tcBorders>
              <w:left w:val="single" w:sz="4" w:space="0" w:color="000000"/>
              <w:right w:val="single" w:sz="4" w:space="0" w:color="000000"/>
            </w:tcBorders>
            <w:tcMar>
              <w:left w:w="75" w:type="dxa"/>
              <w:right w:w="75" w:type="dxa"/>
            </w:tcMar>
          </w:tcPr>
          <w:p w:rsidR="00692AFD" w:rsidRPr="00646A72" w:rsidRDefault="00692AFD" w:rsidP="00D47795"/>
        </w:tc>
        <w:tc>
          <w:tcPr>
            <w:tcW w:w="1771" w:type="dxa"/>
            <w:vMerge/>
            <w:tcBorders>
              <w:left w:val="single" w:sz="4" w:space="0" w:color="000000"/>
              <w:right w:val="single" w:sz="4" w:space="0" w:color="000000"/>
            </w:tcBorders>
            <w:tcMar>
              <w:left w:w="75" w:type="dxa"/>
              <w:right w:w="75" w:type="dxa"/>
            </w:tcMar>
          </w:tcPr>
          <w:p w:rsidR="00692AFD" w:rsidRPr="003137F3" w:rsidRDefault="00692AFD" w:rsidP="00D47795">
            <w:pPr>
              <w:rPr>
                <w:rFonts w:ascii="Times New Roman" w:hAnsi="Times New Roman" w:cs="Times New Roman"/>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областной бюджет</w:t>
            </w:r>
            <w:r>
              <w:rPr>
                <w:rFonts w:ascii="Times New Roman" w:hAnsi="Times New Roman" w:cs="Times New Roman"/>
                <w:color w:val="000000"/>
                <w:sz w:val="28"/>
                <w:szCs w:val="28"/>
              </w:rPr>
              <w:t xml:space="preserve"> </w:t>
            </w:r>
            <w:r w:rsidRPr="003137F3">
              <w:rPr>
                <w:rFonts w:ascii="Times New Roman" w:hAnsi="Times New Roman" w:cs="Times New Roman"/>
                <w:color w:val="000000"/>
                <w:sz w:val="28"/>
                <w:szCs w:val="28"/>
              </w:rPr>
              <w:t>&lt;2&gt;</w:t>
            </w:r>
          </w:p>
          <w:p w:rsidR="00692AFD" w:rsidRPr="003137F3" w:rsidRDefault="00692AFD" w:rsidP="00D47795">
            <w:pPr>
              <w:widowControl w:val="0"/>
              <w:rPr>
                <w:rFonts w:ascii="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228401,6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692AFD">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34591,8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332FF"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59521</w:t>
            </w:r>
            <w:r w:rsidR="00692AFD">
              <w:rPr>
                <w:rFonts w:ascii="Times New Roman" w:hAnsi="Times New Roman" w:cs="Times New Roman"/>
                <w:color w:val="000000"/>
                <w:sz w:val="28"/>
                <w:szCs w:val="28"/>
              </w:rPr>
              <w:t>,8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332FF" w:rsidP="00D47795">
            <w:pPr>
              <w:widowControl w:val="0"/>
              <w:jc w:val="center"/>
              <w:rPr>
                <w:rFonts w:ascii="Times New Roman" w:hAnsi="Times New Roman" w:cs="Times New Roman"/>
                <w:color w:val="000000"/>
                <w:sz w:val="28"/>
                <w:szCs w:val="28"/>
              </w:rPr>
            </w:pPr>
            <w:r w:rsidRPr="006332FF">
              <w:rPr>
                <w:rFonts w:ascii="Times New Roman" w:hAnsi="Times New Roman" w:cs="Times New Roman"/>
                <w:color w:val="000000"/>
                <w:sz w:val="28"/>
                <w:szCs w:val="28"/>
              </w:rPr>
              <w:t>134288,0</w:t>
            </w:r>
          </w:p>
        </w:tc>
      </w:tr>
      <w:tr w:rsidR="00692AFD" w:rsidRPr="004B3B30" w:rsidTr="00D47795">
        <w:trPr>
          <w:trHeight w:val="426"/>
        </w:trPr>
        <w:tc>
          <w:tcPr>
            <w:tcW w:w="421" w:type="dxa"/>
            <w:vMerge/>
            <w:tcBorders>
              <w:left w:val="single" w:sz="4" w:space="0" w:color="000000"/>
              <w:bottom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rsidR="00692AFD" w:rsidRPr="00646A72" w:rsidRDefault="00692AFD" w:rsidP="00D47795"/>
        </w:tc>
        <w:tc>
          <w:tcPr>
            <w:tcW w:w="1771" w:type="dxa"/>
            <w:vMerge/>
            <w:tcBorders>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rPr>
                <w:rFonts w:ascii="Times New Roman" w:hAnsi="Times New Roman" w:cs="Times New Roman"/>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 xml:space="preserve">местный бюджет </w:t>
            </w:r>
            <w:r w:rsidRPr="00570B1B">
              <w:rPr>
                <w:rFonts w:ascii="Times New Roman" w:hAnsi="Times New Roman" w:cs="Times New Roman"/>
                <w:color w:val="000000"/>
                <w:sz w:val="28"/>
                <w:szCs w:val="28"/>
              </w:rPr>
              <w:t>&lt;2&gt;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3D0E4E"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36034</w:t>
            </w:r>
            <w:r w:rsidR="00692AFD">
              <w:rPr>
                <w:rFonts w:ascii="Times New Roman" w:hAnsi="Times New Roman" w:cs="Times New Roman"/>
                <w:color w:val="000000"/>
                <w:sz w:val="28"/>
                <w:szCs w:val="28"/>
              </w:rPr>
              <w:t>,6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1897,5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3D0E4E"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18701</w:t>
            </w:r>
            <w:r w:rsidR="00692AFD">
              <w:rPr>
                <w:rFonts w:ascii="Times New Roman" w:hAnsi="Times New Roman" w:cs="Times New Roman"/>
                <w:color w:val="000000"/>
                <w:sz w:val="28"/>
                <w:szCs w:val="28"/>
              </w:rPr>
              <w:t>,1</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332FF"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15436,0</w:t>
            </w:r>
          </w:p>
        </w:tc>
      </w:tr>
      <w:tr w:rsidR="00692AFD" w:rsidRPr="004B3B30" w:rsidTr="00D47795">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034A0A" w:rsidRDefault="00034A0A" w:rsidP="00D47795">
            <w:pPr>
              <w:widowControl w:val="0"/>
              <w:jc w:val="center"/>
              <w:rPr>
                <w:rFonts w:ascii="Times New Roman" w:hAnsi="Times New Roman" w:cs="Times New Roman"/>
                <w:color w:val="000000"/>
                <w:sz w:val="28"/>
                <w:szCs w:val="28"/>
              </w:rPr>
            </w:pPr>
          </w:p>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r>
              <w:t xml:space="preserve">  </w:t>
            </w:r>
            <w:r w:rsidRPr="00EC5FC5">
              <w:rPr>
                <w:rFonts w:ascii="Times New Roman" w:hAnsi="Times New Roman" w:cs="Times New Roman"/>
                <w:color w:val="000000"/>
                <w:sz w:val="28"/>
                <w:szCs w:val="28"/>
              </w:rPr>
              <w:t>Комплекс про</w:t>
            </w:r>
            <w:r>
              <w:rPr>
                <w:rFonts w:ascii="Times New Roman" w:hAnsi="Times New Roman" w:cs="Times New Roman"/>
                <w:color w:val="000000"/>
                <w:sz w:val="28"/>
                <w:szCs w:val="28"/>
              </w:rPr>
              <w:t xml:space="preserve">цессных мероприятий «Реализация </w:t>
            </w:r>
            <w:r w:rsidRPr="00EC5FC5">
              <w:rPr>
                <w:rFonts w:ascii="Times New Roman" w:hAnsi="Times New Roman" w:cs="Times New Roman"/>
                <w:color w:val="000000"/>
                <w:sz w:val="28"/>
                <w:szCs w:val="28"/>
              </w:rPr>
              <w:t>молодежной политики и развитие инфраструктуры мо</w:t>
            </w:r>
            <w:r>
              <w:rPr>
                <w:rFonts w:ascii="Times New Roman" w:hAnsi="Times New Roman" w:cs="Times New Roman"/>
                <w:color w:val="000000"/>
                <w:sz w:val="28"/>
                <w:szCs w:val="28"/>
              </w:rPr>
              <w:t>лодежной политики»</w:t>
            </w:r>
          </w:p>
        </w:tc>
      </w:tr>
      <w:tr w:rsidR="00692AFD" w:rsidRPr="004B3B30" w:rsidTr="00D47795">
        <w:tc>
          <w:tcPr>
            <w:tcW w:w="421" w:type="dxa"/>
            <w:vMerge w:val="restart"/>
            <w:tcBorders>
              <w:top w:val="single" w:sz="4" w:space="0" w:color="000000"/>
              <w:left w:val="single" w:sz="4" w:space="0" w:color="000000"/>
              <w:right w:val="single" w:sz="4" w:space="0" w:color="000000"/>
            </w:tcBorders>
            <w:tcMar>
              <w:left w:w="75" w:type="dxa"/>
              <w:right w:w="75" w:type="dxa"/>
            </w:tcMar>
          </w:tcPr>
          <w:p w:rsidR="00692AFD" w:rsidRPr="003201C0" w:rsidRDefault="00692AFD" w:rsidP="00D47795">
            <w:pPr>
              <w:rPr>
                <w:rFonts w:ascii="Times New Roman" w:hAnsi="Times New Roman" w:cs="Times New Roman"/>
                <w:color w:val="000000"/>
                <w:sz w:val="28"/>
                <w:szCs w:val="28"/>
              </w:rPr>
            </w:pPr>
            <w:r>
              <w:rPr>
                <w:rFonts w:ascii="Times New Roman" w:hAnsi="Times New Roman" w:cs="Times New Roman"/>
                <w:color w:val="000000"/>
                <w:sz w:val="28"/>
                <w:szCs w:val="28"/>
              </w:rPr>
              <w:t>1.3</w:t>
            </w:r>
            <w:r w:rsidRPr="003201C0">
              <w:rPr>
                <w:rFonts w:ascii="Times New Roman" w:hAnsi="Times New Roman" w:cs="Times New Roman"/>
                <w:color w:val="000000"/>
                <w:sz w:val="28"/>
                <w:szCs w:val="28"/>
              </w:rPr>
              <w:t>.1</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692AFD" w:rsidRPr="004B3B30" w:rsidRDefault="00692AFD" w:rsidP="00D47795">
            <w:pPr>
              <w:rPr>
                <w:rFonts w:ascii="Times New Roman" w:hAnsi="Times New Roman" w:cs="Times New Roman"/>
                <w:color w:val="000000"/>
              </w:rPr>
            </w:pPr>
            <w:r>
              <w:rPr>
                <w:rFonts w:ascii="Times New Roman" w:eastAsia="Times New Roman" w:hAnsi="Times New Roman" w:cs="Times New Roman"/>
                <w:sz w:val="28"/>
                <w:szCs w:val="28"/>
                <w:lang w:eastAsia="ru-RU"/>
              </w:rPr>
              <w:t xml:space="preserve">«Строительство (реконструкция) объектов капитального строительства муниципальной собственности» </w:t>
            </w:r>
          </w:p>
        </w:tc>
        <w:tc>
          <w:tcPr>
            <w:tcW w:w="1771" w:type="dxa"/>
            <w:vMerge w:val="restart"/>
            <w:tcBorders>
              <w:top w:val="single" w:sz="4" w:space="0" w:color="000000"/>
              <w:left w:val="single" w:sz="4" w:space="0" w:color="000000"/>
              <w:right w:val="single" w:sz="4" w:space="0" w:color="000000"/>
            </w:tcBorders>
            <w:tcMar>
              <w:left w:w="75" w:type="dxa"/>
              <w:right w:w="75" w:type="dxa"/>
            </w:tcMar>
          </w:tcPr>
          <w:p w:rsidR="00692AFD" w:rsidRPr="00097BCB" w:rsidRDefault="00692AFD" w:rsidP="00D47795">
            <w:pPr>
              <w:jc w:val="center"/>
              <w:rPr>
                <w:rFonts w:ascii="Times New Roman" w:hAnsi="Times New Roman" w:cs="Times New Roman"/>
                <w:color w:val="000000"/>
                <w:sz w:val="28"/>
                <w:szCs w:val="28"/>
              </w:rPr>
            </w:pPr>
            <w:r w:rsidRPr="00097BCB">
              <w:rPr>
                <w:rFonts w:ascii="Times New Roman" w:hAnsi="Times New Roman" w:cs="Times New Roman"/>
                <w:color w:val="000000"/>
                <w:sz w:val="28"/>
                <w:szCs w:val="28"/>
              </w:rPr>
              <w:t>№ 61-1-1-3-008738-2025</w:t>
            </w:r>
          </w:p>
          <w:p w:rsidR="00692AFD" w:rsidRPr="00097BCB" w:rsidRDefault="00692AFD" w:rsidP="00D47795">
            <w:pPr>
              <w:jc w:val="center"/>
              <w:rPr>
                <w:rFonts w:ascii="Times New Roman" w:hAnsi="Times New Roman" w:cs="Times New Roman"/>
                <w:color w:val="000000"/>
                <w:sz w:val="28"/>
                <w:szCs w:val="28"/>
              </w:rPr>
            </w:pPr>
            <w:r w:rsidRPr="00097BCB">
              <w:rPr>
                <w:rFonts w:ascii="Times New Roman" w:hAnsi="Times New Roman" w:cs="Times New Roman"/>
                <w:color w:val="000000"/>
                <w:sz w:val="28"/>
                <w:szCs w:val="28"/>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Default="00692AFD" w:rsidP="00D47795">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 xml:space="preserve">всего </w:t>
            </w:r>
          </w:p>
          <w:p w:rsidR="00692AFD" w:rsidRPr="003137F3" w:rsidRDefault="00692AFD" w:rsidP="00D47795">
            <w:pPr>
              <w:widowControl w:val="0"/>
              <w:rPr>
                <w:rFonts w:ascii="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F52533" w:rsidRDefault="003D0E4E"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21232,8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11129,2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3D0E4E"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10103,6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92AFD" w:rsidRPr="003137F3" w:rsidRDefault="00692AFD" w:rsidP="00D47795">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88119D" w:rsidRPr="004B3B30" w:rsidTr="00D47795">
        <w:tc>
          <w:tcPr>
            <w:tcW w:w="421" w:type="dxa"/>
            <w:vMerge/>
            <w:tcBorders>
              <w:left w:val="single" w:sz="4" w:space="0" w:color="000000"/>
              <w:bottom w:val="single" w:sz="4" w:space="0" w:color="000000"/>
              <w:right w:val="single" w:sz="4" w:space="0" w:color="000000"/>
            </w:tcBorders>
            <w:tcMar>
              <w:left w:w="75" w:type="dxa"/>
              <w:right w:w="75" w:type="dxa"/>
            </w:tcMar>
          </w:tcPr>
          <w:p w:rsidR="0088119D" w:rsidRPr="004B3B30" w:rsidRDefault="0088119D" w:rsidP="0088119D">
            <w:pPr>
              <w:rPr>
                <w:rFonts w:ascii="Times New Roman" w:hAnsi="Times New Roman" w:cs="Times New Roman"/>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rsidR="0088119D" w:rsidRPr="003137F3" w:rsidRDefault="0088119D" w:rsidP="0088119D">
            <w:pPr>
              <w:rPr>
                <w:rFonts w:ascii="Times New Roman" w:hAnsi="Times New Roman" w:cs="Times New Roman"/>
                <w:color w:val="000000"/>
                <w:sz w:val="28"/>
                <w:szCs w:val="28"/>
              </w:rPr>
            </w:pPr>
          </w:p>
        </w:tc>
        <w:tc>
          <w:tcPr>
            <w:tcW w:w="1771" w:type="dxa"/>
            <w:vMerge/>
            <w:tcBorders>
              <w:left w:val="single" w:sz="4" w:space="0" w:color="000000"/>
              <w:bottom w:val="single" w:sz="4" w:space="0" w:color="000000"/>
              <w:right w:val="single" w:sz="4" w:space="0" w:color="000000"/>
            </w:tcBorders>
            <w:tcMar>
              <w:left w:w="75" w:type="dxa"/>
              <w:right w:w="75" w:type="dxa"/>
            </w:tcMar>
          </w:tcPr>
          <w:p w:rsidR="0088119D" w:rsidRPr="003137F3" w:rsidRDefault="0088119D" w:rsidP="0088119D">
            <w:pPr>
              <w:rPr>
                <w:rFonts w:ascii="Times New Roman" w:hAnsi="Times New Roman" w:cs="Times New Roman"/>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8119D" w:rsidRDefault="0088119D" w:rsidP="0088119D">
            <w:pPr>
              <w:widowControl w:val="0"/>
              <w:rPr>
                <w:rFonts w:ascii="Times New Roman" w:hAnsi="Times New Roman" w:cs="Times New Roman"/>
                <w:color w:val="000000"/>
                <w:sz w:val="28"/>
                <w:szCs w:val="28"/>
              </w:rPr>
            </w:pPr>
            <w:r w:rsidRPr="003137F3">
              <w:rPr>
                <w:rFonts w:ascii="Times New Roman" w:hAnsi="Times New Roman" w:cs="Times New Roman"/>
                <w:color w:val="000000"/>
                <w:sz w:val="28"/>
                <w:szCs w:val="28"/>
              </w:rPr>
              <w:t>местный бюджет &lt;2&gt;</w:t>
            </w:r>
          </w:p>
          <w:p w:rsidR="0088119D" w:rsidRPr="003137F3" w:rsidRDefault="0088119D" w:rsidP="0088119D">
            <w:pPr>
              <w:widowControl w:val="0"/>
              <w:rPr>
                <w:rFonts w:ascii="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8119D" w:rsidRPr="00F52533" w:rsidRDefault="003D0E4E" w:rsidP="0088119D">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21232,8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8119D" w:rsidRPr="003137F3" w:rsidRDefault="0088119D" w:rsidP="0088119D">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11129,2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8119D" w:rsidRPr="003137F3" w:rsidRDefault="003D0E4E" w:rsidP="0088119D">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10103,6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8119D" w:rsidRPr="003137F3" w:rsidRDefault="0088119D" w:rsidP="0088119D">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bl>
    <w:p w:rsidR="00692AFD" w:rsidRPr="0084797A" w:rsidRDefault="00692AFD" w:rsidP="00692AFD">
      <w:pPr>
        <w:widowControl w:val="0"/>
        <w:jc w:val="both"/>
        <w:outlineLvl w:val="2"/>
        <w:rPr>
          <w:rFonts w:ascii="Times New Roman" w:hAnsi="Times New Roman" w:cs="Times New Roman"/>
          <w:color w:val="000000"/>
          <w:sz w:val="18"/>
          <w:szCs w:val="18"/>
        </w:rPr>
      </w:pPr>
      <w:r w:rsidRPr="004B3B30">
        <w:rPr>
          <w:rFonts w:ascii="Times New Roman" w:hAnsi="Times New Roman" w:cs="Times New Roman"/>
          <w:color w:val="000000"/>
        </w:rPr>
        <w:t>&lt;</w:t>
      </w:r>
      <w:r w:rsidRPr="0084797A">
        <w:rPr>
          <w:rFonts w:ascii="Times New Roman" w:hAnsi="Times New Roman" w:cs="Times New Roman"/>
          <w:color w:val="000000"/>
          <w:sz w:val="18"/>
          <w:szCs w:val="18"/>
        </w:rPr>
        <w: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034A0A" w:rsidRPr="0084797A" w:rsidRDefault="00034A0A" w:rsidP="00034A0A">
      <w:pPr>
        <w:widowControl w:val="0"/>
        <w:jc w:val="both"/>
        <w:rPr>
          <w:rFonts w:ascii="Times New Roman" w:hAnsi="Times New Roman" w:cs="Times New Roman"/>
          <w:color w:val="000000"/>
          <w:sz w:val="18"/>
          <w:szCs w:val="18"/>
        </w:rPr>
      </w:pPr>
      <w:r w:rsidRPr="0084797A">
        <w:rPr>
          <w:rFonts w:ascii="Times New Roman" w:hAnsi="Times New Roman" w:cs="Times New Roman"/>
          <w:color w:val="000000"/>
          <w:sz w:val="18"/>
          <w:szCs w:val="18"/>
        </w:rPr>
        <w:t>&lt;2&gt; Включается в приложение при наличии средств.</w:t>
      </w:r>
    </w:p>
    <w:p w:rsidR="00034A0A" w:rsidRPr="0084797A" w:rsidRDefault="00034A0A" w:rsidP="00034A0A">
      <w:pPr>
        <w:widowControl w:val="0"/>
        <w:jc w:val="both"/>
        <w:rPr>
          <w:rFonts w:ascii="Times New Roman" w:hAnsi="Times New Roman" w:cs="Times New Roman"/>
          <w:color w:val="000000"/>
          <w:sz w:val="18"/>
          <w:szCs w:val="18"/>
        </w:rPr>
      </w:pPr>
      <w:r w:rsidRPr="0084797A">
        <w:rPr>
          <w:rFonts w:ascii="Times New Roman" w:hAnsi="Times New Roman" w:cs="Times New Roman"/>
          <w:color w:val="000000"/>
          <w:sz w:val="18"/>
          <w:szCs w:val="18"/>
        </w:rPr>
        <w:t>&lt;3&gt; Наименования инвестиционных проектов приведены в соответствии с положительным заключением экспертизы проектной документации о достоверности определения сметной стоимости строительства.</w:t>
      </w:r>
    </w:p>
    <w:p w:rsidR="00034A0A" w:rsidRDefault="00034A0A" w:rsidP="00034A0A">
      <w:pPr>
        <w:spacing w:after="0" w:line="240" w:lineRule="auto"/>
        <w:jc w:val="center"/>
        <w:rPr>
          <w:rFonts w:ascii="Times New Roman" w:eastAsia="Times New Roman" w:hAnsi="Times New Roman" w:cs="Times New Roman"/>
          <w:sz w:val="20"/>
          <w:szCs w:val="20"/>
          <w:lang w:eastAsia="zh-CN"/>
        </w:rPr>
      </w:pPr>
    </w:p>
    <w:p w:rsidR="00034A0A" w:rsidRDefault="00034A0A" w:rsidP="00034A0A">
      <w:pPr>
        <w:spacing w:after="0" w:line="240" w:lineRule="auto"/>
        <w:jc w:val="center"/>
        <w:rPr>
          <w:rFonts w:ascii="Times New Roman" w:eastAsia="Times New Roman" w:hAnsi="Times New Roman" w:cs="Times New Roman"/>
          <w:sz w:val="20"/>
          <w:szCs w:val="20"/>
          <w:lang w:eastAsia="zh-CN"/>
        </w:rPr>
      </w:pPr>
    </w:p>
    <w:tbl>
      <w:tblPr>
        <w:tblpPr w:leftFromText="180" w:rightFromText="180" w:vertAnchor="text" w:horzAnchor="page" w:tblpX="1032" w:tblpY="82"/>
        <w:tblW w:w="4802" w:type="pct"/>
        <w:tblCellMar>
          <w:left w:w="0" w:type="dxa"/>
          <w:right w:w="0" w:type="dxa"/>
        </w:tblCellMar>
        <w:tblLook w:val="04A0" w:firstRow="1" w:lastRow="0" w:firstColumn="1" w:lastColumn="0" w:noHBand="0" w:noVBand="1"/>
      </w:tblPr>
      <w:tblGrid>
        <w:gridCol w:w="9344"/>
        <w:gridCol w:w="5683"/>
      </w:tblGrid>
      <w:tr w:rsidR="00034A0A" w:rsidRPr="008E7CE4" w:rsidTr="00D47795">
        <w:trPr>
          <w:trHeight w:val="420"/>
        </w:trPr>
        <w:tc>
          <w:tcPr>
            <w:tcW w:w="9338" w:type="dxa"/>
            <w:shd w:val="clear" w:color="auto" w:fill="auto"/>
            <w:vAlign w:val="bottom"/>
          </w:tcPr>
          <w:p w:rsidR="00034A0A" w:rsidRPr="008E7CE4" w:rsidRDefault="00034A0A" w:rsidP="00D47795">
            <w:pPr>
              <w:suppressAutoHyphens/>
              <w:spacing w:after="0" w:line="240" w:lineRule="auto"/>
              <w:rPr>
                <w:rFonts w:ascii="Times New Roman" w:eastAsia="Times New Roman" w:hAnsi="Times New Roman" w:cs="Times New Roman"/>
                <w:sz w:val="28"/>
                <w:szCs w:val="24"/>
                <w:lang w:eastAsia="zh-CN"/>
              </w:rPr>
            </w:pPr>
            <w:r w:rsidRPr="008E7CE4">
              <w:rPr>
                <w:rFonts w:ascii="Times New Roman" w:eastAsia="Times New Roman" w:hAnsi="Times New Roman" w:cs="Times New Roman"/>
                <w:sz w:val="28"/>
                <w:szCs w:val="24"/>
                <w:lang w:eastAsia="zh-CN"/>
              </w:rPr>
              <w:t xml:space="preserve">Заместитель главы Администрации района </w:t>
            </w:r>
          </w:p>
          <w:p w:rsidR="00034A0A" w:rsidRPr="008E7CE4" w:rsidRDefault="00034A0A" w:rsidP="00D47795">
            <w:pPr>
              <w:suppressAutoHyphens/>
              <w:spacing w:after="0" w:line="240" w:lineRule="auto"/>
              <w:rPr>
                <w:rFonts w:ascii="Times New Roman" w:eastAsia="Times New Roman" w:hAnsi="Times New Roman" w:cs="Times New Roman"/>
                <w:sz w:val="28"/>
                <w:szCs w:val="24"/>
                <w:lang w:eastAsia="zh-CN"/>
              </w:rPr>
            </w:pPr>
            <w:r w:rsidRPr="008E7CE4">
              <w:rPr>
                <w:rFonts w:ascii="Times New Roman" w:eastAsia="Times New Roman" w:hAnsi="Times New Roman" w:cs="Times New Roman"/>
                <w:sz w:val="28"/>
                <w:szCs w:val="24"/>
                <w:lang w:eastAsia="zh-CN"/>
              </w:rPr>
              <w:t>по организационной и кадровой работе</w:t>
            </w:r>
          </w:p>
          <w:p w:rsidR="00034A0A" w:rsidRPr="008E7CE4" w:rsidRDefault="00034A0A" w:rsidP="00D47795">
            <w:pPr>
              <w:suppressAutoHyphens/>
              <w:spacing w:after="0" w:line="240" w:lineRule="auto"/>
              <w:rPr>
                <w:rFonts w:ascii="Times New Roman" w:eastAsia="Times New Roman" w:hAnsi="Times New Roman" w:cs="Times New Roman"/>
                <w:sz w:val="28"/>
                <w:szCs w:val="24"/>
                <w:lang w:eastAsia="zh-CN"/>
              </w:rPr>
            </w:pPr>
          </w:p>
        </w:tc>
        <w:tc>
          <w:tcPr>
            <w:tcW w:w="5680" w:type="dxa"/>
            <w:shd w:val="clear" w:color="auto" w:fill="auto"/>
            <w:vAlign w:val="bottom"/>
          </w:tcPr>
          <w:p w:rsidR="00034A0A" w:rsidRPr="008E7CE4" w:rsidRDefault="00034A0A" w:rsidP="00D47795">
            <w:pPr>
              <w:suppressAutoHyphens/>
              <w:spacing w:after="0" w:line="240" w:lineRule="auto"/>
              <w:jc w:val="center"/>
              <w:rPr>
                <w:rFonts w:ascii="Times New Roman" w:eastAsia="Times New Roman" w:hAnsi="Times New Roman" w:cs="Times New Roman"/>
                <w:sz w:val="28"/>
                <w:szCs w:val="24"/>
                <w:lang w:eastAsia="zh-CN"/>
              </w:rPr>
            </w:pPr>
            <w:r w:rsidRPr="008E7CE4">
              <w:rPr>
                <w:rFonts w:ascii="Times New Roman" w:eastAsia="Times New Roman" w:hAnsi="Times New Roman" w:cs="Times New Roman"/>
                <w:sz w:val="28"/>
                <w:szCs w:val="24"/>
                <w:lang w:eastAsia="zh-CN"/>
              </w:rPr>
              <w:t xml:space="preserve">                                                   Л.Г. Василенко</w:t>
            </w:r>
          </w:p>
        </w:tc>
      </w:tr>
      <w:tr w:rsidR="00034A0A" w:rsidRPr="008E7CE4" w:rsidTr="00D47795">
        <w:trPr>
          <w:trHeight w:val="74"/>
        </w:trPr>
        <w:tc>
          <w:tcPr>
            <w:tcW w:w="9338" w:type="dxa"/>
            <w:shd w:val="clear" w:color="auto" w:fill="auto"/>
            <w:vAlign w:val="bottom"/>
          </w:tcPr>
          <w:p w:rsidR="00034A0A" w:rsidRPr="008E7CE4" w:rsidRDefault="00034A0A" w:rsidP="00D47795">
            <w:pPr>
              <w:suppressAutoHyphens/>
              <w:spacing w:after="0" w:line="240" w:lineRule="auto"/>
              <w:rPr>
                <w:rFonts w:ascii="Times New Roman" w:eastAsia="Times New Roman" w:hAnsi="Times New Roman" w:cs="Times New Roman"/>
                <w:sz w:val="28"/>
                <w:szCs w:val="24"/>
                <w:lang w:eastAsia="zh-CN"/>
              </w:rPr>
            </w:pPr>
            <w:r w:rsidRPr="008E7CE4">
              <w:rPr>
                <w:rFonts w:ascii="Times New Roman" w:eastAsia="Times New Roman" w:hAnsi="Times New Roman" w:cs="Times New Roman"/>
                <w:sz w:val="28"/>
                <w:szCs w:val="24"/>
                <w:lang w:eastAsia="zh-CN"/>
              </w:rPr>
              <w:t xml:space="preserve">Проект вносит: </w:t>
            </w:r>
          </w:p>
          <w:p w:rsidR="00987EC4" w:rsidRPr="008E7CE4" w:rsidRDefault="00034A0A" w:rsidP="00987EC4">
            <w:pPr>
              <w:suppressAutoHyphens/>
              <w:spacing w:after="0" w:line="240" w:lineRule="auto"/>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начальник сектора по </w:t>
            </w:r>
            <w:r w:rsidR="00987EC4">
              <w:rPr>
                <w:rFonts w:ascii="Times New Roman" w:eastAsia="Times New Roman" w:hAnsi="Times New Roman" w:cs="Times New Roman"/>
                <w:sz w:val="28"/>
                <w:szCs w:val="24"/>
                <w:lang w:eastAsia="zh-CN"/>
              </w:rPr>
              <w:t>молодежной политике</w:t>
            </w:r>
          </w:p>
          <w:p w:rsidR="00034A0A" w:rsidRPr="008E7CE4" w:rsidRDefault="00034A0A" w:rsidP="00D47795">
            <w:pPr>
              <w:suppressAutoHyphens/>
              <w:spacing w:after="0" w:line="240" w:lineRule="auto"/>
              <w:rPr>
                <w:rFonts w:ascii="Times New Roman" w:eastAsia="Times New Roman" w:hAnsi="Times New Roman" w:cs="Times New Roman"/>
                <w:sz w:val="28"/>
                <w:szCs w:val="24"/>
                <w:lang w:eastAsia="zh-CN"/>
              </w:rPr>
            </w:pPr>
          </w:p>
        </w:tc>
        <w:tc>
          <w:tcPr>
            <w:tcW w:w="5680" w:type="dxa"/>
            <w:shd w:val="clear" w:color="auto" w:fill="auto"/>
            <w:vAlign w:val="bottom"/>
          </w:tcPr>
          <w:p w:rsidR="00034A0A" w:rsidRPr="008E7CE4" w:rsidRDefault="00034A0A" w:rsidP="00987EC4">
            <w:pPr>
              <w:suppressAutoHyphens/>
              <w:spacing w:after="0" w:line="240" w:lineRule="auto"/>
              <w:jc w:val="center"/>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                                                    </w:t>
            </w:r>
            <w:r w:rsidR="00987EC4">
              <w:rPr>
                <w:rFonts w:ascii="Times New Roman" w:eastAsia="Times New Roman" w:hAnsi="Times New Roman" w:cs="Times New Roman"/>
                <w:sz w:val="28"/>
                <w:szCs w:val="24"/>
                <w:lang w:eastAsia="zh-CN"/>
              </w:rPr>
              <w:t>Т.С. Садыкова</w:t>
            </w:r>
          </w:p>
        </w:tc>
      </w:tr>
    </w:tbl>
    <w:p w:rsidR="00034A0A" w:rsidRPr="00481BAF" w:rsidRDefault="00034A0A" w:rsidP="00034A0A">
      <w:pPr>
        <w:spacing w:after="0" w:line="240" w:lineRule="auto"/>
        <w:jc w:val="center"/>
        <w:rPr>
          <w:rFonts w:ascii="Times New Roman" w:eastAsia="Times New Roman" w:hAnsi="Times New Roman" w:cs="Times New Roman"/>
          <w:sz w:val="20"/>
          <w:szCs w:val="20"/>
          <w:lang w:eastAsia="zh-CN"/>
        </w:rPr>
        <w:sectPr w:rsidR="00034A0A" w:rsidRPr="00481BAF" w:rsidSect="00E06F87">
          <w:headerReference w:type="even" r:id="rId15"/>
          <w:headerReference w:type="default" r:id="rId16"/>
          <w:footerReference w:type="even" r:id="rId17"/>
          <w:footerReference w:type="default" r:id="rId18"/>
          <w:headerReference w:type="first" r:id="rId19"/>
          <w:footerReference w:type="first" r:id="rId20"/>
          <w:pgSz w:w="16838" w:h="11906" w:orient="landscape"/>
          <w:pgMar w:top="851" w:right="567" w:bottom="567" w:left="624" w:header="720" w:footer="284" w:gutter="0"/>
          <w:cols w:space="720"/>
          <w:titlePg/>
          <w:docGrid w:linePitch="381"/>
        </w:sectPr>
      </w:pPr>
    </w:p>
    <w:p w:rsidR="00692AFD" w:rsidRPr="00EC5FC5" w:rsidRDefault="00692AFD" w:rsidP="00E06F87">
      <w:pPr>
        <w:suppressAutoHyphens/>
        <w:spacing w:after="0" w:line="244" w:lineRule="auto"/>
        <w:jc w:val="center"/>
        <w:rPr>
          <w:rFonts w:ascii="Times New Roman" w:eastAsia="Times New Roman" w:hAnsi="Times New Roman" w:cs="Times New Roman"/>
          <w:kern w:val="2"/>
          <w:sz w:val="28"/>
          <w:szCs w:val="28"/>
          <w:lang w:eastAsia="zh-CN"/>
        </w:rPr>
        <w:sectPr w:rsidR="00692AFD" w:rsidRPr="00EC5FC5" w:rsidSect="00F317AF">
          <w:pgSz w:w="16838" w:h="11906" w:orient="landscape"/>
          <w:pgMar w:top="851" w:right="567" w:bottom="567" w:left="624" w:header="720" w:footer="284" w:gutter="0"/>
          <w:cols w:space="720"/>
          <w:titlePg/>
          <w:docGrid w:linePitch="381"/>
        </w:sectPr>
      </w:pPr>
      <w:bookmarkStart w:id="0" w:name="_GoBack"/>
      <w:bookmarkEnd w:id="0"/>
    </w:p>
    <w:p w:rsidR="00E06F87" w:rsidRDefault="00E06F87" w:rsidP="00E06F87">
      <w:pPr>
        <w:widowControl w:val="0"/>
        <w:rPr>
          <w:rFonts w:ascii="Times New Roman" w:hAnsi="Times New Roman" w:cs="Times New Roman"/>
          <w:color w:val="000000"/>
        </w:rPr>
        <w:sectPr w:rsidR="00E06F87" w:rsidSect="00F317AF">
          <w:pgSz w:w="16838" w:h="11906" w:orient="landscape"/>
          <w:pgMar w:top="851" w:right="567" w:bottom="567" w:left="624" w:header="720" w:footer="284" w:gutter="0"/>
          <w:cols w:space="720"/>
          <w:titlePg/>
          <w:docGrid w:linePitch="381"/>
        </w:sectPr>
      </w:pPr>
    </w:p>
    <w:p w:rsidR="00481BAF" w:rsidRPr="00481BAF" w:rsidRDefault="00481BAF" w:rsidP="003276BD">
      <w:pPr>
        <w:suppressAutoHyphens/>
        <w:spacing w:after="0" w:line="240" w:lineRule="auto"/>
        <w:rPr>
          <w:rFonts w:ascii="Times New Roman" w:eastAsia="Times New Roman" w:hAnsi="Times New Roman" w:cs="Times New Roman"/>
          <w:sz w:val="28"/>
          <w:szCs w:val="20"/>
          <w:lang w:eastAsia="zh-CN"/>
        </w:rPr>
      </w:pPr>
    </w:p>
    <w:sectPr w:rsidR="00481BAF" w:rsidRPr="00481BAF">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CFB" w:rsidRDefault="00494CFB">
      <w:pPr>
        <w:spacing w:after="0" w:line="240" w:lineRule="auto"/>
      </w:pPr>
      <w:r>
        <w:separator/>
      </w:r>
    </w:p>
  </w:endnote>
  <w:endnote w:type="continuationSeparator" w:id="0">
    <w:p w:rsidR="00494CFB" w:rsidRDefault="00494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eeSans">
    <w:altName w:val="Times New Roman"/>
    <w:charset w:val="01"/>
    <w:family w:val="auto"/>
    <w:pitch w:val="variable"/>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8"/>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CFB" w:rsidRDefault="00494CFB">
      <w:pPr>
        <w:spacing w:after="0" w:line="240" w:lineRule="auto"/>
      </w:pPr>
      <w:r>
        <w:separator/>
      </w:r>
    </w:p>
  </w:footnote>
  <w:footnote w:type="continuationSeparator" w:id="0">
    <w:p w:rsidR="00494CFB" w:rsidRDefault="00494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7"/>
      <w:jc w:val="center"/>
    </w:pPr>
    <w:r>
      <w:fldChar w:fldCharType="begin"/>
    </w:r>
    <w:r>
      <w:instrText>PAGE   \* MERGEFORMAT</w:instrText>
    </w:r>
    <w:r>
      <w:fldChar w:fldCharType="separate"/>
    </w:r>
    <w:r w:rsidR="00987EC4" w:rsidRPr="00987EC4">
      <w:rPr>
        <w:noProof/>
        <w:lang w:val="ru-RU"/>
      </w:rPr>
      <w:t>3</w:t>
    </w:r>
    <w:r>
      <w:fldChar w:fldCharType="end"/>
    </w:r>
  </w:p>
  <w:p w:rsidR="006C789B" w:rsidRDefault="006C789B">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7"/>
      <w:jc w:val="center"/>
    </w:pPr>
    <w:r>
      <w:fldChar w:fldCharType="begin"/>
    </w:r>
    <w:r>
      <w:instrText>PAGE   \* MERGEFORMAT</w:instrText>
    </w:r>
    <w:r>
      <w:fldChar w:fldCharType="separate"/>
    </w:r>
    <w:r w:rsidR="00987EC4" w:rsidRPr="00987EC4">
      <w:rPr>
        <w:noProof/>
        <w:lang w:val="ru-RU"/>
      </w:rPr>
      <w:t>21</w:t>
    </w:r>
    <w:r>
      <w:fldChar w:fldCharType="end"/>
    </w:r>
  </w:p>
  <w:p w:rsidR="006C789B" w:rsidRDefault="006C789B">
    <w:pPr>
      <w:pStyle w:val="af7"/>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7"/>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7"/>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7"/>
      <w:jc w:val="center"/>
    </w:pPr>
    <w:r>
      <w:fldChar w:fldCharType="begin"/>
    </w:r>
    <w:r>
      <w:instrText>PAGE   \* MERGEFORMAT</w:instrText>
    </w:r>
    <w:r>
      <w:fldChar w:fldCharType="separate"/>
    </w:r>
    <w:r w:rsidR="00987EC4" w:rsidRPr="00987EC4">
      <w:rPr>
        <w:noProof/>
        <w:lang w:val="ru-RU"/>
      </w:rPr>
      <w:t>24</w:t>
    </w:r>
    <w:r>
      <w:fldChar w:fldCharType="end"/>
    </w:r>
  </w:p>
  <w:p w:rsidR="006C789B" w:rsidRDefault="006C789B">
    <w:pPr>
      <w:pStyle w:val="af7"/>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9B" w:rsidRDefault="006C789B">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492"/>
        </w:tabs>
        <w:ind w:left="1212" w:hanging="360"/>
      </w:pPr>
      <w:rPr>
        <w:rFonts w:hint="default"/>
        <w:sz w:val="28"/>
        <w:szCs w:val="28"/>
        <w:lang w:val="ru-RU"/>
      </w:rPr>
    </w:lvl>
  </w:abstractNum>
  <w:abstractNum w:abstractNumId="2" w15:restartNumberingAfterBreak="0">
    <w:nsid w:val="00000003"/>
    <w:multiLevelType w:val="singleLevel"/>
    <w:tmpl w:val="00000003"/>
    <w:name w:val="WW8Num3"/>
    <w:lvl w:ilvl="0">
      <w:start w:val="1"/>
      <w:numFmt w:val="decimal"/>
      <w:pStyle w:val="3"/>
      <w:lvlText w:val="%1."/>
      <w:lvlJc w:val="left"/>
      <w:pPr>
        <w:tabs>
          <w:tab w:val="num" w:pos="0"/>
        </w:tabs>
        <w:ind w:left="1429"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sz w:val="28"/>
        <w:szCs w:val="28"/>
      </w:rPr>
    </w:lvl>
  </w:abstractNum>
  <w:abstractNum w:abstractNumId="4" w15:restartNumberingAfterBreak="0">
    <w:nsid w:val="0A5E71DF"/>
    <w:multiLevelType w:val="multilevel"/>
    <w:tmpl w:val="77F2F8A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5332C0"/>
    <w:multiLevelType w:val="multilevel"/>
    <w:tmpl w:val="3B8A92F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4034F"/>
    <w:multiLevelType w:val="hybridMultilevel"/>
    <w:tmpl w:val="0B38C432"/>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A387A"/>
    <w:multiLevelType w:val="hybridMultilevel"/>
    <w:tmpl w:val="83CCB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85FED"/>
    <w:multiLevelType w:val="multilevel"/>
    <w:tmpl w:val="947E42D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3692DEA"/>
    <w:multiLevelType w:val="hybridMultilevel"/>
    <w:tmpl w:val="584829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085A40"/>
    <w:multiLevelType w:val="hybridMultilevel"/>
    <w:tmpl w:val="9F3C691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512044"/>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E5C4571"/>
    <w:multiLevelType w:val="hybridMultilevel"/>
    <w:tmpl w:val="8776567E"/>
    <w:lvl w:ilvl="0" w:tplc="00000002">
      <w:start w:val="1"/>
      <w:numFmt w:val="decimal"/>
      <w:lvlText w:val="%1."/>
      <w:lvlJc w:val="left"/>
      <w:pPr>
        <w:tabs>
          <w:tab w:val="num" w:pos="492"/>
        </w:tabs>
        <w:ind w:left="1212" w:hanging="360"/>
      </w:pPr>
      <w:rPr>
        <w:rFonts w:hint="default"/>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BC4C62"/>
    <w:multiLevelType w:val="hybridMultilevel"/>
    <w:tmpl w:val="367C906C"/>
    <w:lvl w:ilvl="0" w:tplc="B74697BA">
      <w:start w:val="1"/>
      <w:numFmt w:val="decimal"/>
      <w:lvlText w:val="%1."/>
      <w:lvlJc w:val="left"/>
      <w:pPr>
        <w:tabs>
          <w:tab w:val="num" w:pos="1344"/>
        </w:tabs>
        <w:ind w:left="206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AC57EF"/>
    <w:multiLevelType w:val="multilevel"/>
    <w:tmpl w:val="9D22A14A"/>
    <w:lvl w:ilvl="0">
      <w:start w:val="1"/>
      <w:numFmt w:val="decimal"/>
      <w:lvlText w:val="%1."/>
      <w:lvlJc w:val="left"/>
      <w:pPr>
        <w:ind w:left="360" w:hanging="360"/>
      </w:pPr>
    </w:lvl>
    <w:lvl w:ilvl="1">
      <w:start w:val="1"/>
      <w:numFmt w:val="decimal"/>
      <w:lvlText w:val="%1.%2."/>
      <w:lvlJc w:val="left"/>
      <w:pPr>
        <w:ind w:left="792" w:hanging="432"/>
      </w:pPr>
      <w:rPr>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B32BD1"/>
    <w:multiLevelType w:val="hybridMultilevel"/>
    <w:tmpl w:val="409E6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BF0631"/>
    <w:multiLevelType w:val="multilevel"/>
    <w:tmpl w:val="8934F07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630DB3"/>
    <w:multiLevelType w:val="hybridMultilevel"/>
    <w:tmpl w:val="9E14D04A"/>
    <w:lvl w:ilvl="0" w:tplc="9A58980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0E2774"/>
    <w:multiLevelType w:val="multilevel"/>
    <w:tmpl w:val="80E65BBE"/>
    <w:lvl w:ilvl="0">
      <w:start w:val="1"/>
      <w:numFmt w:val="decimal"/>
      <w:lvlText w:val="%1."/>
      <w:lvlJc w:val="left"/>
      <w:pPr>
        <w:ind w:left="675" w:hanging="6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38862EAA"/>
    <w:multiLevelType w:val="hybridMultilevel"/>
    <w:tmpl w:val="9EE656C2"/>
    <w:lvl w:ilvl="0" w:tplc="00000002">
      <w:start w:val="1"/>
      <w:numFmt w:val="decimal"/>
      <w:lvlText w:val="%1."/>
      <w:lvlJc w:val="left"/>
      <w:pPr>
        <w:tabs>
          <w:tab w:val="num" w:pos="1344"/>
        </w:tabs>
        <w:ind w:left="2064" w:hanging="360"/>
      </w:pPr>
      <w:rPr>
        <w:rFonts w:hint="default"/>
        <w:sz w:val="28"/>
        <w:szCs w:val="28"/>
        <w:lang w:val="ru-RU"/>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0" w15:restartNumberingAfterBreak="0">
    <w:nsid w:val="397F0F75"/>
    <w:multiLevelType w:val="hybridMultilevel"/>
    <w:tmpl w:val="443E6CFC"/>
    <w:lvl w:ilvl="0" w:tplc="625AAC8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6B6D6A"/>
    <w:multiLevelType w:val="multilevel"/>
    <w:tmpl w:val="B9DA5F2E"/>
    <w:lvl w:ilvl="0">
      <w:start w:val="1"/>
      <w:numFmt w:val="decimal"/>
      <w:suff w:val="space"/>
      <w:lvlText w:val="%1."/>
      <w:lvlJc w:val="left"/>
      <w:pPr>
        <w:ind w:left="-424" w:firstLine="992"/>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2" w15:restartNumberingAfterBreak="0">
    <w:nsid w:val="41715F37"/>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5E52BCB"/>
    <w:multiLevelType w:val="hybridMultilevel"/>
    <w:tmpl w:val="A7DAF87A"/>
    <w:lvl w:ilvl="0" w:tplc="077A2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1DE6658"/>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C46823"/>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7214713"/>
    <w:multiLevelType w:val="multilevel"/>
    <w:tmpl w:val="B5FE62EC"/>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A356882"/>
    <w:multiLevelType w:val="multilevel"/>
    <w:tmpl w:val="FFA298D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8" w15:restartNumberingAfterBreak="0">
    <w:nsid w:val="5C68445B"/>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D1A05BA"/>
    <w:multiLevelType w:val="multilevel"/>
    <w:tmpl w:val="B7FA61D0"/>
    <w:lvl w:ilvl="0">
      <w:start w:val="1"/>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F394F90"/>
    <w:multiLevelType w:val="hybridMultilevel"/>
    <w:tmpl w:val="FF62D760"/>
    <w:lvl w:ilvl="0" w:tplc="19CABDC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473415"/>
    <w:multiLevelType w:val="hybridMultilevel"/>
    <w:tmpl w:val="89B8E7C4"/>
    <w:lvl w:ilvl="0" w:tplc="C57CE2EA">
      <w:start w:val="1"/>
      <w:numFmt w:val="decimal"/>
      <w:lvlText w:val="%1."/>
      <w:lvlJc w:val="left"/>
      <w:pPr>
        <w:tabs>
          <w:tab w:val="num" w:pos="1344"/>
        </w:tabs>
        <w:ind w:left="2064" w:hanging="360"/>
      </w:pPr>
      <w:rPr>
        <w:rFonts w:ascii="Times New Roman" w:hAnsi="Times New Roman" w:hint="default"/>
        <w:b w:val="0"/>
        <w:i w:val="0"/>
        <w:sz w:val="2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C8578B"/>
    <w:multiLevelType w:val="singleLevel"/>
    <w:tmpl w:val="00000004"/>
    <w:lvl w:ilvl="0">
      <w:start w:val="1"/>
      <w:numFmt w:val="decimal"/>
      <w:lvlText w:val="%1."/>
      <w:lvlJc w:val="left"/>
      <w:pPr>
        <w:tabs>
          <w:tab w:val="num" w:pos="0"/>
        </w:tabs>
        <w:ind w:left="720" w:hanging="360"/>
      </w:pPr>
      <w:rPr>
        <w:rFonts w:hint="default"/>
        <w:sz w:val="28"/>
        <w:szCs w:val="28"/>
      </w:rPr>
    </w:lvl>
  </w:abstractNum>
  <w:abstractNum w:abstractNumId="33" w15:restartNumberingAfterBreak="0">
    <w:nsid w:val="71412C0A"/>
    <w:multiLevelType w:val="hybridMultilevel"/>
    <w:tmpl w:val="706AFE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2EE525F"/>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6BD79FC"/>
    <w:multiLevelType w:val="multilevel"/>
    <w:tmpl w:val="4F0C1292"/>
    <w:lvl w:ilvl="0">
      <w:start w:val="2"/>
      <w:numFmt w:val="upperRoman"/>
      <w:lvlText w:val="%1."/>
      <w:lvlJc w:val="left"/>
      <w:pPr>
        <w:ind w:left="1080" w:hanging="720"/>
      </w:pPr>
      <w:rPr>
        <w:rFonts w:hint="default"/>
      </w:rPr>
    </w:lvl>
    <w:lvl w:ilvl="1">
      <w:start w:val="3"/>
      <w:numFmt w:val="decimal"/>
      <w:isLgl/>
      <w:lvlText w:val="%1.%2"/>
      <w:lvlJc w:val="left"/>
      <w:pPr>
        <w:ind w:left="735" w:hanging="37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6" w15:restartNumberingAfterBreak="0">
    <w:nsid w:val="7D6E453B"/>
    <w:multiLevelType w:val="multilevel"/>
    <w:tmpl w:val="2C8677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num w:numId="1">
    <w:abstractNumId w:val="0"/>
  </w:num>
  <w:num w:numId="2">
    <w:abstractNumId w:val="1"/>
  </w:num>
  <w:num w:numId="3">
    <w:abstractNumId w:val="2"/>
  </w:num>
  <w:num w:numId="4">
    <w:abstractNumId w:val="3"/>
  </w:num>
  <w:num w:numId="5">
    <w:abstractNumId w:val="32"/>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9"/>
  </w:num>
  <w:num w:numId="9">
    <w:abstractNumId w:val="12"/>
  </w:num>
  <w:num w:numId="10">
    <w:abstractNumId w:val="19"/>
  </w:num>
  <w:num w:numId="11">
    <w:abstractNumId w:val="13"/>
  </w:num>
  <w:num w:numId="12">
    <w:abstractNumId w:val="15"/>
  </w:num>
  <w:num w:numId="13">
    <w:abstractNumId w:val="20"/>
  </w:num>
  <w:num w:numId="14">
    <w:abstractNumId w:val="14"/>
  </w:num>
  <w:num w:numId="15">
    <w:abstractNumId w:val="18"/>
  </w:num>
  <w:num w:numId="16">
    <w:abstractNumId w:val="17"/>
  </w:num>
  <w:num w:numId="17">
    <w:abstractNumId w:val="31"/>
  </w:num>
  <w:num w:numId="18">
    <w:abstractNumId w:val="2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2"/>
  </w:num>
  <w:num w:numId="22">
    <w:abstractNumId w:val="11"/>
  </w:num>
  <w:num w:numId="23">
    <w:abstractNumId w:val="7"/>
  </w:num>
  <w:num w:numId="24">
    <w:abstractNumId w:val="34"/>
  </w:num>
  <w:num w:numId="25">
    <w:abstractNumId w:val="10"/>
  </w:num>
  <w:num w:numId="26">
    <w:abstractNumId w:val="28"/>
  </w:num>
  <w:num w:numId="27">
    <w:abstractNumId w:val="33"/>
  </w:num>
  <w:num w:numId="28">
    <w:abstractNumId w:val="36"/>
  </w:num>
  <w:num w:numId="29">
    <w:abstractNumId w:val="21"/>
  </w:num>
  <w:num w:numId="30">
    <w:abstractNumId w:val="16"/>
  </w:num>
  <w:num w:numId="31">
    <w:abstractNumId w:val="29"/>
  </w:num>
  <w:num w:numId="32">
    <w:abstractNumId w:val="35"/>
  </w:num>
  <w:num w:numId="33">
    <w:abstractNumId w:val="4"/>
  </w:num>
  <w:num w:numId="34">
    <w:abstractNumId w:val="8"/>
  </w:num>
  <w:num w:numId="35">
    <w:abstractNumId w:val="5"/>
  </w:num>
  <w:num w:numId="36">
    <w:abstractNumId w:val="6"/>
  </w:num>
  <w:num w:numId="37">
    <w:abstractNumId w:val="23"/>
  </w:num>
  <w:num w:numId="38">
    <w:abstractNumId w:val="2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10"/>
    <w:rsid w:val="00003A27"/>
    <w:rsid w:val="00004DAC"/>
    <w:rsid w:val="000160FE"/>
    <w:rsid w:val="00022D00"/>
    <w:rsid w:val="00023000"/>
    <w:rsid w:val="0002493A"/>
    <w:rsid w:val="00026F62"/>
    <w:rsid w:val="000274FB"/>
    <w:rsid w:val="00027A70"/>
    <w:rsid w:val="00033D31"/>
    <w:rsid w:val="0003438B"/>
    <w:rsid w:val="00034A0A"/>
    <w:rsid w:val="00036071"/>
    <w:rsid w:val="00043164"/>
    <w:rsid w:val="00043CD1"/>
    <w:rsid w:val="00043FC5"/>
    <w:rsid w:val="00044039"/>
    <w:rsid w:val="0004422D"/>
    <w:rsid w:val="000443B9"/>
    <w:rsid w:val="00045136"/>
    <w:rsid w:val="00045572"/>
    <w:rsid w:val="00045EE8"/>
    <w:rsid w:val="0004644A"/>
    <w:rsid w:val="0004679E"/>
    <w:rsid w:val="00046A61"/>
    <w:rsid w:val="00047DB6"/>
    <w:rsid w:val="00050DBC"/>
    <w:rsid w:val="00052934"/>
    <w:rsid w:val="00053A5E"/>
    <w:rsid w:val="00055DA8"/>
    <w:rsid w:val="00056C8A"/>
    <w:rsid w:val="00060554"/>
    <w:rsid w:val="00061404"/>
    <w:rsid w:val="000617AE"/>
    <w:rsid w:val="00062B6C"/>
    <w:rsid w:val="00064A89"/>
    <w:rsid w:val="000769E2"/>
    <w:rsid w:val="00077D26"/>
    <w:rsid w:val="0008153B"/>
    <w:rsid w:val="00083771"/>
    <w:rsid w:val="00085EE3"/>
    <w:rsid w:val="00087FBB"/>
    <w:rsid w:val="00090C89"/>
    <w:rsid w:val="00097211"/>
    <w:rsid w:val="00097BCB"/>
    <w:rsid w:val="000A1E4C"/>
    <w:rsid w:val="000A24AE"/>
    <w:rsid w:val="000A4F63"/>
    <w:rsid w:val="000A7B3C"/>
    <w:rsid w:val="000B06E7"/>
    <w:rsid w:val="000B07D7"/>
    <w:rsid w:val="000B3D69"/>
    <w:rsid w:val="000C347C"/>
    <w:rsid w:val="000C48FC"/>
    <w:rsid w:val="000C67F3"/>
    <w:rsid w:val="000C785A"/>
    <w:rsid w:val="000D0038"/>
    <w:rsid w:val="000D05AE"/>
    <w:rsid w:val="000D0AD9"/>
    <w:rsid w:val="000D491C"/>
    <w:rsid w:val="000E0BC1"/>
    <w:rsid w:val="000E24BE"/>
    <w:rsid w:val="000E262B"/>
    <w:rsid w:val="000E5D88"/>
    <w:rsid w:val="000E68E5"/>
    <w:rsid w:val="000F47D1"/>
    <w:rsid w:val="000F56F4"/>
    <w:rsid w:val="000F58EF"/>
    <w:rsid w:val="000F6261"/>
    <w:rsid w:val="00103BCE"/>
    <w:rsid w:val="00103CC7"/>
    <w:rsid w:val="00106E27"/>
    <w:rsid w:val="00115737"/>
    <w:rsid w:val="00126790"/>
    <w:rsid w:val="001313FF"/>
    <w:rsid w:val="00131780"/>
    <w:rsid w:val="00132978"/>
    <w:rsid w:val="00136CB6"/>
    <w:rsid w:val="0014373C"/>
    <w:rsid w:val="00150E27"/>
    <w:rsid w:val="001527E3"/>
    <w:rsid w:val="001535B2"/>
    <w:rsid w:val="00153E20"/>
    <w:rsid w:val="0016124B"/>
    <w:rsid w:val="00161621"/>
    <w:rsid w:val="00164D2F"/>
    <w:rsid w:val="00166225"/>
    <w:rsid w:val="00166617"/>
    <w:rsid w:val="001705F0"/>
    <w:rsid w:val="00170BD6"/>
    <w:rsid w:val="001755A1"/>
    <w:rsid w:val="00181175"/>
    <w:rsid w:val="0018171A"/>
    <w:rsid w:val="00181978"/>
    <w:rsid w:val="00182ED1"/>
    <w:rsid w:val="001935F1"/>
    <w:rsid w:val="00197C23"/>
    <w:rsid w:val="001B075F"/>
    <w:rsid w:val="001B3FDD"/>
    <w:rsid w:val="001B5796"/>
    <w:rsid w:val="001B7ADE"/>
    <w:rsid w:val="001C1BEF"/>
    <w:rsid w:val="001C1D4A"/>
    <w:rsid w:val="001C423C"/>
    <w:rsid w:val="001C49DE"/>
    <w:rsid w:val="001D1FB4"/>
    <w:rsid w:val="001D355A"/>
    <w:rsid w:val="001D44CD"/>
    <w:rsid w:val="001E0570"/>
    <w:rsid w:val="001E1251"/>
    <w:rsid w:val="001E2F2B"/>
    <w:rsid w:val="001F0643"/>
    <w:rsid w:val="001F6E80"/>
    <w:rsid w:val="001F74B2"/>
    <w:rsid w:val="00200A72"/>
    <w:rsid w:val="00206856"/>
    <w:rsid w:val="00206CBF"/>
    <w:rsid w:val="00210FEE"/>
    <w:rsid w:val="00211188"/>
    <w:rsid w:val="00213D86"/>
    <w:rsid w:val="00217C08"/>
    <w:rsid w:val="0022030F"/>
    <w:rsid w:val="002224D5"/>
    <w:rsid w:val="00223651"/>
    <w:rsid w:val="00224275"/>
    <w:rsid w:val="002255B8"/>
    <w:rsid w:val="00225AE0"/>
    <w:rsid w:val="002276BF"/>
    <w:rsid w:val="00230523"/>
    <w:rsid w:val="00231118"/>
    <w:rsid w:val="00231921"/>
    <w:rsid w:val="00231F26"/>
    <w:rsid w:val="00234BCA"/>
    <w:rsid w:val="002359A4"/>
    <w:rsid w:val="002410A9"/>
    <w:rsid w:val="00242927"/>
    <w:rsid w:val="00243C6D"/>
    <w:rsid w:val="002505A5"/>
    <w:rsid w:val="00252D10"/>
    <w:rsid w:val="00263EF5"/>
    <w:rsid w:val="00265716"/>
    <w:rsid w:val="0026680C"/>
    <w:rsid w:val="002771DC"/>
    <w:rsid w:val="00284245"/>
    <w:rsid w:val="002872F1"/>
    <w:rsid w:val="00290D1A"/>
    <w:rsid w:val="0029134C"/>
    <w:rsid w:val="00291CA6"/>
    <w:rsid w:val="00292273"/>
    <w:rsid w:val="002937DC"/>
    <w:rsid w:val="00293B45"/>
    <w:rsid w:val="00294010"/>
    <w:rsid w:val="0029440F"/>
    <w:rsid w:val="00295D0B"/>
    <w:rsid w:val="002A1998"/>
    <w:rsid w:val="002A2A1C"/>
    <w:rsid w:val="002A6493"/>
    <w:rsid w:val="002A7415"/>
    <w:rsid w:val="002B4E00"/>
    <w:rsid w:val="002B74F6"/>
    <w:rsid w:val="002C3074"/>
    <w:rsid w:val="002C69DD"/>
    <w:rsid w:val="002C6B44"/>
    <w:rsid w:val="002D2C07"/>
    <w:rsid w:val="002E036E"/>
    <w:rsid w:val="002E5098"/>
    <w:rsid w:val="002E5726"/>
    <w:rsid w:val="002E7493"/>
    <w:rsid w:val="002E78A7"/>
    <w:rsid w:val="002E7A16"/>
    <w:rsid w:val="002E7FCF"/>
    <w:rsid w:val="002F3868"/>
    <w:rsid w:val="002F532A"/>
    <w:rsid w:val="0030068F"/>
    <w:rsid w:val="00300EBB"/>
    <w:rsid w:val="003044FB"/>
    <w:rsid w:val="00307C5F"/>
    <w:rsid w:val="00310390"/>
    <w:rsid w:val="003137F3"/>
    <w:rsid w:val="0031396E"/>
    <w:rsid w:val="00314BB6"/>
    <w:rsid w:val="00315A36"/>
    <w:rsid w:val="00316351"/>
    <w:rsid w:val="003164F3"/>
    <w:rsid w:val="003201C0"/>
    <w:rsid w:val="00320908"/>
    <w:rsid w:val="0032123D"/>
    <w:rsid w:val="00321B5B"/>
    <w:rsid w:val="00324196"/>
    <w:rsid w:val="00324255"/>
    <w:rsid w:val="003276BD"/>
    <w:rsid w:val="00332BE9"/>
    <w:rsid w:val="00337A1B"/>
    <w:rsid w:val="0034482F"/>
    <w:rsid w:val="00346BF0"/>
    <w:rsid w:val="0034764D"/>
    <w:rsid w:val="00350A21"/>
    <w:rsid w:val="00351CB6"/>
    <w:rsid w:val="0035380C"/>
    <w:rsid w:val="003565CD"/>
    <w:rsid w:val="00356D2D"/>
    <w:rsid w:val="003572CC"/>
    <w:rsid w:val="0036003B"/>
    <w:rsid w:val="0036270C"/>
    <w:rsid w:val="00364BA7"/>
    <w:rsid w:val="0037068E"/>
    <w:rsid w:val="00370715"/>
    <w:rsid w:val="0037175D"/>
    <w:rsid w:val="00371E58"/>
    <w:rsid w:val="00371FDF"/>
    <w:rsid w:val="00372A24"/>
    <w:rsid w:val="00381E2D"/>
    <w:rsid w:val="00384714"/>
    <w:rsid w:val="00385E1E"/>
    <w:rsid w:val="0038779A"/>
    <w:rsid w:val="003936D6"/>
    <w:rsid w:val="00397CE7"/>
    <w:rsid w:val="003A104F"/>
    <w:rsid w:val="003A78AC"/>
    <w:rsid w:val="003A7BF7"/>
    <w:rsid w:val="003B0BC7"/>
    <w:rsid w:val="003B12E2"/>
    <w:rsid w:val="003B232E"/>
    <w:rsid w:val="003B2948"/>
    <w:rsid w:val="003B3797"/>
    <w:rsid w:val="003B4C4C"/>
    <w:rsid w:val="003C198A"/>
    <w:rsid w:val="003C362B"/>
    <w:rsid w:val="003D0A92"/>
    <w:rsid w:val="003D0E4E"/>
    <w:rsid w:val="003D560E"/>
    <w:rsid w:val="003D7BEE"/>
    <w:rsid w:val="003E1645"/>
    <w:rsid w:val="003E364F"/>
    <w:rsid w:val="003E4889"/>
    <w:rsid w:val="003E7678"/>
    <w:rsid w:val="003F14E8"/>
    <w:rsid w:val="003F2B88"/>
    <w:rsid w:val="003F51A9"/>
    <w:rsid w:val="003F6363"/>
    <w:rsid w:val="003F7073"/>
    <w:rsid w:val="004005CB"/>
    <w:rsid w:val="00400648"/>
    <w:rsid w:val="004053A2"/>
    <w:rsid w:val="00413241"/>
    <w:rsid w:val="00417AC4"/>
    <w:rsid w:val="00421A8D"/>
    <w:rsid w:val="00423912"/>
    <w:rsid w:val="004256FF"/>
    <w:rsid w:val="004258EA"/>
    <w:rsid w:val="00425C4E"/>
    <w:rsid w:val="00427F3F"/>
    <w:rsid w:val="00432191"/>
    <w:rsid w:val="004326E6"/>
    <w:rsid w:val="00436DB6"/>
    <w:rsid w:val="00440DC1"/>
    <w:rsid w:val="00441A40"/>
    <w:rsid w:val="004429CD"/>
    <w:rsid w:val="00445F3D"/>
    <w:rsid w:val="004504AD"/>
    <w:rsid w:val="00454CDE"/>
    <w:rsid w:val="004560F3"/>
    <w:rsid w:val="00457BEF"/>
    <w:rsid w:val="00457C44"/>
    <w:rsid w:val="00460F81"/>
    <w:rsid w:val="00461078"/>
    <w:rsid w:val="004634AF"/>
    <w:rsid w:val="004653E9"/>
    <w:rsid w:val="0046548C"/>
    <w:rsid w:val="00475B08"/>
    <w:rsid w:val="0048156C"/>
    <w:rsid w:val="00481BAF"/>
    <w:rsid w:val="00483609"/>
    <w:rsid w:val="00484781"/>
    <w:rsid w:val="00491F5D"/>
    <w:rsid w:val="00494CFB"/>
    <w:rsid w:val="004953B5"/>
    <w:rsid w:val="0049725B"/>
    <w:rsid w:val="004A5106"/>
    <w:rsid w:val="004A58F9"/>
    <w:rsid w:val="004B279A"/>
    <w:rsid w:val="004B712B"/>
    <w:rsid w:val="004C4473"/>
    <w:rsid w:val="004C4EC9"/>
    <w:rsid w:val="004C5C42"/>
    <w:rsid w:val="004C66A5"/>
    <w:rsid w:val="004D0C16"/>
    <w:rsid w:val="004D1BDC"/>
    <w:rsid w:val="004D46CF"/>
    <w:rsid w:val="004D5EDB"/>
    <w:rsid w:val="004D6094"/>
    <w:rsid w:val="004D6E4E"/>
    <w:rsid w:val="004E47BD"/>
    <w:rsid w:val="004E70DE"/>
    <w:rsid w:val="004E7507"/>
    <w:rsid w:val="004E760A"/>
    <w:rsid w:val="004F4E0D"/>
    <w:rsid w:val="005023D6"/>
    <w:rsid w:val="005033AF"/>
    <w:rsid w:val="005116A0"/>
    <w:rsid w:val="00513E7B"/>
    <w:rsid w:val="0051472C"/>
    <w:rsid w:val="005270CA"/>
    <w:rsid w:val="00527861"/>
    <w:rsid w:val="00530F82"/>
    <w:rsid w:val="00537E92"/>
    <w:rsid w:val="00541202"/>
    <w:rsid w:val="005427DA"/>
    <w:rsid w:val="00544B88"/>
    <w:rsid w:val="0054511E"/>
    <w:rsid w:val="00545AC3"/>
    <w:rsid w:val="00550C93"/>
    <w:rsid w:val="005518C0"/>
    <w:rsid w:val="005549BB"/>
    <w:rsid w:val="00555910"/>
    <w:rsid w:val="0055793C"/>
    <w:rsid w:val="005613A5"/>
    <w:rsid w:val="00561841"/>
    <w:rsid w:val="005641D2"/>
    <w:rsid w:val="00565757"/>
    <w:rsid w:val="00570B1B"/>
    <w:rsid w:val="00573A12"/>
    <w:rsid w:val="00574924"/>
    <w:rsid w:val="00574B15"/>
    <w:rsid w:val="00580737"/>
    <w:rsid w:val="005840BD"/>
    <w:rsid w:val="00584720"/>
    <w:rsid w:val="0058535A"/>
    <w:rsid w:val="00590ECB"/>
    <w:rsid w:val="005924E1"/>
    <w:rsid w:val="00592F7F"/>
    <w:rsid w:val="00593473"/>
    <w:rsid w:val="0059753A"/>
    <w:rsid w:val="005A1D2C"/>
    <w:rsid w:val="005A204B"/>
    <w:rsid w:val="005A237B"/>
    <w:rsid w:val="005A2B02"/>
    <w:rsid w:val="005A5DA8"/>
    <w:rsid w:val="005A7D05"/>
    <w:rsid w:val="005B167F"/>
    <w:rsid w:val="005B31F5"/>
    <w:rsid w:val="005C0AEF"/>
    <w:rsid w:val="005C2316"/>
    <w:rsid w:val="005C65F1"/>
    <w:rsid w:val="005D2E79"/>
    <w:rsid w:val="005D3B70"/>
    <w:rsid w:val="005D48EA"/>
    <w:rsid w:val="005E054D"/>
    <w:rsid w:val="005E2362"/>
    <w:rsid w:val="005E307C"/>
    <w:rsid w:val="005E457C"/>
    <w:rsid w:val="005E71F4"/>
    <w:rsid w:val="005F2A58"/>
    <w:rsid w:val="005F406B"/>
    <w:rsid w:val="006024FF"/>
    <w:rsid w:val="00603AF0"/>
    <w:rsid w:val="006057A6"/>
    <w:rsid w:val="0060709B"/>
    <w:rsid w:val="006079AF"/>
    <w:rsid w:val="00611242"/>
    <w:rsid w:val="00613337"/>
    <w:rsid w:val="00614A7C"/>
    <w:rsid w:val="0061540D"/>
    <w:rsid w:val="00620E13"/>
    <w:rsid w:val="0062288D"/>
    <w:rsid w:val="00622C29"/>
    <w:rsid w:val="00623949"/>
    <w:rsid w:val="0062603A"/>
    <w:rsid w:val="00627739"/>
    <w:rsid w:val="00631D6A"/>
    <w:rsid w:val="006332FF"/>
    <w:rsid w:val="0064004C"/>
    <w:rsid w:val="00642563"/>
    <w:rsid w:val="006468AB"/>
    <w:rsid w:val="00646EEC"/>
    <w:rsid w:val="00650F6E"/>
    <w:rsid w:val="006648C5"/>
    <w:rsid w:val="006671A5"/>
    <w:rsid w:val="00670D1D"/>
    <w:rsid w:val="00675A2A"/>
    <w:rsid w:val="00680739"/>
    <w:rsid w:val="00681414"/>
    <w:rsid w:val="006821DF"/>
    <w:rsid w:val="0068480F"/>
    <w:rsid w:val="006878DC"/>
    <w:rsid w:val="00687A2C"/>
    <w:rsid w:val="00692AFD"/>
    <w:rsid w:val="006933DE"/>
    <w:rsid w:val="00695D6F"/>
    <w:rsid w:val="006973B0"/>
    <w:rsid w:val="00697ADB"/>
    <w:rsid w:val="006A503D"/>
    <w:rsid w:val="006A585F"/>
    <w:rsid w:val="006B12DA"/>
    <w:rsid w:val="006B2A06"/>
    <w:rsid w:val="006B49A4"/>
    <w:rsid w:val="006B5304"/>
    <w:rsid w:val="006C0132"/>
    <w:rsid w:val="006C2BDE"/>
    <w:rsid w:val="006C4F77"/>
    <w:rsid w:val="006C6802"/>
    <w:rsid w:val="006C789B"/>
    <w:rsid w:val="006C7E95"/>
    <w:rsid w:val="006D274C"/>
    <w:rsid w:val="006D46B3"/>
    <w:rsid w:val="006D4834"/>
    <w:rsid w:val="006D7C8A"/>
    <w:rsid w:val="006E4559"/>
    <w:rsid w:val="006E4BE6"/>
    <w:rsid w:val="006E5A05"/>
    <w:rsid w:val="006F0952"/>
    <w:rsid w:val="006F1295"/>
    <w:rsid w:val="006F751F"/>
    <w:rsid w:val="00700218"/>
    <w:rsid w:val="007007EC"/>
    <w:rsid w:val="00703EED"/>
    <w:rsid w:val="00705B2A"/>
    <w:rsid w:val="00707819"/>
    <w:rsid w:val="007147FA"/>
    <w:rsid w:val="007153FB"/>
    <w:rsid w:val="00715EB8"/>
    <w:rsid w:val="00716CED"/>
    <w:rsid w:val="00717985"/>
    <w:rsid w:val="00722528"/>
    <w:rsid w:val="007225F4"/>
    <w:rsid w:val="00724204"/>
    <w:rsid w:val="0072776F"/>
    <w:rsid w:val="00732C89"/>
    <w:rsid w:val="00733666"/>
    <w:rsid w:val="00742A97"/>
    <w:rsid w:val="007445E6"/>
    <w:rsid w:val="007458B4"/>
    <w:rsid w:val="00750A08"/>
    <w:rsid w:val="007538FC"/>
    <w:rsid w:val="0075453E"/>
    <w:rsid w:val="00761A26"/>
    <w:rsid w:val="007628A4"/>
    <w:rsid w:val="00762B3A"/>
    <w:rsid w:val="00764D00"/>
    <w:rsid w:val="00764F70"/>
    <w:rsid w:val="00765E14"/>
    <w:rsid w:val="00767587"/>
    <w:rsid w:val="00771FDC"/>
    <w:rsid w:val="007739AD"/>
    <w:rsid w:val="00773BB7"/>
    <w:rsid w:val="00775969"/>
    <w:rsid w:val="00776F88"/>
    <w:rsid w:val="007777C7"/>
    <w:rsid w:val="00782991"/>
    <w:rsid w:val="00782A3B"/>
    <w:rsid w:val="0078427D"/>
    <w:rsid w:val="00784EA0"/>
    <w:rsid w:val="00785ED1"/>
    <w:rsid w:val="00785EE6"/>
    <w:rsid w:val="00785F74"/>
    <w:rsid w:val="00786014"/>
    <w:rsid w:val="00787033"/>
    <w:rsid w:val="00791FDE"/>
    <w:rsid w:val="00793B64"/>
    <w:rsid w:val="00796040"/>
    <w:rsid w:val="007A4591"/>
    <w:rsid w:val="007A4F25"/>
    <w:rsid w:val="007A526B"/>
    <w:rsid w:val="007B1EBC"/>
    <w:rsid w:val="007B262C"/>
    <w:rsid w:val="007B4710"/>
    <w:rsid w:val="007B6328"/>
    <w:rsid w:val="007C1181"/>
    <w:rsid w:val="007C1A6F"/>
    <w:rsid w:val="007C79E9"/>
    <w:rsid w:val="007D1E8B"/>
    <w:rsid w:val="007D3049"/>
    <w:rsid w:val="007D4ACF"/>
    <w:rsid w:val="007D579D"/>
    <w:rsid w:val="007E0F29"/>
    <w:rsid w:val="007E1AE6"/>
    <w:rsid w:val="007E2666"/>
    <w:rsid w:val="007E5F40"/>
    <w:rsid w:val="007E6D2B"/>
    <w:rsid w:val="007F1DBA"/>
    <w:rsid w:val="007F208A"/>
    <w:rsid w:val="007F300E"/>
    <w:rsid w:val="007F3048"/>
    <w:rsid w:val="007F5174"/>
    <w:rsid w:val="007F6BCA"/>
    <w:rsid w:val="008010AE"/>
    <w:rsid w:val="00803C4D"/>
    <w:rsid w:val="008065F0"/>
    <w:rsid w:val="0080737D"/>
    <w:rsid w:val="00813618"/>
    <w:rsid w:val="00820180"/>
    <w:rsid w:val="00820799"/>
    <w:rsid w:val="008218B5"/>
    <w:rsid w:val="00823D5C"/>
    <w:rsid w:val="00825040"/>
    <w:rsid w:val="00827FBF"/>
    <w:rsid w:val="008301E4"/>
    <w:rsid w:val="00831105"/>
    <w:rsid w:val="008327DB"/>
    <w:rsid w:val="0083323D"/>
    <w:rsid w:val="008344BE"/>
    <w:rsid w:val="00834829"/>
    <w:rsid w:val="008350DC"/>
    <w:rsid w:val="008355D3"/>
    <w:rsid w:val="00836E45"/>
    <w:rsid w:val="00840AD5"/>
    <w:rsid w:val="00842E09"/>
    <w:rsid w:val="0084631C"/>
    <w:rsid w:val="00846B26"/>
    <w:rsid w:val="00851222"/>
    <w:rsid w:val="0086104E"/>
    <w:rsid w:val="008641A1"/>
    <w:rsid w:val="0086573B"/>
    <w:rsid w:val="00866B6F"/>
    <w:rsid w:val="008727B9"/>
    <w:rsid w:val="00872D60"/>
    <w:rsid w:val="00874627"/>
    <w:rsid w:val="00875EEF"/>
    <w:rsid w:val="00880A22"/>
    <w:rsid w:val="0088112F"/>
    <w:rsid w:val="0088119D"/>
    <w:rsid w:val="0088124E"/>
    <w:rsid w:val="008830A5"/>
    <w:rsid w:val="00885645"/>
    <w:rsid w:val="0088684B"/>
    <w:rsid w:val="00886C90"/>
    <w:rsid w:val="00891E37"/>
    <w:rsid w:val="00897328"/>
    <w:rsid w:val="008A5DA9"/>
    <w:rsid w:val="008A7779"/>
    <w:rsid w:val="008B1EF3"/>
    <w:rsid w:val="008B3F2C"/>
    <w:rsid w:val="008B7558"/>
    <w:rsid w:val="008B7D8E"/>
    <w:rsid w:val="008C2036"/>
    <w:rsid w:val="008C24CD"/>
    <w:rsid w:val="008C4665"/>
    <w:rsid w:val="008D3CAA"/>
    <w:rsid w:val="008D6B40"/>
    <w:rsid w:val="008E1A5E"/>
    <w:rsid w:val="008E3098"/>
    <w:rsid w:val="008E3769"/>
    <w:rsid w:val="008E6F73"/>
    <w:rsid w:val="008F0519"/>
    <w:rsid w:val="008F05CE"/>
    <w:rsid w:val="008F0A4B"/>
    <w:rsid w:val="008F1716"/>
    <w:rsid w:val="008F68AF"/>
    <w:rsid w:val="008F708A"/>
    <w:rsid w:val="008F79CC"/>
    <w:rsid w:val="00900615"/>
    <w:rsid w:val="0090165D"/>
    <w:rsid w:val="00902023"/>
    <w:rsid w:val="00902AA4"/>
    <w:rsid w:val="00903A28"/>
    <w:rsid w:val="0091114C"/>
    <w:rsid w:val="009145C8"/>
    <w:rsid w:val="009157DC"/>
    <w:rsid w:val="0092475E"/>
    <w:rsid w:val="00927FA3"/>
    <w:rsid w:val="009348E0"/>
    <w:rsid w:val="00935D0C"/>
    <w:rsid w:val="0094061F"/>
    <w:rsid w:val="00940B10"/>
    <w:rsid w:val="00944034"/>
    <w:rsid w:val="0094513F"/>
    <w:rsid w:val="00945500"/>
    <w:rsid w:val="0094705D"/>
    <w:rsid w:val="0094722C"/>
    <w:rsid w:val="00950A52"/>
    <w:rsid w:val="009525E5"/>
    <w:rsid w:val="0095590A"/>
    <w:rsid w:val="00957773"/>
    <w:rsid w:val="00960537"/>
    <w:rsid w:val="009605F7"/>
    <w:rsid w:val="00967A81"/>
    <w:rsid w:val="0097352B"/>
    <w:rsid w:val="00973652"/>
    <w:rsid w:val="009766A5"/>
    <w:rsid w:val="00977816"/>
    <w:rsid w:val="00983F65"/>
    <w:rsid w:val="00984657"/>
    <w:rsid w:val="009846CE"/>
    <w:rsid w:val="0098753F"/>
    <w:rsid w:val="00987EC4"/>
    <w:rsid w:val="00993052"/>
    <w:rsid w:val="0099463F"/>
    <w:rsid w:val="00995FBE"/>
    <w:rsid w:val="00996183"/>
    <w:rsid w:val="00996B86"/>
    <w:rsid w:val="009A05F2"/>
    <w:rsid w:val="009A3730"/>
    <w:rsid w:val="009A3CF0"/>
    <w:rsid w:val="009A7674"/>
    <w:rsid w:val="009B031F"/>
    <w:rsid w:val="009B0CF7"/>
    <w:rsid w:val="009C0571"/>
    <w:rsid w:val="009C5A84"/>
    <w:rsid w:val="009D3060"/>
    <w:rsid w:val="009D5C4A"/>
    <w:rsid w:val="009D7008"/>
    <w:rsid w:val="009E6695"/>
    <w:rsid w:val="009E76B7"/>
    <w:rsid w:val="009F4355"/>
    <w:rsid w:val="009F4AF2"/>
    <w:rsid w:val="009F6E91"/>
    <w:rsid w:val="009F7FAE"/>
    <w:rsid w:val="00A001C8"/>
    <w:rsid w:val="00A074E7"/>
    <w:rsid w:val="00A107D8"/>
    <w:rsid w:val="00A120B1"/>
    <w:rsid w:val="00A1364D"/>
    <w:rsid w:val="00A152CF"/>
    <w:rsid w:val="00A15632"/>
    <w:rsid w:val="00A22854"/>
    <w:rsid w:val="00A31430"/>
    <w:rsid w:val="00A33070"/>
    <w:rsid w:val="00A35F13"/>
    <w:rsid w:val="00A42830"/>
    <w:rsid w:val="00A44671"/>
    <w:rsid w:val="00A47721"/>
    <w:rsid w:val="00A5482B"/>
    <w:rsid w:val="00A54993"/>
    <w:rsid w:val="00A56AF1"/>
    <w:rsid w:val="00A60C38"/>
    <w:rsid w:val="00A61A9B"/>
    <w:rsid w:val="00A63759"/>
    <w:rsid w:val="00A723BE"/>
    <w:rsid w:val="00A74B39"/>
    <w:rsid w:val="00A77379"/>
    <w:rsid w:val="00A8785D"/>
    <w:rsid w:val="00AA1ADA"/>
    <w:rsid w:val="00AA5CFA"/>
    <w:rsid w:val="00AB1793"/>
    <w:rsid w:val="00AB2618"/>
    <w:rsid w:val="00AB39C2"/>
    <w:rsid w:val="00AB3A9C"/>
    <w:rsid w:val="00AB3C58"/>
    <w:rsid w:val="00AC0114"/>
    <w:rsid w:val="00AC3B77"/>
    <w:rsid w:val="00AC4DAA"/>
    <w:rsid w:val="00AC5088"/>
    <w:rsid w:val="00AD1A9A"/>
    <w:rsid w:val="00AD1B52"/>
    <w:rsid w:val="00AD6750"/>
    <w:rsid w:val="00AE0BAD"/>
    <w:rsid w:val="00AE258B"/>
    <w:rsid w:val="00AE48E8"/>
    <w:rsid w:val="00AE64FA"/>
    <w:rsid w:val="00AE6DE0"/>
    <w:rsid w:val="00AF4465"/>
    <w:rsid w:val="00AF76F8"/>
    <w:rsid w:val="00B009C4"/>
    <w:rsid w:val="00B1473E"/>
    <w:rsid w:val="00B15093"/>
    <w:rsid w:val="00B15DF8"/>
    <w:rsid w:val="00B17E07"/>
    <w:rsid w:val="00B17ED6"/>
    <w:rsid w:val="00B32C0C"/>
    <w:rsid w:val="00B343C8"/>
    <w:rsid w:val="00B34611"/>
    <w:rsid w:val="00B35D9E"/>
    <w:rsid w:val="00B40484"/>
    <w:rsid w:val="00B43789"/>
    <w:rsid w:val="00B46D64"/>
    <w:rsid w:val="00B51BA8"/>
    <w:rsid w:val="00B52C27"/>
    <w:rsid w:val="00B52E68"/>
    <w:rsid w:val="00B5787E"/>
    <w:rsid w:val="00B57E2A"/>
    <w:rsid w:val="00B60923"/>
    <w:rsid w:val="00B648EC"/>
    <w:rsid w:val="00B64A98"/>
    <w:rsid w:val="00B71042"/>
    <w:rsid w:val="00B747B6"/>
    <w:rsid w:val="00B74F9D"/>
    <w:rsid w:val="00B7783A"/>
    <w:rsid w:val="00B82945"/>
    <w:rsid w:val="00B84DAD"/>
    <w:rsid w:val="00B85069"/>
    <w:rsid w:val="00B852C9"/>
    <w:rsid w:val="00B85411"/>
    <w:rsid w:val="00B858CC"/>
    <w:rsid w:val="00B90C02"/>
    <w:rsid w:val="00B96AB4"/>
    <w:rsid w:val="00B97DEA"/>
    <w:rsid w:val="00BA5C33"/>
    <w:rsid w:val="00BB18D2"/>
    <w:rsid w:val="00BB54C4"/>
    <w:rsid w:val="00BE02C4"/>
    <w:rsid w:val="00BE1822"/>
    <w:rsid w:val="00BE1A81"/>
    <w:rsid w:val="00BE2027"/>
    <w:rsid w:val="00BE3437"/>
    <w:rsid w:val="00BE48DC"/>
    <w:rsid w:val="00BE6174"/>
    <w:rsid w:val="00BF03F4"/>
    <w:rsid w:val="00BF4DA9"/>
    <w:rsid w:val="00C043A7"/>
    <w:rsid w:val="00C043C1"/>
    <w:rsid w:val="00C05C38"/>
    <w:rsid w:val="00C06716"/>
    <w:rsid w:val="00C069C6"/>
    <w:rsid w:val="00C14200"/>
    <w:rsid w:val="00C14B34"/>
    <w:rsid w:val="00C14B45"/>
    <w:rsid w:val="00C15115"/>
    <w:rsid w:val="00C15D49"/>
    <w:rsid w:val="00C1799B"/>
    <w:rsid w:val="00C20080"/>
    <w:rsid w:val="00C2036D"/>
    <w:rsid w:val="00C2051B"/>
    <w:rsid w:val="00C254A0"/>
    <w:rsid w:val="00C26706"/>
    <w:rsid w:val="00C313AB"/>
    <w:rsid w:val="00C31A8C"/>
    <w:rsid w:val="00C327F2"/>
    <w:rsid w:val="00C358E4"/>
    <w:rsid w:val="00C361E2"/>
    <w:rsid w:val="00C36A46"/>
    <w:rsid w:val="00C4455F"/>
    <w:rsid w:val="00C45E0D"/>
    <w:rsid w:val="00C468F4"/>
    <w:rsid w:val="00C53A7D"/>
    <w:rsid w:val="00C546A7"/>
    <w:rsid w:val="00C57011"/>
    <w:rsid w:val="00C5721E"/>
    <w:rsid w:val="00C60374"/>
    <w:rsid w:val="00C64D39"/>
    <w:rsid w:val="00C67D75"/>
    <w:rsid w:val="00C67F30"/>
    <w:rsid w:val="00C71F4C"/>
    <w:rsid w:val="00C82EFC"/>
    <w:rsid w:val="00C83D87"/>
    <w:rsid w:val="00C85F31"/>
    <w:rsid w:val="00C96476"/>
    <w:rsid w:val="00C96729"/>
    <w:rsid w:val="00CB1C22"/>
    <w:rsid w:val="00CB3BB5"/>
    <w:rsid w:val="00CB3CFD"/>
    <w:rsid w:val="00CB437D"/>
    <w:rsid w:val="00CC14D9"/>
    <w:rsid w:val="00CC19BC"/>
    <w:rsid w:val="00CC1FAE"/>
    <w:rsid w:val="00CD0D79"/>
    <w:rsid w:val="00CD2D04"/>
    <w:rsid w:val="00CD357D"/>
    <w:rsid w:val="00CD3F37"/>
    <w:rsid w:val="00CD6016"/>
    <w:rsid w:val="00CD64CB"/>
    <w:rsid w:val="00CE265B"/>
    <w:rsid w:val="00CE3370"/>
    <w:rsid w:val="00CE3AD0"/>
    <w:rsid w:val="00CE5DF6"/>
    <w:rsid w:val="00CE6C2A"/>
    <w:rsid w:val="00CE77EB"/>
    <w:rsid w:val="00CF0C5D"/>
    <w:rsid w:val="00CF2923"/>
    <w:rsid w:val="00CF2F17"/>
    <w:rsid w:val="00CF5260"/>
    <w:rsid w:val="00CF764E"/>
    <w:rsid w:val="00CF7C13"/>
    <w:rsid w:val="00D00065"/>
    <w:rsid w:val="00D00CE6"/>
    <w:rsid w:val="00D13AD0"/>
    <w:rsid w:val="00D15686"/>
    <w:rsid w:val="00D170B3"/>
    <w:rsid w:val="00D178F5"/>
    <w:rsid w:val="00D17E55"/>
    <w:rsid w:val="00D2211F"/>
    <w:rsid w:val="00D23F8A"/>
    <w:rsid w:val="00D34B72"/>
    <w:rsid w:val="00D34C2D"/>
    <w:rsid w:val="00D350E4"/>
    <w:rsid w:val="00D40220"/>
    <w:rsid w:val="00D40E05"/>
    <w:rsid w:val="00D41A84"/>
    <w:rsid w:val="00D425E1"/>
    <w:rsid w:val="00D43273"/>
    <w:rsid w:val="00D459F2"/>
    <w:rsid w:val="00D47795"/>
    <w:rsid w:val="00D50C5A"/>
    <w:rsid w:val="00D546C6"/>
    <w:rsid w:val="00D546CC"/>
    <w:rsid w:val="00D57585"/>
    <w:rsid w:val="00D64546"/>
    <w:rsid w:val="00D65C32"/>
    <w:rsid w:val="00D667F5"/>
    <w:rsid w:val="00D67652"/>
    <w:rsid w:val="00D72415"/>
    <w:rsid w:val="00D732CA"/>
    <w:rsid w:val="00D736E5"/>
    <w:rsid w:val="00D80FDB"/>
    <w:rsid w:val="00D8103A"/>
    <w:rsid w:val="00D81186"/>
    <w:rsid w:val="00D82EE1"/>
    <w:rsid w:val="00D83B11"/>
    <w:rsid w:val="00D84C6D"/>
    <w:rsid w:val="00D87D61"/>
    <w:rsid w:val="00D90A4F"/>
    <w:rsid w:val="00D91D90"/>
    <w:rsid w:val="00D93216"/>
    <w:rsid w:val="00D9469E"/>
    <w:rsid w:val="00D94743"/>
    <w:rsid w:val="00DA01DB"/>
    <w:rsid w:val="00DB4DB4"/>
    <w:rsid w:val="00DB5552"/>
    <w:rsid w:val="00DB5CDF"/>
    <w:rsid w:val="00DB701B"/>
    <w:rsid w:val="00DC023C"/>
    <w:rsid w:val="00DC46BD"/>
    <w:rsid w:val="00DC7159"/>
    <w:rsid w:val="00DD31E1"/>
    <w:rsid w:val="00DD63EC"/>
    <w:rsid w:val="00DE062A"/>
    <w:rsid w:val="00DE0F1F"/>
    <w:rsid w:val="00DF0B67"/>
    <w:rsid w:val="00DF405B"/>
    <w:rsid w:val="00E00ACF"/>
    <w:rsid w:val="00E01243"/>
    <w:rsid w:val="00E0322D"/>
    <w:rsid w:val="00E04A59"/>
    <w:rsid w:val="00E06E18"/>
    <w:rsid w:val="00E06F87"/>
    <w:rsid w:val="00E07401"/>
    <w:rsid w:val="00E07ACF"/>
    <w:rsid w:val="00E11B20"/>
    <w:rsid w:val="00E12C21"/>
    <w:rsid w:val="00E1414B"/>
    <w:rsid w:val="00E153DF"/>
    <w:rsid w:val="00E16C32"/>
    <w:rsid w:val="00E1742B"/>
    <w:rsid w:val="00E17704"/>
    <w:rsid w:val="00E21B76"/>
    <w:rsid w:val="00E220F9"/>
    <w:rsid w:val="00E25801"/>
    <w:rsid w:val="00E37622"/>
    <w:rsid w:val="00E41A88"/>
    <w:rsid w:val="00E44281"/>
    <w:rsid w:val="00E46F5E"/>
    <w:rsid w:val="00E510E6"/>
    <w:rsid w:val="00E57C4E"/>
    <w:rsid w:val="00E610B5"/>
    <w:rsid w:val="00E61D80"/>
    <w:rsid w:val="00E6214D"/>
    <w:rsid w:val="00E64618"/>
    <w:rsid w:val="00E6526B"/>
    <w:rsid w:val="00E73716"/>
    <w:rsid w:val="00E73972"/>
    <w:rsid w:val="00E86DA8"/>
    <w:rsid w:val="00E878BE"/>
    <w:rsid w:val="00E90AF8"/>
    <w:rsid w:val="00E91B05"/>
    <w:rsid w:val="00EA4714"/>
    <w:rsid w:val="00EB06D0"/>
    <w:rsid w:val="00EB3456"/>
    <w:rsid w:val="00EB4033"/>
    <w:rsid w:val="00EB5015"/>
    <w:rsid w:val="00EB535C"/>
    <w:rsid w:val="00EB785A"/>
    <w:rsid w:val="00EC0113"/>
    <w:rsid w:val="00EC2949"/>
    <w:rsid w:val="00EC4C14"/>
    <w:rsid w:val="00EC5FC5"/>
    <w:rsid w:val="00ED01A1"/>
    <w:rsid w:val="00ED18FA"/>
    <w:rsid w:val="00ED744A"/>
    <w:rsid w:val="00ED7BD7"/>
    <w:rsid w:val="00EE0A46"/>
    <w:rsid w:val="00EE212D"/>
    <w:rsid w:val="00EE2A4D"/>
    <w:rsid w:val="00EF5492"/>
    <w:rsid w:val="00F00B95"/>
    <w:rsid w:val="00F02AF0"/>
    <w:rsid w:val="00F03397"/>
    <w:rsid w:val="00F03B94"/>
    <w:rsid w:val="00F0611B"/>
    <w:rsid w:val="00F10ED1"/>
    <w:rsid w:val="00F117DF"/>
    <w:rsid w:val="00F13EB3"/>
    <w:rsid w:val="00F15437"/>
    <w:rsid w:val="00F24B37"/>
    <w:rsid w:val="00F277C9"/>
    <w:rsid w:val="00F317AF"/>
    <w:rsid w:val="00F31F2D"/>
    <w:rsid w:val="00F456EC"/>
    <w:rsid w:val="00F46519"/>
    <w:rsid w:val="00F52533"/>
    <w:rsid w:val="00F53B75"/>
    <w:rsid w:val="00F55E1B"/>
    <w:rsid w:val="00F565DD"/>
    <w:rsid w:val="00F56C24"/>
    <w:rsid w:val="00F578BB"/>
    <w:rsid w:val="00F57A2F"/>
    <w:rsid w:val="00F57DD7"/>
    <w:rsid w:val="00F61B04"/>
    <w:rsid w:val="00F6407F"/>
    <w:rsid w:val="00F643A7"/>
    <w:rsid w:val="00F64571"/>
    <w:rsid w:val="00F6500E"/>
    <w:rsid w:val="00F66085"/>
    <w:rsid w:val="00F73DFC"/>
    <w:rsid w:val="00F75EF1"/>
    <w:rsid w:val="00F7660D"/>
    <w:rsid w:val="00F811E5"/>
    <w:rsid w:val="00F846B9"/>
    <w:rsid w:val="00F84C8C"/>
    <w:rsid w:val="00F868F8"/>
    <w:rsid w:val="00F910EA"/>
    <w:rsid w:val="00FA022B"/>
    <w:rsid w:val="00FA53B7"/>
    <w:rsid w:val="00FA5F8D"/>
    <w:rsid w:val="00FB1D64"/>
    <w:rsid w:val="00FB2363"/>
    <w:rsid w:val="00FB463C"/>
    <w:rsid w:val="00FB48D9"/>
    <w:rsid w:val="00FB74E2"/>
    <w:rsid w:val="00FC15EA"/>
    <w:rsid w:val="00FC3944"/>
    <w:rsid w:val="00FC66B8"/>
    <w:rsid w:val="00FD1383"/>
    <w:rsid w:val="00FD254B"/>
    <w:rsid w:val="00FD6FF5"/>
    <w:rsid w:val="00FD7DA8"/>
    <w:rsid w:val="00FE07C3"/>
    <w:rsid w:val="00FE1A6F"/>
    <w:rsid w:val="00FE1C1D"/>
    <w:rsid w:val="00FE412F"/>
    <w:rsid w:val="00FE5E9A"/>
    <w:rsid w:val="00FE74D5"/>
    <w:rsid w:val="00FF0CB3"/>
    <w:rsid w:val="00FF2224"/>
    <w:rsid w:val="00FF35D2"/>
    <w:rsid w:val="00FF3F69"/>
    <w:rsid w:val="00FF3F78"/>
    <w:rsid w:val="00FF5518"/>
    <w:rsid w:val="00FF5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A66D"/>
  <w15:chartTrackingRefBased/>
  <w15:docId w15:val="{FF019CB5-8778-4292-88F4-54832DB8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B1B"/>
  </w:style>
  <w:style w:type="paragraph" w:styleId="1">
    <w:name w:val="heading 1"/>
    <w:basedOn w:val="a"/>
    <w:next w:val="a"/>
    <w:link w:val="10"/>
    <w:qFormat/>
    <w:rsid w:val="00481BAF"/>
    <w:pPr>
      <w:keepNext/>
      <w:keepLines/>
      <w:suppressAutoHyphens/>
      <w:spacing w:after="0" w:line="240" w:lineRule="auto"/>
      <w:jc w:val="center"/>
      <w:outlineLvl w:val="0"/>
    </w:pPr>
    <w:rPr>
      <w:rFonts w:ascii="Times New Roman" w:eastAsia="Times New Roman" w:hAnsi="Times New Roman" w:cs="Times New Roman"/>
      <w:b/>
      <w:bCs/>
      <w:sz w:val="20"/>
      <w:szCs w:val="20"/>
      <w:lang w:val="x-none" w:eastAsia="zh-CN"/>
    </w:rPr>
  </w:style>
  <w:style w:type="paragraph" w:styleId="2">
    <w:name w:val="heading 2"/>
    <w:basedOn w:val="a"/>
    <w:next w:val="a"/>
    <w:link w:val="20"/>
    <w:qFormat/>
    <w:rsid w:val="00481BAF"/>
    <w:pPr>
      <w:keepNext/>
      <w:keepLines/>
      <w:suppressAutoHyphens/>
      <w:spacing w:after="0" w:line="240" w:lineRule="auto"/>
      <w:ind w:left="1072"/>
      <w:jc w:val="center"/>
      <w:outlineLvl w:val="1"/>
    </w:pPr>
    <w:rPr>
      <w:rFonts w:ascii="Times New Roman" w:eastAsia="Times New Roman" w:hAnsi="Times New Roman" w:cs="Times New Roman"/>
      <w:bCs/>
      <w:sz w:val="26"/>
      <w:szCs w:val="26"/>
      <w:lang w:val="x-none" w:eastAsia="zh-CN"/>
    </w:rPr>
  </w:style>
  <w:style w:type="paragraph" w:styleId="3">
    <w:name w:val="heading 3"/>
    <w:basedOn w:val="a"/>
    <w:next w:val="a"/>
    <w:link w:val="30"/>
    <w:qFormat/>
    <w:rsid w:val="00481BAF"/>
    <w:pPr>
      <w:keepNext/>
      <w:keepLines/>
      <w:numPr>
        <w:numId w:val="3"/>
      </w:numPr>
      <w:suppressAutoHyphens/>
      <w:spacing w:before="200" w:after="0" w:line="240" w:lineRule="auto"/>
      <w:jc w:val="both"/>
      <w:outlineLvl w:val="2"/>
    </w:pPr>
    <w:rPr>
      <w:rFonts w:ascii="Times New Roman" w:eastAsia="Times New Roman" w:hAnsi="Times New Roman" w:cs="Times New Roman"/>
      <w:b/>
      <w:bCs/>
      <w:sz w:val="28"/>
      <w:szCs w:val="28"/>
      <w:lang w:val="x-none" w:eastAsia="zh-CN"/>
    </w:rPr>
  </w:style>
  <w:style w:type="paragraph" w:styleId="4">
    <w:name w:val="heading 4"/>
    <w:basedOn w:val="a"/>
    <w:next w:val="a"/>
    <w:link w:val="40"/>
    <w:qFormat/>
    <w:rsid w:val="00481BAF"/>
    <w:pPr>
      <w:keepNext/>
      <w:keepLines/>
      <w:suppressAutoHyphens/>
      <w:spacing w:after="0" w:line="240" w:lineRule="auto"/>
      <w:jc w:val="center"/>
      <w:outlineLvl w:val="3"/>
    </w:pPr>
    <w:rPr>
      <w:rFonts w:ascii="Times New Roman" w:eastAsia="Times New Roman" w:hAnsi="Times New Roman" w:cs="Times New Roman"/>
      <w:bCs/>
      <w:iCs/>
      <w:sz w:val="20"/>
      <w:szCs w:val="20"/>
      <w:lang w:val="x-none" w:eastAsia="zh-CN"/>
    </w:rPr>
  </w:style>
  <w:style w:type="paragraph" w:styleId="5">
    <w:name w:val="heading 5"/>
    <w:basedOn w:val="a"/>
    <w:next w:val="a"/>
    <w:link w:val="50"/>
    <w:qFormat/>
    <w:rsid w:val="00481BAF"/>
    <w:pPr>
      <w:keepNext/>
      <w:keepLines/>
      <w:suppressAutoHyphens/>
      <w:spacing w:before="200" w:after="0" w:line="240" w:lineRule="auto"/>
      <w:outlineLvl w:val="4"/>
    </w:pPr>
    <w:rPr>
      <w:rFonts w:ascii="Cambria" w:eastAsia="Calibri" w:hAnsi="Cambria" w:cs="Cambria"/>
      <w:color w:val="243F60"/>
      <w:sz w:val="20"/>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1BAF"/>
    <w:rPr>
      <w:rFonts w:ascii="Times New Roman" w:eastAsia="Times New Roman" w:hAnsi="Times New Roman" w:cs="Times New Roman"/>
      <w:b/>
      <w:bCs/>
      <w:sz w:val="20"/>
      <w:szCs w:val="20"/>
      <w:lang w:val="x-none" w:eastAsia="zh-CN"/>
    </w:rPr>
  </w:style>
  <w:style w:type="character" w:customStyle="1" w:styleId="20">
    <w:name w:val="Заголовок 2 Знак"/>
    <w:basedOn w:val="a0"/>
    <w:link w:val="2"/>
    <w:rsid w:val="00481BAF"/>
    <w:rPr>
      <w:rFonts w:ascii="Times New Roman" w:eastAsia="Times New Roman" w:hAnsi="Times New Roman" w:cs="Times New Roman"/>
      <w:bCs/>
      <w:sz w:val="26"/>
      <w:szCs w:val="26"/>
      <w:lang w:val="x-none" w:eastAsia="zh-CN"/>
    </w:rPr>
  </w:style>
  <w:style w:type="character" w:customStyle="1" w:styleId="30">
    <w:name w:val="Заголовок 3 Знак"/>
    <w:basedOn w:val="a0"/>
    <w:link w:val="3"/>
    <w:rsid w:val="00481BAF"/>
    <w:rPr>
      <w:rFonts w:ascii="Times New Roman" w:eastAsia="Times New Roman" w:hAnsi="Times New Roman" w:cs="Times New Roman"/>
      <w:b/>
      <w:bCs/>
      <w:sz w:val="28"/>
      <w:szCs w:val="28"/>
      <w:lang w:val="x-none" w:eastAsia="zh-CN"/>
    </w:rPr>
  </w:style>
  <w:style w:type="character" w:customStyle="1" w:styleId="40">
    <w:name w:val="Заголовок 4 Знак"/>
    <w:basedOn w:val="a0"/>
    <w:link w:val="4"/>
    <w:rsid w:val="00481BAF"/>
    <w:rPr>
      <w:rFonts w:ascii="Times New Roman" w:eastAsia="Times New Roman" w:hAnsi="Times New Roman" w:cs="Times New Roman"/>
      <w:bCs/>
      <w:iCs/>
      <w:sz w:val="20"/>
      <w:szCs w:val="20"/>
      <w:lang w:val="x-none" w:eastAsia="zh-CN"/>
    </w:rPr>
  </w:style>
  <w:style w:type="character" w:customStyle="1" w:styleId="50">
    <w:name w:val="Заголовок 5 Знак"/>
    <w:basedOn w:val="a0"/>
    <w:link w:val="5"/>
    <w:rsid w:val="00481BAF"/>
    <w:rPr>
      <w:rFonts w:ascii="Cambria" w:eastAsia="Calibri" w:hAnsi="Cambria" w:cs="Cambria"/>
      <w:color w:val="243F60"/>
      <w:sz w:val="20"/>
      <w:szCs w:val="20"/>
      <w:lang w:val="x-none" w:eastAsia="zh-CN"/>
    </w:rPr>
  </w:style>
  <w:style w:type="numbering" w:customStyle="1" w:styleId="11">
    <w:name w:val="Нет списка1"/>
    <w:next w:val="a2"/>
    <w:uiPriority w:val="99"/>
    <w:semiHidden/>
    <w:unhideWhenUsed/>
    <w:rsid w:val="00481BAF"/>
  </w:style>
  <w:style w:type="character" w:customStyle="1" w:styleId="WW8Num1z0">
    <w:name w:val="WW8Num1z0"/>
    <w:rsid w:val="00481BAF"/>
  </w:style>
  <w:style w:type="character" w:customStyle="1" w:styleId="WW8Num1z1">
    <w:name w:val="WW8Num1z1"/>
    <w:rsid w:val="00481BAF"/>
  </w:style>
  <w:style w:type="character" w:customStyle="1" w:styleId="WW8Num1z2">
    <w:name w:val="WW8Num1z2"/>
    <w:rsid w:val="00481BAF"/>
  </w:style>
  <w:style w:type="character" w:customStyle="1" w:styleId="WW8Num1z3">
    <w:name w:val="WW8Num1z3"/>
    <w:rsid w:val="00481BAF"/>
  </w:style>
  <w:style w:type="character" w:customStyle="1" w:styleId="WW8Num1z4">
    <w:name w:val="WW8Num1z4"/>
    <w:rsid w:val="00481BAF"/>
  </w:style>
  <w:style w:type="character" w:customStyle="1" w:styleId="WW8Num1z5">
    <w:name w:val="WW8Num1z5"/>
    <w:rsid w:val="00481BAF"/>
  </w:style>
  <w:style w:type="character" w:customStyle="1" w:styleId="WW8Num1z6">
    <w:name w:val="WW8Num1z6"/>
    <w:rsid w:val="00481BAF"/>
  </w:style>
  <w:style w:type="character" w:customStyle="1" w:styleId="WW8Num1z7">
    <w:name w:val="WW8Num1z7"/>
    <w:rsid w:val="00481BAF"/>
  </w:style>
  <w:style w:type="character" w:customStyle="1" w:styleId="WW8Num1z8">
    <w:name w:val="WW8Num1z8"/>
    <w:rsid w:val="00481BAF"/>
  </w:style>
  <w:style w:type="character" w:customStyle="1" w:styleId="WW8Num2z0">
    <w:name w:val="WW8Num2z0"/>
    <w:rsid w:val="00481BAF"/>
    <w:rPr>
      <w:rFonts w:hint="default"/>
      <w:sz w:val="28"/>
      <w:szCs w:val="28"/>
      <w:lang w:val="ru-RU"/>
    </w:rPr>
  </w:style>
  <w:style w:type="character" w:customStyle="1" w:styleId="WW8Num3z0">
    <w:name w:val="WW8Num3z0"/>
    <w:rsid w:val="00481BAF"/>
    <w:rPr>
      <w:rFonts w:cs="Times New Roman"/>
    </w:rPr>
  </w:style>
  <w:style w:type="character" w:customStyle="1" w:styleId="WW8Num4z0">
    <w:name w:val="WW8Num4z0"/>
    <w:rsid w:val="00481BAF"/>
    <w:rPr>
      <w:rFonts w:hint="default"/>
      <w:sz w:val="28"/>
      <w:szCs w:val="28"/>
    </w:rPr>
  </w:style>
  <w:style w:type="character" w:customStyle="1" w:styleId="WW8Num2z1">
    <w:name w:val="WW8Num2z1"/>
    <w:rsid w:val="00481BAF"/>
    <w:rPr>
      <w:rFonts w:cs="Times New Roman"/>
    </w:rPr>
  </w:style>
  <w:style w:type="character" w:customStyle="1" w:styleId="WW8Num3z1">
    <w:name w:val="WW8Num3z1"/>
    <w:rsid w:val="00481BAF"/>
    <w:rPr>
      <w:rFonts w:cs="Times New Roman"/>
    </w:rPr>
  </w:style>
  <w:style w:type="character" w:customStyle="1" w:styleId="WW8Num4z1">
    <w:name w:val="WW8Num4z1"/>
    <w:rsid w:val="00481BAF"/>
  </w:style>
  <w:style w:type="character" w:customStyle="1" w:styleId="WW8Num4z2">
    <w:name w:val="WW8Num4z2"/>
    <w:rsid w:val="00481BAF"/>
  </w:style>
  <w:style w:type="character" w:customStyle="1" w:styleId="WW8Num4z3">
    <w:name w:val="WW8Num4z3"/>
    <w:rsid w:val="00481BAF"/>
  </w:style>
  <w:style w:type="character" w:customStyle="1" w:styleId="WW8Num4z4">
    <w:name w:val="WW8Num4z4"/>
    <w:rsid w:val="00481BAF"/>
  </w:style>
  <w:style w:type="character" w:customStyle="1" w:styleId="WW8Num4z5">
    <w:name w:val="WW8Num4z5"/>
    <w:rsid w:val="00481BAF"/>
  </w:style>
  <w:style w:type="character" w:customStyle="1" w:styleId="WW8Num4z6">
    <w:name w:val="WW8Num4z6"/>
    <w:rsid w:val="00481BAF"/>
  </w:style>
  <w:style w:type="character" w:customStyle="1" w:styleId="WW8Num4z7">
    <w:name w:val="WW8Num4z7"/>
    <w:rsid w:val="00481BAF"/>
  </w:style>
  <w:style w:type="character" w:customStyle="1" w:styleId="WW8Num4z8">
    <w:name w:val="WW8Num4z8"/>
    <w:rsid w:val="00481BAF"/>
  </w:style>
  <w:style w:type="character" w:customStyle="1" w:styleId="WW8Num5z0">
    <w:name w:val="WW8Num5z0"/>
    <w:rsid w:val="00481BAF"/>
    <w:rPr>
      <w:rFonts w:cs="Times New Roman" w:hint="default"/>
    </w:rPr>
  </w:style>
  <w:style w:type="character" w:customStyle="1" w:styleId="WW8Num5z1">
    <w:name w:val="WW8Num5z1"/>
    <w:rsid w:val="00481BAF"/>
    <w:rPr>
      <w:rFonts w:cs="Times New Roman"/>
    </w:rPr>
  </w:style>
  <w:style w:type="character" w:customStyle="1" w:styleId="WW8Num6z0">
    <w:name w:val="WW8Num6z0"/>
    <w:rsid w:val="00481BAF"/>
    <w:rPr>
      <w:rFonts w:cs="Times New Roman" w:hint="default"/>
    </w:rPr>
  </w:style>
  <w:style w:type="character" w:customStyle="1" w:styleId="WW8Num6z1">
    <w:name w:val="WW8Num6z1"/>
    <w:rsid w:val="00481BAF"/>
    <w:rPr>
      <w:rFonts w:cs="Times New Roman"/>
    </w:rPr>
  </w:style>
  <w:style w:type="character" w:customStyle="1" w:styleId="WW8Num7z0">
    <w:name w:val="WW8Num7z0"/>
    <w:rsid w:val="00481BAF"/>
    <w:rPr>
      <w:rFonts w:hint="default"/>
    </w:rPr>
  </w:style>
  <w:style w:type="character" w:customStyle="1" w:styleId="WW8Num7z1">
    <w:name w:val="WW8Num7z1"/>
    <w:rsid w:val="00481BAF"/>
  </w:style>
  <w:style w:type="character" w:customStyle="1" w:styleId="WW8Num7z2">
    <w:name w:val="WW8Num7z2"/>
    <w:rsid w:val="00481BAF"/>
  </w:style>
  <w:style w:type="character" w:customStyle="1" w:styleId="WW8Num7z3">
    <w:name w:val="WW8Num7z3"/>
    <w:rsid w:val="00481BAF"/>
  </w:style>
  <w:style w:type="character" w:customStyle="1" w:styleId="WW8Num7z4">
    <w:name w:val="WW8Num7z4"/>
    <w:rsid w:val="00481BAF"/>
  </w:style>
  <w:style w:type="character" w:customStyle="1" w:styleId="WW8Num7z5">
    <w:name w:val="WW8Num7z5"/>
    <w:rsid w:val="00481BAF"/>
  </w:style>
  <w:style w:type="character" w:customStyle="1" w:styleId="WW8Num7z6">
    <w:name w:val="WW8Num7z6"/>
    <w:rsid w:val="00481BAF"/>
  </w:style>
  <w:style w:type="character" w:customStyle="1" w:styleId="WW8Num7z7">
    <w:name w:val="WW8Num7z7"/>
    <w:rsid w:val="00481BAF"/>
  </w:style>
  <w:style w:type="character" w:customStyle="1" w:styleId="WW8Num7z8">
    <w:name w:val="WW8Num7z8"/>
    <w:rsid w:val="00481BAF"/>
  </w:style>
  <w:style w:type="character" w:customStyle="1" w:styleId="WW8Num8z0">
    <w:name w:val="WW8Num8z0"/>
    <w:rsid w:val="00481BAF"/>
    <w:rPr>
      <w:rFonts w:hint="default"/>
    </w:rPr>
  </w:style>
  <w:style w:type="character" w:customStyle="1" w:styleId="WW8Num8z1">
    <w:name w:val="WW8Num8z1"/>
    <w:rsid w:val="00481BAF"/>
  </w:style>
  <w:style w:type="character" w:customStyle="1" w:styleId="WW8Num8z2">
    <w:name w:val="WW8Num8z2"/>
    <w:rsid w:val="00481BAF"/>
  </w:style>
  <w:style w:type="character" w:customStyle="1" w:styleId="WW8Num8z3">
    <w:name w:val="WW8Num8z3"/>
    <w:rsid w:val="00481BAF"/>
  </w:style>
  <w:style w:type="character" w:customStyle="1" w:styleId="WW8Num8z4">
    <w:name w:val="WW8Num8z4"/>
    <w:rsid w:val="00481BAF"/>
  </w:style>
  <w:style w:type="character" w:customStyle="1" w:styleId="WW8Num8z5">
    <w:name w:val="WW8Num8z5"/>
    <w:rsid w:val="00481BAF"/>
  </w:style>
  <w:style w:type="character" w:customStyle="1" w:styleId="WW8Num8z6">
    <w:name w:val="WW8Num8z6"/>
    <w:rsid w:val="00481BAF"/>
  </w:style>
  <w:style w:type="character" w:customStyle="1" w:styleId="WW8Num8z7">
    <w:name w:val="WW8Num8z7"/>
    <w:rsid w:val="00481BAF"/>
  </w:style>
  <w:style w:type="character" w:customStyle="1" w:styleId="WW8Num8z8">
    <w:name w:val="WW8Num8z8"/>
    <w:rsid w:val="00481BAF"/>
  </w:style>
  <w:style w:type="character" w:customStyle="1" w:styleId="WW8Num9z0">
    <w:name w:val="WW8Num9z0"/>
    <w:rsid w:val="00481BAF"/>
    <w:rPr>
      <w:rFonts w:cs="Times New Roman" w:hint="default"/>
    </w:rPr>
  </w:style>
  <w:style w:type="character" w:customStyle="1" w:styleId="WW8Num9z1">
    <w:name w:val="WW8Num9z1"/>
    <w:rsid w:val="00481BAF"/>
    <w:rPr>
      <w:rFonts w:cs="Times New Roman"/>
    </w:rPr>
  </w:style>
  <w:style w:type="character" w:customStyle="1" w:styleId="WW8Num10z0">
    <w:name w:val="WW8Num10z0"/>
    <w:rsid w:val="00481BAF"/>
    <w:rPr>
      <w:rFonts w:cs="Times New Roman"/>
    </w:rPr>
  </w:style>
  <w:style w:type="character" w:customStyle="1" w:styleId="WW8Num11z0">
    <w:name w:val="WW8Num11z0"/>
    <w:rsid w:val="00481BAF"/>
    <w:rPr>
      <w:rFonts w:hint="default"/>
    </w:rPr>
  </w:style>
  <w:style w:type="character" w:customStyle="1" w:styleId="WW8Num12z0">
    <w:name w:val="WW8Num12z0"/>
    <w:rsid w:val="00481BAF"/>
    <w:rPr>
      <w:rFonts w:hint="default"/>
      <w:sz w:val="28"/>
      <w:szCs w:val="28"/>
    </w:rPr>
  </w:style>
  <w:style w:type="character" w:customStyle="1" w:styleId="WW8Num12z1">
    <w:name w:val="WW8Num12z1"/>
    <w:rsid w:val="00481BAF"/>
  </w:style>
  <w:style w:type="character" w:customStyle="1" w:styleId="WW8Num12z2">
    <w:name w:val="WW8Num12z2"/>
    <w:rsid w:val="00481BAF"/>
  </w:style>
  <w:style w:type="character" w:customStyle="1" w:styleId="WW8Num12z3">
    <w:name w:val="WW8Num12z3"/>
    <w:rsid w:val="00481BAF"/>
  </w:style>
  <w:style w:type="character" w:customStyle="1" w:styleId="WW8Num12z4">
    <w:name w:val="WW8Num12z4"/>
    <w:rsid w:val="00481BAF"/>
  </w:style>
  <w:style w:type="character" w:customStyle="1" w:styleId="WW8Num12z5">
    <w:name w:val="WW8Num12z5"/>
    <w:rsid w:val="00481BAF"/>
  </w:style>
  <w:style w:type="character" w:customStyle="1" w:styleId="WW8Num12z6">
    <w:name w:val="WW8Num12z6"/>
    <w:rsid w:val="00481BAF"/>
  </w:style>
  <w:style w:type="character" w:customStyle="1" w:styleId="WW8Num12z7">
    <w:name w:val="WW8Num12z7"/>
    <w:rsid w:val="00481BAF"/>
  </w:style>
  <w:style w:type="character" w:customStyle="1" w:styleId="WW8Num12z8">
    <w:name w:val="WW8Num12z8"/>
    <w:rsid w:val="00481BAF"/>
  </w:style>
  <w:style w:type="character" w:customStyle="1" w:styleId="WW8Num13z0">
    <w:name w:val="WW8Num13z0"/>
    <w:rsid w:val="00481BAF"/>
  </w:style>
  <w:style w:type="character" w:customStyle="1" w:styleId="WW8Num13z1">
    <w:name w:val="WW8Num13z1"/>
    <w:rsid w:val="00481BAF"/>
  </w:style>
  <w:style w:type="character" w:customStyle="1" w:styleId="WW8Num13z2">
    <w:name w:val="WW8Num13z2"/>
    <w:rsid w:val="00481BAF"/>
  </w:style>
  <w:style w:type="character" w:customStyle="1" w:styleId="WW8Num13z3">
    <w:name w:val="WW8Num13z3"/>
    <w:rsid w:val="00481BAF"/>
  </w:style>
  <w:style w:type="character" w:customStyle="1" w:styleId="WW8Num13z4">
    <w:name w:val="WW8Num13z4"/>
    <w:rsid w:val="00481BAF"/>
  </w:style>
  <w:style w:type="character" w:customStyle="1" w:styleId="WW8Num13z5">
    <w:name w:val="WW8Num13z5"/>
    <w:rsid w:val="00481BAF"/>
  </w:style>
  <w:style w:type="character" w:customStyle="1" w:styleId="WW8Num13z6">
    <w:name w:val="WW8Num13z6"/>
    <w:rsid w:val="00481BAF"/>
  </w:style>
  <w:style w:type="character" w:customStyle="1" w:styleId="WW8Num13z7">
    <w:name w:val="WW8Num13z7"/>
    <w:rsid w:val="00481BAF"/>
  </w:style>
  <w:style w:type="character" w:customStyle="1" w:styleId="WW8Num13z8">
    <w:name w:val="WW8Num13z8"/>
    <w:rsid w:val="00481BAF"/>
  </w:style>
  <w:style w:type="character" w:customStyle="1" w:styleId="WW8Num14z0">
    <w:name w:val="WW8Num14z0"/>
    <w:rsid w:val="00481BAF"/>
    <w:rPr>
      <w:rFonts w:hint="default"/>
    </w:rPr>
  </w:style>
  <w:style w:type="character" w:customStyle="1" w:styleId="WW8Num14z1">
    <w:name w:val="WW8Num14z1"/>
    <w:rsid w:val="00481BAF"/>
  </w:style>
  <w:style w:type="character" w:customStyle="1" w:styleId="WW8Num14z2">
    <w:name w:val="WW8Num14z2"/>
    <w:rsid w:val="00481BAF"/>
  </w:style>
  <w:style w:type="character" w:customStyle="1" w:styleId="WW8Num14z3">
    <w:name w:val="WW8Num14z3"/>
    <w:rsid w:val="00481BAF"/>
  </w:style>
  <w:style w:type="character" w:customStyle="1" w:styleId="WW8Num14z4">
    <w:name w:val="WW8Num14z4"/>
    <w:rsid w:val="00481BAF"/>
  </w:style>
  <w:style w:type="character" w:customStyle="1" w:styleId="WW8Num14z5">
    <w:name w:val="WW8Num14z5"/>
    <w:rsid w:val="00481BAF"/>
  </w:style>
  <w:style w:type="character" w:customStyle="1" w:styleId="WW8Num14z6">
    <w:name w:val="WW8Num14z6"/>
    <w:rsid w:val="00481BAF"/>
  </w:style>
  <w:style w:type="character" w:customStyle="1" w:styleId="WW8Num14z7">
    <w:name w:val="WW8Num14z7"/>
    <w:rsid w:val="00481BAF"/>
  </w:style>
  <w:style w:type="character" w:customStyle="1" w:styleId="WW8Num14z8">
    <w:name w:val="WW8Num14z8"/>
    <w:rsid w:val="00481BAF"/>
  </w:style>
  <w:style w:type="character" w:customStyle="1" w:styleId="WW8Num15z0">
    <w:name w:val="WW8Num15z0"/>
    <w:rsid w:val="00481BAF"/>
    <w:rPr>
      <w:rFonts w:hint="default"/>
    </w:rPr>
  </w:style>
  <w:style w:type="character" w:customStyle="1" w:styleId="WW8Num15z1">
    <w:name w:val="WW8Num15z1"/>
    <w:rsid w:val="00481BAF"/>
  </w:style>
  <w:style w:type="character" w:customStyle="1" w:styleId="WW8Num15z2">
    <w:name w:val="WW8Num15z2"/>
    <w:rsid w:val="00481BAF"/>
  </w:style>
  <w:style w:type="character" w:customStyle="1" w:styleId="WW8Num15z3">
    <w:name w:val="WW8Num15z3"/>
    <w:rsid w:val="00481BAF"/>
  </w:style>
  <w:style w:type="character" w:customStyle="1" w:styleId="WW8Num15z4">
    <w:name w:val="WW8Num15z4"/>
    <w:rsid w:val="00481BAF"/>
  </w:style>
  <w:style w:type="character" w:customStyle="1" w:styleId="WW8Num15z5">
    <w:name w:val="WW8Num15z5"/>
    <w:rsid w:val="00481BAF"/>
  </w:style>
  <w:style w:type="character" w:customStyle="1" w:styleId="WW8Num15z6">
    <w:name w:val="WW8Num15z6"/>
    <w:rsid w:val="00481BAF"/>
  </w:style>
  <w:style w:type="character" w:customStyle="1" w:styleId="WW8Num15z7">
    <w:name w:val="WW8Num15z7"/>
    <w:rsid w:val="00481BAF"/>
  </w:style>
  <w:style w:type="character" w:customStyle="1" w:styleId="WW8Num15z8">
    <w:name w:val="WW8Num15z8"/>
    <w:rsid w:val="00481BAF"/>
  </w:style>
  <w:style w:type="character" w:customStyle="1" w:styleId="21">
    <w:name w:val="Основной шрифт абзаца2"/>
    <w:rsid w:val="00481BAF"/>
  </w:style>
  <w:style w:type="character" w:customStyle="1" w:styleId="a3">
    <w:name w:val="Основной текст с отступом Знак"/>
    <w:rsid w:val="00481BAF"/>
    <w:rPr>
      <w:rFonts w:eastAsia="Times New Roman" w:cs="Times New Roman"/>
      <w:sz w:val="20"/>
      <w:szCs w:val="20"/>
      <w:lang w:val="x-none"/>
    </w:rPr>
  </w:style>
  <w:style w:type="character" w:styleId="a4">
    <w:name w:val="Hyperlink"/>
    <w:rsid w:val="00481BAF"/>
    <w:rPr>
      <w:rFonts w:ascii="Arial" w:hAnsi="Arial" w:cs="Arial"/>
      <w:color w:val="3560A7"/>
      <w:sz w:val="20"/>
      <w:szCs w:val="20"/>
      <w:u w:val="none"/>
    </w:rPr>
  </w:style>
  <w:style w:type="character" w:customStyle="1" w:styleId="a5">
    <w:name w:val="Верхний колонтитул Знак"/>
    <w:rsid w:val="00481BAF"/>
    <w:rPr>
      <w:rFonts w:eastAsia="Times New Roman" w:cs="Times New Roman"/>
      <w:sz w:val="20"/>
      <w:szCs w:val="20"/>
      <w:lang w:val="x-none"/>
    </w:rPr>
  </w:style>
  <w:style w:type="character" w:customStyle="1" w:styleId="a6">
    <w:name w:val="Нижний колонтитул Знак"/>
    <w:rsid w:val="00481BAF"/>
    <w:rPr>
      <w:rFonts w:eastAsia="Times New Roman" w:cs="Times New Roman"/>
      <w:sz w:val="20"/>
      <w:szCs w:val="20"/>
      <w:lang w:val="x-none"/>
    </w:rPr>
  </w:style>
  <w:style w:type="character" w:customStyle="1" w:styleId="a7">
    <w:name w:val="Текст сноски Знак"/>
    <w:rsid w:val="00481BAF"/>
    <w:rPr>
      <w:rFonts w:eastAsia="Times New Roman" w:cs="Times New Roman"/>
      <w:sz w:val="20"/>
      <w:szCs w:val="20"/>
      <w:lang w:val="x-none"/>
    </w:rPr>
  </w:style>
  <w:style w:type="character" w:customStyle="1" w:styleId="a8">
    <w:name w:val="Символ сноски"/>
    <w:rsid w:val="00481BAF"/>
    <w:rPr>
      <w:rFonts w:cs="Times New Roman"/>
      <w:vertAlign w:val="superscript"/>
    </w:rPr>
  </w:style>
  <w:style w:type="character" w:customStyle="1" w:styleId="apple-converted-space">
    <w:name w:val="apple-converted-space"/>
    <w:rsid w:val="00481BAF"/>
    <w:rPr>
      <w:rFonts w:cs="Times New Roman"/>
    </w:rPr>
  </w:style>
  <w:style w:type="character" w:customStyle="1" w:styleId="a9">
    <w:name w:val="Текст выноски Знак"/>
    <w:rsid w:val="00481BAF"/>
    <w:rPr>
      <w:rFonts w:ascii="Tahoma" w:hAnsi="Tahoma" w:cs="Tahoma"/>
      <w:sz w:val="16"/>
      <w:szCs w:val="16"/>
      <w:lang w:val="x-none"/>
    </w:rPr>
  </w:style>
  <w:style w:type="character" w:customStyle="1" w:styleId="BodyTextIndent3Char1">
    <w:name w:val="Body Text Indent 3 Char1"/>
    <w:rsid w:val="00481BAF"/>
    <w:rPr>
      <w:rFonts w:ascii="Calibri" w:hAnsi="Calibri" w:cs="Calibri"/>
      <w:sz w:val="16"/>
      <w:lang w:val="x-none"/>
    </w:rPr>
  </w:style>
  <w:style w:type="character" w:customStyle="1" w:styleId="31">
    <w:name w:val="Основной текст с отступом 3 Знак"/>
    <w:rsid w:val="00481BAF"/>
    <w:rPr>
      <w:rFonts w:ascii="Calibri" w:hAnsi="Calibri" w:cs="Times New Roman"/>
      <w:sz w:val="16"/>
      <w:lang w:val="x-none"/>
    </w:rPr>
  </w:style>
  <w:style w:type="character" w:customStyle="1" w:styleId="310">
    <w:name w:val="Основной текст с отступом 3 Знак1"/>
    <w:rsid w:val="00481BAF"/>
    <w:rPr>
      <w:rFonts w:eastAsia="Times New Roman" w:cs="Times New Roman"/>
      <w:sz w:val="16"/>
      <w:szCs w:val="16"/>
      <w:lang w:val="x-none"/>
    </w:rPr>
  </w:style>
  <w:style w:type="character" w:customStyle="1" w:styleId="HTML">
    <w:name w:val="Стандартный HTML Знак"/>
    <w:rsid w:val="00481BAF"/>
    <w:rPr>
      <w:rFonts w:ascii="Courier New" w:hAnsi="Courier New" w:cs="Courier New"/>
      <w:sz w:val="20"/>
      <w:szCs w:val="20"/>
      <w:lang w:val="x-none"/>
    </w:rPr>
  </w:style>
  <w:style w:type="character" w:customStyle="1" w:styleId="FootnoteTextChar1">
    <w:name w:val="Footnote Text Char1 Знак"/>
    <w:rsid w:val="00481BAF"/>
    <w:rPr>
      <w:rFonts w:ascii="Times New Roman" w:hAnsi="Times New Roman" w:cs="Times New Roman"/>
    </w:rPr>
  </w:style>
  <w:style w:type="character" w:customStyle="1" w:styleId="aa">
    <w:name w:val="Знак Знак"/>
    <w:rsid w:val="00481BAF"/>
    <w:rPr>
      <w:rFonts w:cs="Times New Roman"/>
      <w:lang w:val="ru-RU" w:bidi="ar-SA"/>
    </w:rPr>
  </w:style>
  <w:style w:type="character" w:customStyle="1" w:styleId="22">
    <w:name w:val="Знак Знак2"/>
    <w:rsid w:val="00481BAF"/>
    <w:rPr>
      <w:rFonts w:cs="Times New Roman"/>
      <w:sz w:val="16"/>
      <w:szCs w:val="16"/>
      <w:lang w:val="ru-RU" w:bidi="ar-SA"/>
    </w:rPr>
  </w:style>
  <w:style w:type="character" w:styleId="ab">
    <w:name w:val="Strong"/>
    <w:qFormat/>
    <w:rsid w:val="00481BAF"/>
    <w:rPr>
      <w:b/>
    </w:rPr>
  </w:style>
  <w:style w:type="character" w:customStyle="1" w:styleId="12">
    <w:name w:val="Основной шрифт абзаца1"/>
    <w:rsid w:val="00481BAF"/>
  </w:style>
  <w:style w:type="character" w:customStyle="1" w:styleId="ac">
    <w:name w:val="Основной текст Знак"/>
    <w:rsid w:val="00481BAF"/>
    <w:rPr>
      <w:sz w:val="24"/>
      <w:szCs w:val="24"/>
    </w:rPr>
  </w:style>
  <w:style w:type="character" w:styleId="ad">
    <w:name w:val="page number"/>
    <w:rsid w:val="00481BAF"/>
    <w:rPr>
      <w:rFonts w:cs="Times New Roman"/>
    </w:rPr>
  </w:style>
  <w:style w:type="character" w:customStyle="1" w:styleId="ae">
    <w:name w:val="Текст Знак"/>
    <w:rsid w:val="00481BAF"/>
    <w:rPr>
      <w:rFonts w:ascii="Arial" w:hAnsi="Arial" w:cs="Arial"/>
      <w:color w:val="000000"/>
      <w:sz w:val="24"/>
      <w:szCs w:val="24"/>
    </w:rPr>
  </w:style>
  <w:style w:type="character" w:customStyle="1" w:styleId="23">
    <w:name w:val="Основной текст с отступом 2 Знак"/>
    <w:rsid w:val="00481BAF"/>
    <w:rPr>
      <w:rFonts w:ascii="Arial" w:hAnsi="Arial" w:cs="Arial"/>
      <w:color w:val="000000"/>
    </w:rPr>
  </w:style>
  <w:style w:type="character" w:customStyle="1" w:styleId="24">
    <w:name w:val="Основной текст 2 Знак"/>
    <w:rsid w:val="00481BAF"/>
    <w:rPr>
      <w:sz w:val="24"/>
      <w:szCs w:val="24"/>
    </w:rPr>
  </w:style>
  <w:style w:type="character" w:styleId="af">
    <w:name w:val="FollowedHyperlink"/>
    <w:rsid w:val="00481BAF"/>
    <w:rPr>
      <w:rFonts w:cs="Times New Roman"/>
      <w:color w:val="800080"/>
      <w:u w:val="single"/>
    </w:rPr>
  </w:style>
  <w:style w:type="character" w:customStyle="1" w:styleId="af0">
    <w:name w:val="Схема документа Знак"/>
    <w:rsid w:val="00481BAF"/>
    <w:rPr>
      <w:rFonts w:ascii="Tahoma" w:hAnsi="Tahoma" w:cs="Tahoma"/>
      <w:sz w:val="16"/>
      <w:szCs w:val="16"/>
    </w:rPr>
  </w:style>
  <w:style w:type="character" w:customStyle="1" w:styleId="af1">
    <w:name w:val="Гипертекстовая ссылка"/>
    <w:uiPriority w:val="99"/>
    <w:rsid w:val="00481BAF"/>
    <w:rPr>
      <w:b w:val="0"/>
      <w:bCs w:val="0"/>
      <w:color w:val="106BBE"/>
      <w:sz w:val="26"/>
      <w:szCs w:val="26"/>
    </w:rPr>
  </w:style>
  <w:style w:type="character" w:customStyle="1" w:styleId="textdefault">
    <w:name w:val="text_default"/>
    <w:rsid w:val="00481BAF"/>
    <w:rPr>
      <w:rFonts w:ascii="Verdana" w:hAnsi="Verdana" w:cs="Verdana" w:hint="default"/>
      <w:color w:val="5E6466"/>
      <w:sz w:val="18"/>
      <w:szCs w:val="18"/>
    </w:rPr>
  </w:style>
  <w:style w:type="character" w:customStyle="1" w:styleId="100">
    <w:name w:val="Знак Знак10"/>
    <w:rsid w:val="00481BAF"/>
    <w:rPr>
      <w:b/>
      <w:bCs/>
      <w:sz w:val="28"/>
      <w:szCs w:val="28"/>
      <w:lang w:val="ru-RU" w:bidi="ar-SA"/>
    </w:rPr>
  </w:style>
  <w:style w:type="character" w:customStyle="1" w:styleId="9">
    <w:name w:val="Знак Знак9"/>
    <w:rsid w:val="00481BAF"/>
    <w:rPr>
      <w:bCs/>
      <w:sz w:val="28"/>
      <w:szCs w:val="26"/>
      <w:lang w:val="ru-RU" w:bidi="ar-SA"/>
    </w:rPr>
  </w:style>
  <w:style w:type="character" w:customStyle="1" w:styleId="8">
    <w:name w:val="Знак Знак8"/>
    <w:rsid w:val="00481BAF"/>
    <w:rPr>
      <w:b/>
      <w:bCs/>
      <w:sz w:val="28"/>
      <w:szCs w:val="28"/>
      <w:lang w:val="ru-RU" w:bidi="ar-SA"/>
    </w:rPr>
  </w:style>
  <w:style w:type="character" w:customStyle="1" w:styleId="BodyTextIndent3Char">
    <w:name w:val="Body Text Indent 3 Char"/>
    <w:rsid w:val="00481BAF"/>
    <w:rPr>
      <w:rFonts w:ascii="Calibri" w:hAnsi="Calibri" w:cs="Calibri" w:hint="default"/>
      <w:sz w:val="16"/>
      <w:lang w:val="x-none"/>
    </w:rPr>
  </w:style>
  <w:style w:type="character" w:customStyle="1" w:styleId="110">
    <w:name w:val="Знак Знак11"/>
    <w:rsid w:val="00481BAF"/>
    <w:rPr>
      <w:b/>
      <w:bCs/>
      <w:sz w:val="28"/>
      <w:szCs w:val="28"/>
      <w:lang w:val="ru-RU" w:bidi="ar-SA"/>
    </w:rPr>
  </w:style>
  <w:style w:type="character" w:customStyle="1" w:styleId="Heading1Char">
    <w:name w:val="Heading 1 Char"/>
    <w:rsid w:val="00481BAF"/>
    <w:rPr>
      <w:rFonts w:ascii="Calibri" w:eastAsia="Calibri" w:hAnsi="Calibri" w:cs="Calibri" w:hint="default"/>
      <w:b/>
      <w:bCs/>
      <w:sz w:val="28"/>
      <w:szCs w:val="28"/>
      <w:lang w:val="ru-RU" w:bidi="ar-SA"/>
    </w:rPr>
  </w:style>
  <w:style w:type="character" w:customStyle="1" w:styleId="Heading2Char">
    <w:name w:val="Heading 2 Char"/>
    <w:rsid w:val="00481BAF"/>
    <w:rPr>
      <w:rFonts w:ascii="Calibri" w:eastAsia="Calibri" w:hAnsi="Calibri" w:cs="Calibri" w:hint="default"/>
      <w:bCs/>
      <w:sz w:val="28"/>
      <w:szCs w:val="26"/>
      <w:lang w:val="ru-RU" w:bidi="ar-SA"/>
    </w:rPr>
  </w:style>
  <w:style w:type="character" w:customStyle="1" w:styleId="Heading3Char">
    <w:name w:val="Heading 3 Char"/>
    <w:rsid w:val="00481BAF"/>
    <w:rPr>
      <w:rFonts w:ascii="Calibri" w:eastAsia="Calibri" w:hAnsi="Calibri" w:cs="Calibri" w:hint="default"/>
      <w:b/>
      <w:bCs/>
      <w:sz w:val="28"/>
      <w:szCs w:val="28"/>
      <w:lang w:val="ru-RU" w:bidi="ar-SA"/>
    </w:rPr>
  </w:style>
  <w:style w:type="character" w:customStyle="1" w:styleId="Heading4Char">
    <w:name w:val="Heading 4 Char"/>
    <w:rsid w:val="00481BAF"/>
    <w:rPr>
      <w:rFonts w:ascii="Calibri" w:eastAsia="Calibri" w:hAnsi="Calibri" w:cs="Calibri" w:hint="default"/>
      <w:bCs/>
      <w:iCs/>
      <w:sz w:val="28"/>
      <w:lang w:val="ru-RU" w:bidi="ar-SA"/>
    </w:rPr>
  </w:style>
  <w:style w:type="character" w:customStyle="1" w:styleId="Heading5Char">
    <w:name w:val="Heading 5 Char"/>
    <w:rsid w:val="00481BAF"/>
    <w:rPr>
      <w:rFonts w:ascii="Cambria" w:eastAsia="Calibri" w:hAnsi="Cambria" w:cs="Cambria" w:hint="default"/>
      <w:color w:val="243F60"/>
      <w:lang w:val="ru-RU" w:bidi="ar-SA"/>
    </w:rPr>
  </w:style>
  <w:style w:type="character" w:customStyle="1" w:styleId="BodyTextIndentChar">
    <w:name w:val="Body Text Indent Char"/>
    <w:rsid w:val="00481BAF"/>
    <w:rPr>
      <w:rFonts w:ascii="Calibri" w:eastAsia="Calibri" w:hAnsi="Calibri" w:cs="Calibri" w:hint="default"/>
      <w:sz w:val="28"/>
      <w:lang w:val="ru-RU" w:bidi="ar-SA"/>
    </w:rPr>
  </w:style>
  <w:style w:type="character" w:customStyle="1" w:styleId="HeaderChar">
    <w:name w:val="Header Char"/>
    <w:rsid w:val="00481BAF"/>
    <w:rPr>
      <w:rFonts w:ascii="Calibri" w:eastAsia="Calibri" w:hAnsi="Calibri" w:cs="Calibri" w:hint="default"/>
      <w:lang w:val="ru-RU" w:bidi="ar-SA"/>
    </w:rPr>
  </w:style>
  <w:style w:type="character" w:customStyle="1" w:styleId="FooterChar">
    <w:name w:val="Footer Char"/>
    <w:rsid w:val="00481BAF"/>
    <w:rPr>
      <w:rFonts w:ascii="Calibri" w:eastAsia="Calibri" w:hAnsi="Calibri" w:cs="Calibri" w:hint="default"/>
      <w:lang w:val="ru-RU" w:bidi="ar-SA"/>
    </w:rPr>
  </w:style>
  <w:style w:type="character" w:customStyle="1" w:styleId="HTMLPreformattedChar">
    <w:name w:val="HTML Preformatted Char"/>
    <w:rsid w:val="00481BAF"/>
    <w:rPr>
      <w:rFonts w:ascii="Courier New" w:eastAsia="Calibri" w:hAnsi="Courier New" w:cs="Courier New" w:hint="default"/>
      <w:lang w:val="ru-RU" w:bidi="ar-SA"/>
    </w:rPr>
  </w:style>
  <w:style w:type="character" w:customStyle="1" w:styleId="BodyTextChar">
    <w:name w:val="Body Text Char"/>
    <w:rsid w:val="00481BAF"/>
    <w:rPr>
      <w:rFonts w:ascii="Calibri" w:eastAsia="Calibri" w:hAnsi="Calibri" w:cs="Calibri" w:hint="default"/>
      <w:sz w:val="24"/>
      <w:szCs w:val="24"/>
      <w:lang w:val="ru-RU" w:bidi="ar-SA"/>
    </w:rPr>
  </w:style>
  <w:style w:type="character" w:styleId="af2">
    <w:name w:val="line number"/>
    <w:basedOn w:val="21"/>
    <w:rsid w:val="00481BAF"/>
  </w:style>
  <w:style w:type="paragraph" w:customStyle="1" w:styleId="13">
    <w:name w:val="Заголовок1"/>
    <w:basedOn w:val="a"/>
    <w:next w:val="af3"/>
    <w:rsid w:val="00481BAF"/>
    <w:pPr>
      <w:keepNext/>
      <w:suppressAutoHyphens/>
      <w:spacing w:before="240" w:after="120" w:line="240" w:lineRule="auto"/>
    </w:pPr>
    <w:rPr>
      <w:rFonts w:ascii="Arial" w:eastAsia="Calibri" w:hAnsi="Arial" w:cs="Tahoma"/>
      <w:sz w:val="28"/>
      <w:szCs w:val="28"/>
      <w:lang w:eastAsia="zh-CN"/>
    </w:rPr>
  </w:style>
  <w:style w:type="paragraph" w:styleId="af3">
    <w:name w:val="Body Text"/>
    <w:basedOn w:val="a"/>
    <w:link w:val="14"/>
    <w:rsid w:val="00481BAF"/>
    <w:pPr>
      <w:suppressAutoHyphens/>
      <w:spacing w:after="120" w:line="240" w:lineRule="auto"/>
    </w:pPr>
    <w:rPr>
      <w:rFonts w:ascii="Times New Roman" w:eastAsia="Calibri" w:hAnsi="Times New Roman" w:cs="Times New Roman"/>
      <w:sz w:val="24"/>
      <w:szCs w:val="24"/>
      <w:lang w:val="x-none" w:eastAsia="zh-CN"/>
    </w:rPr>
  </w:style>
  <w:style w:type="character" w:customStyle="1" w:styleId="14">
    <w:name w:val="Основной текст Знак1"/>
    <w:basedOn w:val="a0"/>
    <w:link w:val="af3"/>
    <w:rsid w:val="00481BAF"/>
    <w:rPr>
      <w:rFonts w:ascii="Times New Roman" w:eastAsia="Calibri" w:hAnsi="Times New Roman" w:cs="Times New Roman"/>
      <w:sz w:val="24"/>
      <w:szCs w:val="24"/>
      <w:lang w:val="x-none" w:eastAsia="zh-CN"/>
    </w:rPr>
  </w:style>
  <w:style w:type="paragraph" w:styleId="af4">
    <w:name w:val="List"/>
    <w:basedOn w:val="af3"/>
    <w:rsid w:val="00481BAF"/>
    <w:rPr>
      <w:rFonts w:ascii="Arial" w:hAnsi="Arial" w:cs="Tahoma"/>
    </w:rPr>
  </w:style>
  <w:style w:type="paragraph" w:styleId="af5">
    <w:name w:val="caption"/>
    <w:basedOn w:val="a"/>
    <w:qFormat/>
    <w:rsid w:val="00481BAF"/>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25">
    <w:name w:val="Указатель2"/>
    <w:basedOn w:val="a"/>
    <w:rsid w:val="00481BAF"/>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ListParagraph1">
    <w:name w:val="List Paragraph1"/>
    <w:basedOn w:val="a"/>
    <w:rsid w:val="00481BAF"/>
    <w:pPr>
      <w:suppressAutoHyphens/>
      <w:spacing w:after="0" w:line="240" w:lineRule="auto"/>
      <w:ind w:left="720" w:firstLine="709"/>
      <w:jc w:val="both"/>
    </w:pPr>
    <w:rPr>
      <w:rFonts w:ascii="Times New Roman" w:eastAsia="Calibri" w:hAnsi="Times New Roman" w:cs="Times New Roman"/>
      <w:sz w:val="28"/>
      <w:szCs w:val="28"/>
      <w:lang w:eastAsia="zh-CN"/>
    </w:rPr>
  </w:style>
  <w:style w:type="paragraph" w:styleId="af6">
    <w:name w:val="Body Text Indent"/>
    <w:basedOn w:val="a"/>
    <w:link w:val="15"/>
    <w:rsid w:val="00481BAF"/>
    <w:pPr>
      <w:suppressAutoHyphens/>
      <w:spacing w:after="0" w:line="240" w:lineRule="auto"/>
      <w:ind w:firstLine="709"/>
      <w:jc w:val="both"/>
    </w:pPr>
    <w:rPr>
      <w:rFonts w:ascii="Times New Roman" w:eastAsia="Times New Roman" w:hAnsi="Times New Roman" w:cs="Times New Roman"/>
      <w:sz w:val="20"/>
      <w:szCs w:val="20"/>
      <w:lang w:val="x-none" w:eastAsia="zh-CN"/>
    </w:rPr>
  </w:style>
  <w:style w:type="character" w:customStyle="1" w:styleId="15">
    <w:name w:val="Основной текст с отступом Знак1"/>
    <w:basedOn w:val="a0"/>
    <w:link w:val="af6"/>
    <w:rsid w:val="00481BAF"/>
    <w:rPr>
      <w:rFonts w:ascii="Times New Roman" w:eastAsia="Times New Roman" w:hAnsi="Times New Roman" w:cs="Times New Roman"/>
      <w:sz w:val="20"/>
      <w:szCs w:val="20"/>
      <w:lang w:val="x-none" w:eastAsia="zh-CN"/>
    </w:rPr>
  </w:style>
  <w:style w:type="paragraph" w:customStyle="1" w:styleId="Postan">
    <w:name w:val="Postan"/>
    <w:basedOn w:val="a"/>
    <w:rsid w:val="00481BAF"/>
    <w:pPr>
      <w:suppressAutoHyphens/>
      <w:spacing w:after="0" w:line="240" w:lineRule="auto"/>
      <w:jc w:val="center"/>
    </w:pPr>
    <w:rPr>
      <w:rFonts w:ascii="Times New Roman" w:eastAsia="Times New Roman" w:hAnsi="Times New Roman" w:cs="Times New Roman"/>
      <w:sz w:val="28"/>
      <w:szCs w:val="20"/>
      <w:lang w:eastAsia="zh-CN"/>
    </w:rPr>
  </w:style>
  <w:style w:type="paragraph" w:styleId="af7">
    <w:name w:val="header"/>
    <w:basedOn w:val="a"/>
    <w:link w:val="16"/>
    <w:rsid w:val="00481BAF"/>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zh-CN"/>
    </w:rPr>
  </w:style>
  <w:style w:type="character" w:customStyle="1" w:styleId="16">
    <w:name w:val="Верхний колонтитул Знак1"/>
    <w:basedOn w:val="a0"/>
    <w:link w:val="af7"/>
    <w:rsid w:val="00481BAF"/>
    <w:rPr>
      <w:rFonts w:ascii="Times New Roman" w:eastAsia="Times New Roman" w:hAnsi="Times New Roman" w:cs="Times New Roman"/>
      <w:sz w:val="20"/>
      <w:szCs w:val="20"/>
      <w:lang w:val="x-none" w:eastAsia="zh-CN"/>
    </w:rPr>
  </w:style>
  <w:style w:type="paragraph" w:styleId="af8">
    <w:name w:val="footer"/>
    <w:basedOn w:val="a"/>
    <w:link w:val="17"/>
    <w:rsid w:val="00481BAF"/>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zh-CN"/>
    </w:rPr>
  </w:style>
  <w:style w:type="character" w:customStyle="1" w:styleId="17">
    <w:name w:val="Нижний колонтитул Знак1"/>
    <w:basedOn w:val="a0"/>
    <w:link w:val="af8"/>
    <w:rsid w:val="00481BAF"/>
    <w:rPr>
      <w:rFonts w:ascii="Times New Roman" w:eastAsia="Times New Roman" w:hAnsi="Times New Roman" w:cs="Times New Roman"/>
      <w:sz w:val="20"/>
      <w:szCs w:val="20"/>
      <w:lang w:val="x-none" w:eastAsia="zh-CN"/>
    </w:rPr>
  </w:style>
  <w:style w:type="paragraph" w:customStyle="1" w:styleId="af9">
    <w:name w:val="Знак"/>
    <w:basedOn w:val="a"/>
    <w:rsid w:val="00481BAF"/>
    <w:pPr>
      <w:suppressAutoHyphens/>
      <w:spacing w:before="280" w:after="280" w:line="240" w:lineRule="auto"/>
    </w:pPr>
    <w:rPr>
      <w:rFonts w:ascii="Tahoma" w:eastAsia="Times New Roman" w:hAnsi="Tahoma" w:cs="Tahoma"/>
      <w:sz w:val="20"/>
      <w:szCs w:val="20"/>
      <w:lang w:val="en-US" w:eastAsia="zh-CN"/>
    </w:rPr>
  </w:style>
  <w:style w:type="paragraph" w:customStyle="1" w:styleId="18">
    <w:name w:val="Стиль1"/>
    <w:basedOn w:val="2"/>
    <w:rsid w:val="00481BAF"/>
    <w:pPr>
      <w:ind w:left="0"/>
    </w:pPr>
  </w:style>
  <w:style w:type="paragraph" w:styleId="afa">
    <w:name w:val="footnote text"/>
    <w:basedOn w:val="a"/>
    <w:link w:val="19"/>
    <w:rsid w:val="00481BAF"/>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19">
    <w:name w:val="Текст сноски Знак1"/>
    <w:basedOn w:val="a0"/>
    <w:link w:val="afa"/>
    <w:rsid w:val="00481BAF"/>
    <w:rPr>
      <w:rFonts w:ascii="Times New Roman" w:eastAsia="Times New Roman" w:hAnsi="Times New Roman" w:cs="Times New Roman"/>
      <w:sz w:val="20"/>
      <w:szCs w:val="20"/>
      <w:lang w:val="x-none" w:eastAsia="zh-CN"/>
    </w:rPr>
  </w:style>
  <w:style w:type="paragraph" w:customStyle="1" w:styleId="ConsPlusTitle">
    <w:name w:val="ConsPlusTitle"/>
    <w:rsid w:val="00481BAF"/>
    <w:pPr>
      <w:widowControl w:val="0"/>
      <w:suppressAutoHyphens/>
      <w:autoSpaceDE w:val="0"/>
      <w:spacing w:after="0" w:line="240" w:lineRule="auto"/>
    </w:pPr>
    <w:rPr>
      <w:rFonts w:ascii="Times New Roman" w:eastAsia="Times New Roman" w:hAnsi="Times New Roman" w:cs="Times New Roman"/>
      <w:b/>
      <w:bCs/>
      <w:sz w:val="28"/>
      <w:szCs w:val="28"/>
      <w:lang w:eastAsia="zh-CN"/>
    </w:rPr>
  </w:style>
  <w:style w:type="paragraph" w:customStyle="1" w:styleId="ConsPlusCell">
    <w:name w:val="ConsPlusCell"/>
    <w:link w:val="ConsPlusCell0"/>
    <w:uiPriority w:val="99"/>
    <w:rsid w:val="00481BAF"/>
    <w:pPr>
      <w:widowControl w:val="0"/>
      <w:suppressAutoHyphens/>
      <w:autoSpaceDE w:val="0"/>
      <w:spacing w:after="0" w:line="240" w:lineRule="auto"/>
    </w:pPr>
    <w:rPr>
      <w:rFonts w:ascii="Times New Roman" w:eastAsia="Times New Roman" w:hAnsi="Times New Roman" w:cs="Times New Roman"/>
      <w:sz w:val="28"/>
      <w:szCs w:val="28"/>
      <w:lang w:eastAsia="zh-CN"/>
    </w:rPr>
  </w:style>
  <w:style w:type="paragraph" w:styleId="afb">
    <w:name w:val="Balloon Text"/>
    <w:basedOn w:val="a"/>
    <w:link w:val="1a"/>
    <w:rsid w:val="00481BAF"/>
    <w:pPr>
      <w:suppressAutoHyphens/>
      <w:spacing w:after="0" w:line="240" w:lineRule="auto"/>
    </w:pPr>
    <w:rPr>
      <w:rFonts w:ascii="Tahoma" w:eastAsia="Calibri" w:hAnsi="Tahoma" w:cs="Tahoma"/>
      <w:sz w:val="16"/>
      <w:szCs w:val="16"/>
      <w:lang w:val="x-none" w:eastAsia="zh-CN"/>
    </w:rPr>
  </w:style>
  <w:style w:type="character" w:customStyle="1" w:styleId="1a">
    <w:name w:val="Текст выноски Знак1"/>
    <w:basedOn w:val="a0"/>
    <w:link w:val="afb"/>
    <w:rsid w:val="00481BAF"/>
    <w:rPr>
      <w:rFonts w:ascii="Tahoma" w:eastAsia="Calibri" w:hAnsi="Tahoma" w:cs="Tahoma"/>
      <w:sz w:val="16"/>
      <w:szCs w:val="16"/>
      <w:lang w:val="x-none" w:eastAsia="zh-CN"/>
    </w:rPr>
  </w:style>
  <w:style w:type="paragraph" w:customStyle="1" w:styleId="ConsPlusNormal">
    <w:name w:val="ConsPlusNormal"/>
    <w:rsid w:val="00481BAF"/>
    <w:pPr>
      <w:widowControl w:val="0"/>
      <w:suppressAutoHyphens/>
      <w:autoSpaceDE w:val="0"/>
      <w:spacing w:after="0" w:line="240" w:lineRule="auto"/>
    </w:pPr>
    <w:rPr>
      <w:rFonts w:ascii="Times New Roman" w:eastAsia="Times New Roman" w:hAnsi="Times New Roman" w:cs="Times New Roman"/>
      <w:sz w:val="28"/>
      <w:szCs w:val="28"/>
      <w:lang w:eastAsia="zh-CN"/>
    </w:rPr>
  </w:style>
  <w:style w:type="paragraph" w:customStyle="1" w:styleId="ConsPlusNonformat">
    <w:name w:val="ConsPlusNonformat"/>
    <w:rsid w:val="00481BA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311">
    <w:name w:val="Основной текст с отступом 31"/>
    <w:basedOn w:val="a"/>
    <w:rsid w:val="00481BAF"/>
    <w:pPr>
      <w:suppressAutoHyphens/>
      <w:spacing w:after="120" w:line="240" w:lineRule="auto"/>
      <w:ind w:left="283"/>
    </w:pPr>
    <w:rPr>
      <w:rFonts w:ascii="Calibri" w:eastAsia="Calibri" w:hAnsi="Calibri" w:cs="Calibri"/>
      <w:sz w:val="16"/>
      <w:szCs w:val="20"/>
      <w:lang w:val="x-none" w:eastAsia="zh-CN"/>
    </w:rPr>
  </w:style>
  <w:style w:type="paragraph" w:styleId="HTML0">
    <w:name w:val="HTML Preformatted"/>
    <w:basedOn w:val="a"/>
    <w:link w:val="HTML1"/>
    <w:rsid w:val="0048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Calibri" w:hAnsi="Courier New" w:cs="Courier New"/>
      <w:sz w:val="20"/>
      <w:szCs w:val="20"/>
      <w:lang w:val="x-none" w:eastAsia="zh-CN"/>
    </w:rPr>
  </w:style>
  <w:style w:type="character" w:customStyle="1" w:styleId="HTML1">
    <w:name w:val="Стандартный HTML Знак1"/>
    <w:basedOn w:val="a0"/>
    <w:link w:val="HTML0"/>
    <w:rsid w:val="00481BAF"/>
    <w:rPr>
      <w:rFonts w:ascii="Courier New" w:eastAsia="Calibri" w:hAnsi="Courier New" w:cs="Courier New"/>
      <w:sz w:val="20"/>
      <w:szCs w:val="20"/>
      <w:lang w:val="x-none" w:eastAsia="zh-CN"/>
    </w:rPr>
  </w:style>
  <w:style w:type="paragraph" w:customStyle="1" w:styleId="afc">
    <w:name w:val="Отчетный"/>
    <w:basedOn w:val="a"/>
    <w:rsid w:val="00481BAF"/>
    <w:pPr>
      <w:suppressAutoHyphens/>
      <w:spacing w:after="120" w:line="360" w:lineRule="auto"/>
      <w:ind w:firstLine="720"/>
      <w:jc w:val="both"/>
    </w:pPr>
    <w:rPr>
      <w:rFonts w:ascii="Times New Roman" w:eastAsia="Calibri" w:hAnsi="Times New Roman" w:cs="Times New Roman"/>
      <w:sz w:val="26"/>
      <w:szCs w:val="20"/>
      <w:lang w:eastAsia="zh-CN"/>
    </w:rPr>
  </w:style>
  <w:style w:type="paragraph" w:customStyle="1" w:styleId="1b">
    <w:name w:val="Знак1"/>
    <w:basedOn w:val="a"/>
    <w:rsid w:val="00481BAF"/>
    <w:pPr>
      <w:suppressAutoHyphens/>
      <w:spacing w:before="280" w:after="280" w:line="240" w:lineRule="auto"/>
    </w:pPr>
    <w:rPr>
      <w:rFonts w:ascii="Tahoma" w:eastAsia="Calibri" w:hAnsi="Tahoma" w:cs="Tahoma"/>
      <w:sz w:val="20"/>
      <w:szCs w:val="20"/>
      <w:lang w:val="en-US" w:eastAsia="zh-CN"/>
    </w:rPr>
  </w:style>
  <w:style w:type="paragraph" w:customStyle="1" w:styleId="140">
    <w:name w:val="Обычный + 14 пт"/>
    <w:basedOn w:val="af6"/>
    <w:rsid w:val="00481BAF"/>
    <w:pPr>
      <w:ind w:firstLine="601"/>
    </w:pPr>
    <w:rPr>
      <w:rFonts w:eastAsia="Calibri"/>
      <w:szCs w:val="28"/>
    </w:rPr>
  </w:style>
  <w:style w:type="paragraph" w:customStyle="1" w:styleId="26">
    <w:name w:val="Знак2"/>
    <w:basedOn w:val="a"/>
    <w:rsid w:val="00481BAF"/>
    <w:pPr>
      <w:suppressAutoHyphens/>
      <w:spacing w:before="280" w:after="280" w:line="240" w:lineRule="auto"/>
    </w:pPr>
    <w:rPr>
      <w:rFonts w:ascii="Tahoma" w:eastAsia="Calibri" w:hAnsi="Tahoma" w:cs="Tahoma"/>
      <w:sz w:val="20"/>
      <w:szCs w:val="20"/>
      <w:lang w:val="en-US" w:eastAsia="zh-CN"/>
    </w:rPr>
  </w:style>
  <w:style w:type="paragraph" w:customStyle="1" w:styleId="32">
    <w:name w:val="Знак3"/>
    <w:basedOn w:val="a"/>
    <w:rsid w:val="00481BAF"/>
    <w:pPr>
      <w:suppressAutoHyphens/>
      <w:spacing w:before="280" w:after="280" w:line="240" w:lineRule="auto"/>
    </w:pPr>
    <w:rPr>
      <w:rFonts w:ascii="Tahoma" w:eastAsia="Calibri" w:hAnsi="Tahoma" w:cs="Tahoma"/>
      <w:sz w:val="20"/>
      <w:szCs w:val="20"/>
      <w:lang w:val="en-US" w:eastAsia="zh-CN"/>
    </w:rPr>
  </w:style>
  <w:style w:type="paragraph" w:styleId="afd">
    <w:name w:val="Normal (Web)"/>
    <w:basedOn w:val="a"/>
    <w:rsid w:val="00481BAF"/>
    <w:pPr>
      <w:suppressAutoHyphens/>
      <w:spacing w:before="280" w:after="280" w:line="240" w:lineRule="auto"/>
    </w:pPr>
    <w:rPr>
      <w:rFonts w:ascii="Times New Roman" w:eastAsia="Calibri" w:hAnsi="Times New Roman" w:cs="Times New Roman"/>
      <w:sz w:val="24"/>
      <w:szCs w:val="24"/>
      <w:lang w:eastAsia="zh-CN"/>
    </w:rPr>
  </w:style>
  <w:style w:type="paragraph" w:styleId="afe">
    <w:name w:val="List Paragraph"/>
    <w:basedOn w:val="a"/>
    <w:qFormat/>
    <w:rsid w:val="00481BAF"/>
    <w:pPr>
      <w:suppressAutoHyphens/>
      <w:spacing w:after="200" w:line="276" w:lineRule="auto"/>
      <w:ind w:left="720"/>
      <w:contextualSpacing/>
    </w:pPr>
    <w:rPr>
      <w:rFonts w:ascii="Calibri" w:eastAsia="Calibri" w:hAnsi="Calibri" w:cs="Calibri"/>
      <w:lang w:eastAsia="zh-CN"/>
    </w:rPr>
  </w:style>
  <w:style w:type="paragraph" w:customStyle="1" w:styleId="210">
    <w:name w:val="Основной текст 21"/>
    <w:basedOn w:val="a"/>
    <w:rsid w:val="00481BAF"/>
    <w:pPr>
      <w:suppressAutoHyphens/>
      <w:spacing w:after="0" w:line="240" w:lineRule="auto"/>
      <w:ind w:firstLine="720"/>
      <w:jc w:val="both"/>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481BAF"/>
    <w:pPr>
      <w:suppressAutoHyphens/>
      <w:spacing w:after="0" w:line="240" w:lineRule="auto"/>
      <w:ind w:firstLine="720"/>
    </w:pPr>
    <w:rPr>
      <w:rFonts w:ascii="Times New Roman" w:eastAsia="Times New Roman" w:hAnsi="Times New Roman" w:cs="Times New Roman"/>
      <w:sz w:val="24"/>
      <w:szCs w:val="20"/>
      <w:lang w:eastAsia="zh-CN"/>
    </w:rPr>
  </w:style>
  <w:style w:type="paragraph" w:customStyle="1" w:styleId="27">
    <w:name w:val="Название объекта2"/>
    <w:basedOn w:val="a"/>
    <w:next w:val="a"/>
    <w:rsid w:val="00481BAF"/>
    <w:pPr>
      <w:suppressAutoHyphens/>
      <w:spacing w:before="120" w:after="0" w:line="240" w:lineRule="auto"/>
      <w:jc w:val="center"/>
    </w:pPr>
    <w:rPr>
      <w:rFonts w:ascii="Times New Roman" w:eastAsia="Times New Roman" w:hAnsi="Times New Roman" w:cs="Times New Roman"/>
      <w:b/>
      <w:sz w:val="28"/>
      <w:szCs w:val="24"/>
      <w:lang w:eastAsia="zh-CN"/>
    </w:rPr>
  </w:style>
  <w:style w:type="paragraph" w:customStyle="1" w:styleId="contentheader2cols">
    <w:name w:val="contentheader2cols"/>
    <w:basedOn w:val="a"/>
    <w:rsid w:val="00481BAF"/>
    <w:pPr>
      <w:suppressAutoHyphens/>
      <w:spacing w:before="51" w:after="0" w:line="240" w:lineRule="auto"/>
      <w:ind w:left="257"/>
    </w:pPr>
    <w:rPr>
      <w:rFonts w:ascii="Times New Roman" w:eastAsia="Times New Roman" w:hAnsi="Times New Roman" w:cs="Times New Roman"/>
      <w:b/>
      <w:bCs/>
      <w:color w:val="3560A7"/>
      <w:lang w:eastAsia="zh-CN"/>
    </w:rPr>
  </w:style>
  <w:style w:type="paragraph" w:customStyle="1" w:styleId="default">
    <w:name w:val="default"/>
    <w:basedOn w:val="a"/>
    <w:rsid w:val="00481BAF"/>
    <w:pPr>
      <w:suppressAutoHyphens/>
      <w:spacing w:before="64" w:after="64" w:line="240" w:lineRule="auto"/>
    </w:pPr>
    <w:rPr>
      <w:rFonts w:ascii="Arial" w:eastAsia="Times New Roman" w:hAnsi="Arial" w:cs="Arial"/>
      <w:color w:val="000000"/>
      <w:sz w:val="20"/>
      <w:szCs w:val="20"/>
      <w:lang w:eastAsia="zh-CN"/>
    </w:rPr>
  </w:style>
  <w:style w:type="paragraph" w:customStyle="1" w:styleId="a30">
    <w:name w:val="a3"/>
    <w:basedOn w:val="a"/>
    <w:rsid w:val="00481BAF"/>
    <w:pPr>
      <w:suppressAutoHyphens/>
      <w:spacing w:before="64" w:after="64" w:line="240" w:lineRule="auto"/>
    </w:pPr>
    <w:rPr>
      <w:rFonts w:ascii="Arial" w:eastAsia="Times New Roman" w:hAnsi="Arial" w:cs="Arial"/>
      <w:color w:val="000000"/>
      <w:sz w:val="20"/>
      <w:szCs w:val="20"/>
      <w:lang w:eastAsia="zh-CN"/>
    </w:rPr>
  </w:style>
  <w:style w:type="paragraph" w:customStyle="1" w:styleId="1c">
    <w:name w:val="Название1"/>
    <w:basedOn w:val="a"/>
    <w:rsid w:val="00481BAF"/>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d">
    <w:name w:val="Указатель1"/>
    <w:basedOn w:val="a"/>
    <w:rsid w:val="00481BAF"/>
    <w:pPr>
      <w:suppressLineNumbers/>
      <w:suppressAutoHyphens/>
      <w:spacing w:after="0" w:line="240" w:lineRule="auto"/>
    </w:pPr>
    <w:rPr>
      <w:rFonts w:ascii="Arial" w:eastAsia="Times New Roman" w:hAnsi="Arial" w:cs="Tahoma"/>
      <w:sz w:val="24"/>
      <w:szCs w:val="24"/>
      <w:lang w:eastAsia="zh-CN"/>
    </w:rPr>
  </w:style>
  <w:style w:type="paragraph" w:customStyle="1" w:styleId="1e">
    <w:name w:val="Название объекта1"/>
    <w:basedOn w:val="a"/>
    <w:next w:val="a"/>
    <w:rsid w:val="00481BAF"/>
    <w:pPr>
      <w:suppressAutoHyphens/>
      <w:spacing w:before="120" w:after="0" w:line="240" w:lineRule="auto"/>
      <w:jc w:val="center"/>
    </w:pPr>
    <w:rPr>
      <w:rFonts w:ascii="Times New Roman" w:eastAsia="Times New Roman" w:hAnsi="Times New Roman" w:cs="Times New Roman"/>
      <w:b/>
      <w:sz w:val="28"/>
      <w:szCs w:val="24"/>
      <w:lang w:eastAsia="zh-CN"/>
    </w:rPr>
  </w:style>
  <w:style w:type="paragraph" w:customStyle="1" w:styleId="aff">
    <w:name w:val="Содержимое таблицы"/>
    <w:basedOn w:val="a"/>
    <w:rsid w:val="00481BA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0">
    <w:name w:val="Заголовок таблицы"/>
    <w:basedOn w:val="aff"/>
    <w:rsid w:val="00481BAF"/>
    <w:pPr>
      <w:jc w:val="center"/>
    </w:pPr>
    <w:rPr>
      <w:b/>
      <w:bCs/>
    </w:rPr>
  </w:style>
  <w:style w:type="paragraph" w:customStyle="1" w:styleId="ConsTitle">
    <w:name w:val="ConsTitle"/>
    <w:qFormat/>
    <w:rsid w:val="00481BAF"/>
    <w:pPr>
      <w:widowControl w:val="0"/>
      <w:suppressAutoHyphens/>
      <w:autoSpaceDE w:val="0"/>
      <w:spacing w:after="0" w:line="240" w:lineRule="auto"/>
      <w:ind w:right="19772"/>
    </w:pPr>
    <w:rPr>
      <w:rFonts w:ascii="Arial" w:eastAsia="Times New Roman" w:hAnsi="Arial" w:cs="Arial"/>
      <w:b/>
      <w:bCs/>
      <w:sz w:val="20"/>
      <w:szCs w:val="20"/>
      <w:lang w:eastAsia="zh-CN"/>
    </w:rPr>
  </w:style>
  <w:style w:type="paragraph" w:customStyle="1" w:styleId="ConsNormal">
    <w:name w:val="ConsNormal"/>
    <w:rsid w:val="00481BAF"/>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f">
    <w:name w:val="Текст1"/>
    <w:basedOn w:val="a"/>
    <w:rsid w:val="00481BAF"/>
    <w:pPr>
      <w:suppressAutoHyphens/>
      <w:spacing w:before="64" w:after="64" w:line="240" w:lineRule="auto"/>
    </w:pPr>
    <w:rPr>
      <w:rFonts w:ascii="Arial" w:eastAsia="Calibri" w:hAnsi="Arial" w:cs="Arial"/>
      <w:color w:val="000000"/>
      <w:sz w:val="24"/>
      <w:szCs w:val="24"/>
      <w:lang w:val="x-none" w:eastAsia="zh-CN"/>
    </w:rPr>
  </w:style>
  <w:style w:type="paragraph" w:customStyle="1" w:styleId="220">
    <w:name w:val="Основной текст с отступом 22"/>
    <w:basedOn w:val="a"/>
    <w:rsid w:val="00481BAF"/>
    <w:pPr>
      <w:suppressAutoHyphens/>
      <w:spacing w:before="64" w:after="64" w:line="240" w:lineRule="auto"/>
    </w:pPr>
    <w:rPr>
      <w:rFonts w:ascii="Arial" w:eastAsia="Calibri" w:hAnsi="Arial" w:cs="Arial"/>
      <w:color w:val="000000"/>
      <w:sz w:val="20"/>
      <w:szCs w:val="20"/>
      <w:lang w:val="x-none" w:eastAsia="zh-CN"/>
    </w:rPr>
  </w:style>
  <w:style w:type="paragraph" w:customStyle="1" w:styleId="221">
    <w:name w:val="Основной текст 22"/>
    <w:basedOn w:val="a"/>
    <w:rsid w:val="00481BAF"/>
    <w:pPr>
      <w:suppressAutoHyphens/>
      <w:spacing w:after="0" w:line="240" w:lineRule="auto"/>
      <w:jc w:val="center"/>
    </w:pPr>
    <w:rPr>
      <w:rFonts w:ascii="Times New Roman" w:eastAsia="Calibri" w:hAnsi="Times New Roman" w:cs="Times New Roman"/>
      <w:sz w:val="24"/>
      <w:szCs w:val="24"/>
      <w:lang w:val="x-none" w:eastAsia="zh-CN"/>
    </w:rPr>
  </w:style>
  <w:style w:type="paragraph" w:customStyle="1" w:styleId="Default0">
    <w:name w:val="Default"/>
    <w:rsid w:val="00481BAF"/>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1f0">
    <w:name w:val="Знак1 Знак Знак Знак"/>
    <w:basedOn w:val="a"/>
    <w:rsid w:val="00481BAF"/>
    <w:pPr>
      <w:suppressAutoHyphens/>
      <w:spacing w:before="280" w:after="280" w:line="240" w:lineRule="auto"/>
    </w:pPr>
    <w:rPr>
      <w:rFonts w:ascii="Tahoma" w:eastAsia="Times New Roman" w:hAnsi="Tahoma" w:cs="Tahoma"/>
      <w:sz w:val="20"/>
      <w:szCs w:val="20"/>
      <w:lang w:val="en-US" w:eastAsia="zh-CN"/>
    </w:rPr>
  </w:style>
  <w:style w:type="paragraph" w:customStyle="1" w:styleId="111">
    <w:name w:val="Знак11"/>
    <w:basedOn w:val="a"/>
    <w:rsid w:val="00481BAF"/>
    <w:pPr>
      <w:suppressAutoHyphens/>
      <w:spacing w:before="280" w:after="280" w:line="240" w:lineRule="auto"/>
    </w:pPr>
    <w:rPr>
      <w:rFonts w:ascii="Tahoma" w:eastAsia="Times New Roman" w:hAnsi="Tahoma" w:cs="Tahoma"/>
      <w:sz w:val="20"/>
      <w:szCs w:val="20"/>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81BAF"/>
    <w:pPr>
      <w:suppressAutoHyphens/>
      <w:spacing w:before="280" w:after="280" w:line="240" w:lineRule="auto"/>
    </w:pPr>
    <w:rPr>
      <w:rFonts w:ascii="Tahoma" w:eastAsia="Times New Roman" w:hAnsi="Tahoma" w:cs="Tahoma"/>
      <w:sz w:val="20"/>
      <w:szCs w:val="20"/>
      <w:lang w:val="en-US" w:eastAsia="zh-CN"/>
    </w:rPr>
  </w:style>
  <w:style w:type="paragraph" w:customStyle="1" w:styleId="aff1">
    <w:name w:val="Адресат"/>
    <w:basedOn w:val="a"/>
    <w:rsid w:val="00481BAF"/>
    <w:pPr>
      <w:suppressAutoHyphens/>
      <w:spacing w:after="0" w:line="240" w:lineRule="auto"/>
      <w:ind w:firstLine="567"/>
      <w:jc w:val="both"/>
    </w:pPr>
    <w:rPr>
      <w:rFonts w:ascii="Times New Roman" w:eastAsia="Times New Roman" w:hAnsi="Times New Roman" w:cs="Times New Roman"/>
      <w:sz w:val="28"/>
      <w:szCs w:val="24"/>
      <w:lang w:eastAsia="zh-CN"/>
    </w:rPr>
  </w:style>
  <w:style w:type="paragraph" w:customStyle="1" w:styleId="312">
    <w:name w:val="Список 31"/>
    <w:basedOn w:val="a"/>
    <w:rsid w:val="00481BAF"/>
    <w:pPr>
      <w:suppressAutoHyphens/>
      <w:spacing w:after="0" w:line="240" w:lineRule="auto"/>
      <w:ind w:left="849" w:hanging="283"/>
      <w:jc w:val="both"/>
    </w:pPr>
    <w:rPr>
      <w:rFonts w:ascii="Times New Roman" w:eastAsia="Times New Roman" w:hAnsi="Times New Roman" w:cs="Times New Roman"/>
      <w:sz w:val="28"/>
      <w:szCs w:val="24"/>
      <w:lang w:eastAsia="zh-CN"/>
    </w:rPr>
  </w:style>
  <w:style w:type="paragraph" w:customStyle="1" w:styleId="aff2">
    <w:name w:val="Основной"/>
    <w:basedOn w:val="a"/>
    <w:rsid w:val="00481BAF"/>
    <w:pPr>
      <w:widowControl w:val="0"/>
      <w:suppressAutoHyphens/>
      <w:spacing w:after="0" w:line="240" w:lineRule="auto"/>
      <w:ind w:firstLine="720"/>
      <w:jc w:val="both"/>
    </w:pPr>
    <w:rPr>
      <w:rFonts w:ascii="Times New Roman" w:eastAsia="Times New Roman" w:hAnsi="Times New Roman" w:cs="Times New Roman"/>
      <w:sz w:val="28"/>
      <w:szCs w:val="28"/>
      <w:lang w:eastAsia="zh-CN"/>
    </w:rPr>
  </w:style>
  <w:style w:type="paragraph" w:customStyle="1" w:styleId="1f1">
    <w:name w:val="Верхний колонтитул1"/>
    <w:basedOn w:val="a"/>
    <w:rsid w:val="00481BAF"/>
    <w:pPr>
      <w:suppressAutoHyphens/>
      <w:spacing w:after="0" w:line="240" w:lineRule="auto"/>
      <w:ind w:left="400"/>
      <w:jc w:val="center"/>
    </w:pPr>
    <w:rPr>
      <w:rFonts w:ascii="Arial" w:eastAsia="Times New Roman" w:hAnsi="Arial" w:cs="Arial"/>
      <w:b/>
      <w:bCs/>
      <w:color w:val="3560A7"/>
      <w:sz w:val="28"/>
      <w:szCs w:val="28"/>
      <w:lang w:eastAsia="zh-CN"/>
    </w:rPr>
  </w:style>
  <w:style w:type="paragraph" w:styleId="aff3">
    <w:name w:val="No Spacing"/>
    <w:qFormat/>
    <w:rsid w:val="00481BAF"/>
    <w:pPr>
      <w:suppressAutoHyphens/>
      <w:spacing w:after="0" w:line="240" w:lineRule="auto"/>
    </w:pPr>
    <w:rPr>
      <w:rFonts w:ascii="Calibri" w:eastAsia="Calibri" w:hAnsi="Calibri" w:cs="Calibri"/>
      <w:lang w:eastAsia="zh-CN"/>
    </w:rPr>
  </w:style>
  <w:style w:type="paragraph" w:customStyle="1" w:styleId="1f2">
    <w:name w:val="Схема документа1"/>
    <w:basedOn w:val="a"/>
    <w:rsid w:val="00481BAF"/>
    <w:pPr>
      <w:suppressAutoHyphens/>
      <w:spacing w:after="200" w:line="276" w:lineRule="auto"/>
    </w:pPr>
    <w:rPr>
      <w:rFonts w:ascii="Tahoma" w:eastAsia="Calibri" w:hAnsi="Tahoma" w:cs="Tahoma"/>
      <w:sz w:val="16"/>
      <w:szCs w:val="16"/>
      <w:lang w:val="x-none" w:eastAsia="zh-CN"/>
    </w:rPr>
  </w:style>
  <w:style w:type="paragraph" w:customStyle="1" w:styleId="aff4">
    <w:name w:val="Знак Знак Знак Знак"/>
    <w:basedOn w:val="a"/>
    <w:rsid w:val="00481BAF"/>
    <w:pPr>
      <w:suppressAutoHyphens/>
      <w:spacing w:before="280" w:after="280" w:line="240" w:lineRule="auto"/>
    </w:pPr>
    <w:rPr>
      <w:rFonts w:ascii="Tahoma" w:eastAsia="Times New Roman" w:hAnsi="Tahoma" w:cs="Tahoma"/>
      <w:sz w:val="20"/>
      <w:szCs w:val="20"/>
      <w:lang w:val="en-US" w:eastAsia="zh-CN"/>
    </w:rPr>
  </w:style>
  <w:style w:type="paragraph" w:customStyle="1" w:styleId="aff5">
    <w:name w:val="Нормальный (таблица)"/>
    <w:basedOn w:val="a"/>
    <w:next w:val="a"/>
    <w:rsid w:val="00481BAF"/>
    <w:pPr>
      <w:widowControl w:val="0"/>
      <w:suppressAutoHyphens/>
      <w:autoSpaceDE w:val="0"/>
      <w:spacing w:after="0" w:line="240" w:lineRule="auto"/>
      <w:jc w:val="both"/>
    </w:pPr>
    <w:rPr>
      <w:rFonts w:ascii="Arial" w:eastAsia="Times New Roman" w:hAnsi="Arial" w:cs="Arial"/>
      <w:sz w:val="24"/>
      <w:szCs w:val="24"/>
      <w:lang w:eastAsia="zh-CN"/>
    </w:rPr>
  </w:style>
  <w:style w:type="paragraph" w:customStyle="1" w:styleId="1f3">
    <w:name w:val="Абзац списка1"/>
    <w:basedOn w:val="a"/>
    <w:rsid w:val="00481BAF"/>
    <w:pPr>
      <w:suppressAutoHyphens/>
      <w:spacing w:after="0" w:line="240" w:lineRule="auto"/>
      <w:ind w:left="720" w:firstLine="709"/>
      <w:contextualSpacing/>
      <w:jc w:val="both"/>
    </w:pPr>
    <w:rPr>
      <w:rFonts w:ascii="Times New Roman" w:eastAsia="Times New Roman" w:hAnsi="Times New Roman" w:cs="Times New Roman"/>
      <w:sz w:val="28"/>
      <w:szCs w:val="28"/>
      <w:lang w:eastAsia="zh-CN"/>
    </w:rPr>
  </w:style>
  <w:style w:type="paragraph" w:customStyle="1" w:styleId="Standard">
    <w:name w:val="Standard"/>
    <w:rsid w:val="00481BAF"/>
    <w:pPr>
      <w:widowControl w:val="0"/>
      <w:suppressAutoHyphens/>
      <w:spacing w:after="0" w:line="240" w:lineRule="auto"/>
    </w:pPr>
    <w:rPr>
      <w:rFonts w:ascii="Times New Roman" w:eastAsia="Times New Roman" w:hAnsi="Times New Roman" w:cs="Tahoma"/>
      <w:kern w:val="1"/>
      <w:sz w:val="24"/>
      <w:szCs w:val="24"/>
      <w:lang w:val="de-DE" w:eastAsia="ja-JP" w:bidi="fa-IR"/>
    </w:rPr>
  </w:style>
  <w:style w:type="paragraph" w:customStyle="1" w:styleId="paragraphleftindent">
    <w:name w:val="paragraph_left_indent"/>
    <w:basedOn w:val="a"/>
    <w:rsid w:val="00481BAF"/>
    <w:pPr>
      <w:suppressAutoHyphens/>
      <w:spacing w:after="0" w:line="240" w:lineRule="auto"/>
      <w:jc w:val="right"/>
    </w:pPr>
    <w:rPr>
      <w:rFonts w:ascii="Times New Roman" w:eastAsia="Times New Roman" w:hAnsi="Times New Roman" w:cs="Times New Roman"/>
      <w:sz w:val="24"/>
      <w:szCs w:val="24"/>
      <w:lang w:eastAsia="zh-CN"/>
    </w:rPr>
  </w:style>
  <w:style w:type="paragraph" w:customStyle="1" w:styleId="aff6">
    <w:name w:val="Содержимое врезки"/>
    <w:basedOn w:val="a"/>
    <w:rsid w:val="00481BAF"/>
    <w:pPr>
      <w:suppressAutoHyphens/>
      <w:spacing w:after="0" w:line="240" w:lineRule="auto"/>
    </w:pPr>
    <w:rPr>
      <w:rFonts w:ascii="Times New Roman" w:eastAsia="Times New Roman" w:hAnsi="Times New Roman" w:cs="Times New Roman"/>
      <w:sz w:val="20"/>
      <w:szCs w:val="20"/>
      <w:lang w:eastAsia="zh-CN"/>
    </w:rPr>
  </w:style>
  <w:style w:type="paragraph" w:customStyle="1" w:styleId="aff7">
    <w:name w:val="Блочная цитата"/>
    <w:basedOn w:val="a"/>
    <w:rsid w:val="00481BAF"/>
    <w:pPr>
      <w:suppressAutoHyphens/>
      <w:spacing w:after="283" w:line="240" w:lineRule="auto"/>
      <w:ind w:left="567" w:right="567"/>
    </w:pPr>
    <w:rPr>
      <w:rFonts w:ascii="Times New Roman" w:eastAsia="Times New Roman" w:hAnsi="Times New Roman" w:cs="Times New Roman"/>
      <w:sz w:val="20"/>
      <w:szCs w:val="20"/>
      <w:lang w:eastAsia="zh-CN"/>
    </w:rPr>
  </w:style>
  <w:style w:type="paragraph" w:styleId="aff8">
    <w:name w:val="Title"/>
    <w:aliases w:val="Название"/>
    <w:basedOn w:val="13"/>
    <w:next w:val="af3"/>
    <w:link w:val="aff9"/>
    <w:qFormat/>
    <w:rsid w:val="00481BAF"/>
    <w:pPr>
      <w:jc w:val="center"/>
    </w:pPr>
    <w:rPr>
      <w:b/>
      <w:bCs/>
      <w:sz w:val="56"/>
      <w:szCs w:val="56"/>
    </w:rPr>
  </w:style>
  <w:style w:type="character" w:customStyle="1" w:styleId="aff9">
    <w:name w:val="Заголовок Знак"/>
    <w:aliases w:val="Название Знак"/>
    <w:basedOn w:val="a0"/>
    <w:link w:val="aff8"/>
    <w:rsid w:val="00481BAF"/>
    <w:rPr>
      <w:rFonts w:ascii="Arial" w:eastAsia="Calibri" w:hAnsi="Arial" w:cs="Tahoma"/>
      <w:b/>
      <w:bCs/>
      <w:sz w:val="56"/>
      <w:szCs w:val="56"/>
      <w:lang w:eastAsia="zh-CN"/>
    </w:rPr>
  </w:style>
  <w:style w:type="paragraph" w:styleId="affa">
    <w:name w:val="Subtitle"/>
    <w:basedOn w:val="13"/>
    <w:next w:val="af3"/>
    <w:link w:val="affb"/>
    <w:qFormat/>
    <w:rsid w:val="00481BAF"/>
    <w:pPr>
      <w:spacing w:before="60"/>
      <w:jc w:val="center"/>
    </w:pPr>
    <w:rPr>
      <w:sz w:val="36"/>
      <w:szCs w:val="36"/>
    </w:rPr>
  </w:style>
  <w:style w:type="character" w:customStyle="1" w:styleId="affb">
    <w:name w:val="Подзаголовок Знак"/>
    <w:basedOn w:val="a0"/>
    <w:link w:val="affa"/>
    <w:rsid w:val="00481BAF"/>
    <w:rPr>
      <w:rFonts w:ascii="Arial" w:eastAsia="Calibri" w:hAnsi="Arial" w:cs="Tahoma"/>
      <w:sz w:val="36"/>
      <w:szCs w:val="36"/>
      <w:lang w:eastAsia="zh-CN"/>
    </w:rPr>
  </w:style>
  <w:style w:type="paragraph" w:customStyle="1" w:styleId="affc">
    <w:name w:val="Верхний колонтитул слева"/>
    <w:basedOn w:val="a"/>
    <w:rsid w:val="00481BAF"/>
    <w:pPr>
      <w:suppressLineNumbers/>
      <w:tabs>
        <w:tab w:val="center" w:pos="5046"/>
        <w:tab w:val="right" w:pos="10092"/>
      </w:tabs>
      <w:suppressAutoHyphens/>
      <w:spacing w:after="0" w:line="240" w:lineRule="auto"/>
    </w:pPr>
    <w:rPr>
      <w:rFonts w:ascii="Times New Roman" w:eastAsia="Times New Roman" w:hAnsi="Times New Roman" w:cs="Times New Roman"/>
      <w:sz w:val="20"/>
      <w:szCs w:val="20"/>
      <w:lang w:eastAsia="zh-CN"/>
    </w:rPr>
  </w:style>
  <w:style w:type="paragraph" w:customStyle="1" w:styleId="affd">
    <w:name w:val="Верхний колонтитул справа"/>
    <w:basedOn w:val="a"/>
    <w:rsid w:val="00481BAF"/>
    <w:pPr>
      <w:suppressLineNumbers/>
      <w:tabs>
        <w:tab w:val="center" w:pos="5046"/>
        <w:tab w:val="right" w:pos="10092"/>
      </w:tabs>
      <w:suppressAutoHyphens/>
      <w:spacing w:after="0" w:line="240" w:lineRule="auto"/>
    </w:pPr>
    <w:rPr>
      <w:rFonts w:ascii="Times New Roman" w:eastAsia="Times New Roman" w:hAnsi="Times New Roman" w:cs="Times New Roman"/>
      <w:sz w:val="20"/>
      <w:szCs w:val="20"/>
      <w:lang w:eastAsia="zh-CN"/>
    </w:rPr>
  </w:style>
  <w:style w:type="paragraph" w:customStyle="1" w:styleId="affe">
    <w:name w:val="Горизонтальная линия"/>
    <w:basedOn w:val="a"/>
    <w:next w:val="af3"/>
    <w:rsid w:val="00481BAF"/>
    <w:pPr>
      <w:suppressLineNumbers/>
      <w:pBdr>
        <w:top w:val="none" w:sz="0" w:space="0" w:color="000000"/>
        <w:left w:val="none" w:sz="0" w:space="0" w:color="000000"/>
        <w:bottom w:val="none" w:sz="0" w:space="0" w:color="000000"/>
        <w:right w:val="none" w:sz="0" w:space="0" w:color="000000"/>
      </w:pBdr>
      <w:suppressAutoHyphens/>
      <w:spacing w:after="283" w:line="240" w:lineRule="auto"/>
    </w:pPr>
    <w:rPr>
      <w:rFonts w:ascii="Times New Roman" w:eastAsia="Times New Roman" w:hAnsi="Times New Roman" w:cs="Times New Roman"/>
      <w:sz w:val="12"/>
      <w:szCs w:val="12"/>
      <w:lang w:eastAsia="zh-CN"/>
    </w:rPr>
  </w:style>
  <w:style w:type="paragraph" w:customStyle="1" w:styleId="afff">
    <w:name w:val="Заголовок списка"/>
    <w:basedOn w:val="a"/>
    <w:next w:val="afff0"/>
    <w:rsid w:val="00481BAF"/>
    <w:pPr>
      <w:suppressAutoHyphens/>
      <w:spacing w:after="0" w:line="240" w:lineRule="auto"/>
    </w:pPr>
    <w:rPr>
      <w:rFonts w:ascii="Times New Roman" w:eastAsia="Times New Roman" w:hAnsi="Times New Roman" w:cs="Times New Roman"/>
      <w:sz w:val="20"/>
      <w:szCs w:val="20"/>
      <w:lang w:eastAsia="zh-CN"/>
    </w:rPr>
  </w:style>
  <w:style w:type="paragraph" w:customStyle="1" w:styleId="afff0">
    <w:name w:val="Содержимое списка"/>
    <w:basedOn w:val="a"/>
    <w:rsid w:val="00481BAF"/>
    <w:pPr>
      <w:suppressAutoHyphens/>
      <w:spacing w:after="0" w:line="240" w:lineRule="auto"/>
      <w:ind w:left="567"/>
    </w:pPr>
    <w:rPr>
      <w:rFonts w:ascii="Times New Roman" w:eastAsia="Times New Roman" w:hAnsi="Times New Roman" w:cs="Times New Roman"/>
      <w:sz w:val="20"/>
      <w:szCs w:val="20"/>
      <w:lang w:eastAsia="zh-CN"/>
    </w:rPr>
  </w:style>
  <w:style w:type="paragraph" w:customStyle="1" w:styleId="33">
    <w:name w:val="Название объекта3"/>
    <w:basedOn w:val="a"/>
    <w:rsid w:val="00481BAF"/>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afff1">
    <w:name w:val="Заглавие"/>
    <w:basedOn w:val="a"/>
    <w:qFormat/>
    <w:rsid w:val="00481BAF"/>
    <w:pPr>
      <w:widowControl w:val="0"/>
      <w:suppressAutoHyphens/>
      <w:spacing w:after="0" w:line="240" w:lineRule="auto"/>
      <w:ind w:firstLine="680"/>
      <w:jc w:val="center"/>
    </w:pPr>
    <w:rPr>
      <w:rFonts w:ascii="Times New Roman" w:eastAsia="Times New Roman" w:hAnsi="Times New Roman" w:cs="Times New Roman"/>
      <w:color w:val="00000A"/>
      <w:sz w:val="28"/>
      <w:szCs w:val="20"/>
      <w:lang w:eastAsia="ru-RU"/>
    </w:rPr>
  </w:style>
  <w:style w:type="paragraph" w:customStyle="1" w:styleId="western">
    <w:name w:val="western"/>
    <w:basedOn w:val="a"/>
    <w:rsid w:val="0048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uiPriority w:val="34"/>
    <w:qFormat/>
    <w:rsid w:val="00481BAF"/>
    <w:pPr>
      <w:pBdr>
        <w:lef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b/>
      <w:bCs/>
      <w:i/>
      <w:iCs/>
      <w:sz w:val="32"/>
      <w:szCs w:val="32"/>
      <w:lang w:eastAsia="ru-RU"/>
    </w:rPr>
  </w:style>
  <w:style w:type="character" w:styleId="afff2">
    <w:name w:val="annotation reference"/>
    <w:uiPriority w:val="99"/>
    <w:semiHidden/>
    <w:unhideWhenUsed/>
    <w:rsid w:val="00481BAF"/>
    <w:rPr>
      <w:sz w:val="16"/>
      <w:szCs w:val="16"/>
    </w:rPr>
  </w:style>
  <w:style w:type="paragraph" w:styleId="afff3">
    <w:name w:val="annotation text"/>
    <w:basedOn w:val="a"/>
    <w:link w:val="afff4"/>
    <w:uiPriority w:val="99"/>
    <w:semiHidden/>
    <w:unhideWhenUsed/>
    <w:rsid w:val="00481BAF"/>
    <w:pPr>
      <w:suppressAutoHyphens/>
      <w:spacing w:after="0" w:line="240" w:lineRule="auto"/>
    </w:pPr>
    <w:rPr>
      <w:rFonts w:ascii="Times New Roman" w:eastAsia="Times New Roman" w:hAnsi="Times New Roman" w:cs="Times New Roman"/>
      <w:sz w:val="20"/>
      <w:szCs w:val="20"/>
      <w:lang w:eastAsia="zh-CN"/>
    </w:rPr>
  </w:style>
  <w:style w:type="character" w:customStyle="1" w:styleId="afff4">
    <w:name w:val="Текст примечания Знак"/>
    <w:basedOn w:val="a0"/>
    <w:link w:val="afff3"/>
    <w:uiPriority w:val="99"/>
    <w:semiHidden/>
    <w:rsid w:val="00481BAF"/>
    <w:rPr>
      <w:rFonts w:ascii="Times New Roman" w:eastAsia="Times New Roman" w:hAnsi="Times New Roman" w:cs="Times New Roman"/>
      <w:sz w:val="20"/>
      <w:szCs w:val="20"/>
      <w:lang w:eastAsia="zh-CN"/>
    </w:rPr>
  </w:style>
  <w:style w:type="paragraph" w:styleId="afff5">
    <w:name w:val="annotation subject"/>
    <w:basedOn w:val="afff3"/>
    <w:next w:val="afff3"/>
    <w:link w:val="afff6"/>
    <w:uiPriority w:val="99"/>
    <w:semiHidden/>
    <w:unhideWhenUsed/>
    <w:rsid w:val="00481BAF"/>
    <w:rPr>
      <w:b/>
      <w:bCs/>
    </w:rPr>
  </w:style>
  <w:style w:type="character" w:customStyle="1" w:styleId="afff6">
    <w:name w:val="Тема примечания Знак"/>
    <w:basedOn w:val="afff4"/>
    <w:link w:val="afff5"/>
    <w:uiPriority w:val="99"/>
    <w:semiHidden/>
    <w:rsid w:val="00481BAF"/>
    <w:rPr>
      <w:rFonts w:ascii="Times New Roman" w:eastAsia="Times New Roman" w:hAnsi="Times New Roman" w:cs="Times New Roman"/>
      <w:b/>
      <w:bCs/>
      <w:sz w:val="20"/>
      <w:szCs w:val="20"/>
      <w:lang w:eastAsia="zh-CN"/>
    </w:rPr>
  </w:style>
  <w:style w:type="character" w:customStyle="1" w:styleId="ConsPlusCell0">
    <w:name w:val="ConsPlusCell Знак"/>
    <w:link w:val="ConsPlusCell"/>
    <w:uiPriority w:val="99"/>
    <w:locked/>
    <w:rsid w:val="00481BAF"/>
    <w:rPr>
      <w:rFonts w:ascii="Times New Roman" w:eastAsia="Times New Roman" w:hAnsi="Times New Roman" w:cs="Times New Roman"/>
      <w:sz w:val="28"/>
      <w:szCs w:val="28"/>
      <w:lang w:eastAsia="zh-CN"/>
    </w:rPr>
  </w:style>
  <w:style w:type="paragraph" w:customStyle="1" w:styleId="xl91">
    <w:name w:val="xl91"/>
    <w:basedOn w:val="a"/>
    <w:qFormat/>
    <w:rsid w:val="00481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fff7">
    <w:name w:val="footnote reference"/>
    <w:uiPriority w:val="99"/>
    <w:semiHidden/>
    <w:unhideWhenUsed/>
    <w:rsid w:val="00481BAF"/>
    <w:rPr>
      <w:vertAlign w:val="superscript"/>
    </w:rPr>
  </w:style>
  <w:style w:type="table" w:styleId="afff8">
    <w:name w:val="Table Grid"/>
    <w:basedOn w:val="a1"/>
    <w:uiPriority w:val="39"/>
    <w:rsid w:val="00E06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48431">
      <w:bodyDiv w:val="1"/>
      <w:marLeft w:val="0"/>
      <w:marRight w:val="0"/>
      <w:marTop w:val="0"/>
      <w:marBottom w:val="0"/>
      <w:divBdr>
        <w:top w:val="none" w:sz="0" w:space="0" w:color="auto"/>
        <w:left w:val="none" w:sz="0" w:space="0" w:color="auto"/>
        <w:bottom w:val="none" w:sz="0" w:space="0" w:color="auto"/>
        <w:right w:val="none" w:sz="0" w:space="0" w:color="auto"/>
      </w:divBdr>
    </w:div>
    <w:div w:id="886601901">
      <w:bodyDiv w:val="1"/>
      <w:marLeft w:val="0"/>
      <w:marRight w:val="0"/>
      <w:marTop w:val="0"/>
      <w:marBottom w:val="0"/>
      <w:divBdr>
        <w:top w:val="none" w:sz="0" w:space="0" w:color="auto"/>
        <w:left w:val="none" w:sz="0" w:space="0" w:color="auto"/>
        <w:bottom w:val="none" w:sz="0" w:space="0" w:color="auto"/>
        <w:right w:val="none" w:sz="0" w:space="0" w:color="auto"/>
      </w:divBdr>
    </w:div>
    <w:div w:id="1444958420">
      <w:bodyDiv w:val="1"/>
      <w:marLeft w:val="0"/>
      <w:marRight w:val="0"/>
      <w:marTop w:val="0"/>
      <w:marBottom w:val="0"/>
      <w:divBdr>
        <w:top w:val="none" w:sz="0" w:space="0" w:color="auto"/>
        <w:left w:val="none" w:sz="0" w:space="0" w:color="auto"/>
        <w:bottom w:val="none" w:sz="0" w:space="0" w:color="auto"/>
        <w:right w:val="none" w:sz="0" w:space="0" w:color="auto"/>
      </w:divBdr>
    </w:div>
    <w:div w:id="1519655422">
      <w:bodyDiv w:val="1"/>
      <w:marLeft w:val="0"/>
      <w:marRight w:val="0"/>
      <w:marTop w:val="0"/>
      <w:marBottom w:val="0"/>
      <w:divBdr>
        <w:top w:val="none" w:sz="0" w:space="0" w:color="auto"/>
        <w:left w:val="none" w:sz="0" w:space="0" w:color="auto"/>
        <w:bottom w:val="none" w:sz="0" w:space="0" w:color="auto"/>
        <w:right w:val="none" w:sz="0" w:space="0" w:color="auto"/>
      </w:divBdr>
    </w:div>
    <w:div w:id="1953393146">
      <w:bodyDiv w:val="1"/>
      <w:marLeft w:val="0"/>
      <w:marRight w:val="0"/>
      <w:marTop w:val="0"/>
      <w:marBottom w:val="0"/>
      <w:divBdr>
        <w:top w:val="none" w:sz="0" w:space="0" w:color="auto"/>
        <w:left w:val="none" w:sz="0" w:space="0" w:color="auto"/>
        <w:bottom w:val="none" w:sz="0" w:space="0" w:color="auto"/>
        <w:right w:val="none" w:sz="0" w:space="0" w:color="auto"/>
      </w:divBdr>
    </w:div>
    <w:div w:id="211092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496D-AAF9-43E9-A733-2A047722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6938</TotalTime>
  <Pages>1</Pages>
  <Words>3076</Words>
  <Characters>17534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Черкесова</dc:creator>
  <cp:keywords/>
  <dc:description/>
  <cp:lastModifiedBy>Людмила Черкесова</cp:lastModifiedBy>
  <cp:revision>719</cp:revision>
  <cp:lastPrinted>2026-01-21T06:12:00Z</cp:lastPrinted>
  <dcterms:created xsi:type="dcterms:W3CDTF">2023-10-20T07:50:00Z</dcterms:created>
  <dcterms:modified xsi:type="dcterms:W3CDTF">2026-01-21T07:01:00Z</dcterms:modified>
</cp:coreProperties>
</file>