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6ECD" w:rsidRDefault="00F42D82" w:rsidP="000038A9">
      <w:pPr>
        <w:tabs>
          <w:tab w:val="center" w:pos="3402"/>
          <w:tab w:val="right" w:pos="9356"/>
        </w:tabs>
        <w:suppressAutoHyphens w:val="0"/>
        <w:jc w:val="center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0445" cy="733896"/>
            <wp:effectExtent l="0" t="0" r="0" b="952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48" cy="73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F9" w:rsidRPr="007F6ECD" w:rsidRDefault="00E72FF9" w:rsidP="000038A9">
      <w:pPr>
        <w:tabs>
          <w:tab w:val="center" w:pos="3402"/>
          <w:tab w:val="right" w:pos="9356"/>
        </w:tabs>
        <w:suppressAutoHyphens w:val="0"/>
        <w:jc w:val="center"/>
        <w:rPr>
          <w:b/>
          <w:sz w:val="28"/>
          <w:szCs w:val="20"/>
          <w:lang w:eastAsia="ru-RU"/>
        </w:rPr>
      </w:pPr>
    </w:p>
    <w:p w:rsidR="007F6ECD" w:rsidRPr="007F6ECD" w:rsidRDefault="007F6ECD" w:rsidP="000038A9">
      <w:pPr>
        <w:tabs>
          <w:tab w:val="center" w:pos="4536"/>
          <w:tab w:val="right" w:pos="9072"/>
        </w:tabs>
        <w:suppressAutoHyphens w:val="0"/>
        <w:jc w:val="center"/>
        <w:rPr>
          <w:spacing w:val="40"/>
          <w:sz w:val="28"/>
          <w:szCs w:val="28"/>
          <w:lang w:eastAsia="ru-RU"/>
        </w:rPr>
      </w:pPr>
      <w:r w:rsidRPr="007F6ECD">
        <w:rPr>
          <w:spacing w:val="40"/>
          <w:sz w:val="28"/>
          <w:szCs w:val="28"/>
          <w:lang w:eastAsia="ru-RU"/>
        </w:rPr>
        <w:t>РОССИЙСКАЯ ФЕДЕРАЦИЯ</w:t>
      </w:r>
    </w:p>
    <w:p w:rsidR="007F6ECD" w:rsidRPr="007F6ECD" w:rsidRDefault="007F6ECD" w:rsidP="000038A9">
      <w:pPr>
        <w:tabs>
          <w:tab w:val="center" w:pos="4536"/>
          <w:tab w:val="right" w:pos="9072"/>
        </w:tabs>
        <w:suppressAutoHyphens w:val="0"/>
        <w:jc w:val="center"/>
        <w:rPr>
          <w:spacing w:val="40"/>
          <w:sz w:val="28"/>
          <w:szCs w:val="28"/>
          <w:lang w:eastAsia="ru-RU"/>
        </w:rPr>
      </w:pPr>
      <w:r w:rsidRPr="007F6ECD">
        <w:rPr>
          <w:spacing w:val="40"/>
          <w:sz w:val="28"/>
          <w:szCs w:val="28"/>
          <w:lang w:eastAsia="ru-RU"/>
        </w:rPr>
        <w:t>РОСТОВСКАЯ ОБЛАСТЬ</w:t>
      </w:r>
    </w:p>
    <w:p w:rsidR="007F6ECD" w:rsidRPr="007F6ECD" w:rsidRDefault="007F6ECD" w:rsidP="000038A9">
      <w:pPr>
        <w:suppressAutoHyphens w:val="0"/>
        <w:jc w:val="center"/>
        <w:rPr>
          <w:spacing w:val="10"/>
          <w:sz w:val="28"/>
          <w:szCs w:val="28"/>
          <w:lang w:eastAsia="ru-RU"/>
        </w:rPr>
      </w:pPr>
      <w:r w:rsidRPr="007F6ECD">
        <w:rPr>
          <w:spacing w:val="10"/>
          <w:sz w:val="28"/>
          <w:szCs w:val="28"/>
          <w:lang w:eastAsia="ru-RU"/>
        </w:rPr>
        <w:t>МУНИЦИПАЛЬНОЕ ОБРАЗОВАНИЕ «БЕЛОКАЛИТВИНСКИЙ РАЙОН»</w:t>
      </w:r>
    </w:p>
    <w:p w:rsidR="007F6ECD" w:rsidRPr="007F6ECD" w:rsidRDefault="007F6ECD" w:rsidP="000038A9">
      <w:pPr>
        <w:tabs>
          <w:tab w:val="center" w:pos="4536"/>
          <w:tab w:val="right" w:pos="9072"/>
        </w:tabs>
        <w:suppressAutoHyphens w:val="0"/>
        <w:jc w:val="center"/>
        <w:rPr>
          <w:spacing w:val="40"/>
          <w:sz w:val="28"/>
          <w:szCs w:val="28"/>
          <w:lang w:eastAsia="ru-RU"/>
        </w:rPr>
      </w:pPr>
      <w:r w:rsidRPr="007F6ECD">
        <w:rPr>
          <w:spacing w:val="40"/>
          <w:sz w:val="28"/>
          <w:szCs w:val="28"/>
          <w:lang w:eastAsia="ru-RU"/>
        </w:rPr>
        <w:t>АДМИНИСТРАЦИЯ БЕЛОКАЛИТВИНСКОГО РАЙОНА</w:t>
      </w:r>
    </w:p>
    <w:p w:rsidR="007F6ECD" w:rsidRPr="007F6ECD" w:rsidRDefault="007F6ECD" w:rsidP="000038A9">
      <w:pPr>
        <w:suppressAutoHyphens w:val="0"/>
        <w:spacing w:before="120"/>
        <w:jc w:val="center"/>
        <w:rPr>
          <w:b/>
          <w:sz w:val="28"/>
          <w:szCs w:val="28"/>
          <w:lang w:eastAsia="ru-RU"/>
        </w:rPr>
      </w:pPr>
      <w:r w:rsidRPr="007F6ECD">
        <w:rPr>
          <w:b/>
          <w:sz w:val="28"/>
          <w:szCs w:val="28"/>
          <w:lang w:eastAsia="ru-RU"/>
        </w:rPr>
        <w:t>ПОСТАНОВЛЕНИЕ</w:t>
      </w:r>
    </w:p>
    <w:p w:rsidR="00AA3F18" w:rsidRPr="007F6ECD" w:rsidRDefault="007F6ECD" w:rsidP="00AA3F18">
      <w:pPr>
        <w:tabs>
          <w:tab w:val="left" w:pos="2490"/>
          <w:tab w:val="center" w:pos="4819"/>
        </w:tabs>
        <w:suppressAutoHyphens w:val="0"/>
        <w:spacing w:before="120"/>
        <w:rPr>
          <w:sz w:val="28"/>
          <w:szCs w:val="28"/>
          <w:lang w:eastAsia="ru-RU"/>
        </w:rPr>
      </w:pPr>
      <w:r w:rsidRPr="007F6ECD">
        <w:rPr>
          <w:sz w:val="28"/>
          <w:szCs w:val="28"/>
          <w:lang w:eastAsia="ru-RU"/>
        </w:rPr>
        <w:tab/>
      </w:r>
      <w:r w:rsidRPr="007F6ECD">
        <w:rPr>
          <w:sz w:val="28"/>
          <w:szCs w:val="28"/>
          <w:lang w:eastAsia="ru-RU"/>
        </w:rPr>
        <w:tab/>
      </w:r>
      <w:r w:rsidR="00AA3F18" w:rsidRPr="007F6ECD">
        <w:rPr>
          <w:sz w:val="28"/>
          <w:szCs w:val="28"/>
          <w:lang w:eastAsia="ru-RU"/>
        </w:rPr>
        <w:t>от ___. ___.202</w:t>
      </w:r>
      <w:r w:rsidR="000D64B4">
        <w:rPr>
          <w:sz w:val="28"/>
          <w:szCs w:val="28"/>
          <w:lang w:eastAsia="ru-RU"/>
        </w:rPr>
        <w:t>6</w:t>
      </w:r>
      <w:r w:rsidR="00AA3F18" w:rsidRPr="007F6ECD">
        <w:rPr>
          <w:sz w:val="28"/>
          <w:szCs w:val="28"/>
          <w:lang w:eastAsia="ru-RU"/>
        </w:rPr>
        <w:t xml:space="preserve"> № _____</w:t>
      </w:r>
    </w:p>
    <w:p w:rsidR="00AA3F18" w:rsidRDefault="00AA3F18" w:rsidP="00AA3F18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7F6ECD">
        <w:rPr>
          <w:sz w:val="28"/>
          <w:szCs w:val="28"/>
          <w:lang w:eastAsia="ru-RU"/>
        </w:rPr>
        <w:t>г.  Белая Калитва</w:t>
      </w:r>
    </w:p>
    <w:p w:rsidR="00AA3F18" w:rsidRPr="00652B83" w:rsidRDefault="00AA3F18" w:rsidP="00AA3F18">
      <w:pPr>
        <w:suppressAutoHyphens w:val="0"/>
        <w:spacing w:before="120"/>
        <w:jc w:val="center"/>
        <w:rPr>
          <w:sz w:val="26"/>
          <w:szCs w:val="26"/>
          <w:lang w:eastAsia="ru-RU"/>
        </w:rPr>
      </w:pPr>
    </w:p>
    <w:p w:rsidR="00210326" w:rsidRDefault="00210326" w:rsidP="00210326">
      <w:pPr>
        <w:widowControl w:val="0"/>
        <w:suppressAutoHyphens w:val="0"/>
        <w:autoSpaceDE w:val="0"/>
        <w:autoSpaceDN w:val="0"/>
        <w:adjustRightInd w:val="0"/>
        <w:spacing w:line="23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</w:t>
      </w:r>
    </w:p>
    <w:p w:rsidR="00210326" w:rsidRPr="004145BB" w:rsidRDefault="00210326" w:rsidP="00210326">
      <w:pPr>
        <w:widowControl w:val="0"/>
        <w:suppressAutoHyphens w:val="0"/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Администрации Белокалитвинского района от </w:t>
      </w:r>
      <w:r>
        <w:rPr>
          <w:b/>
          <w:color w:val="000000"/>
          <w:sz w:val="28"/>
          <w:szCs w:val="28"/>
          <w:shd w:val="clear" w:color="auto" w:fill="FFFFFF"/>
        </w:rPr>
        <w:t>11.06.2021</w:t>
      </w: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b/>
          <w:color w:val="000000"/>
          <w:sz w:val="28"/>
          <w:szCs w:val="28"/>
          <w:shd w:val="clear" w:color="auto" w:fill="FFFFFF"/>
        </w:rPr>
        <w:t>880</w:t>
      </w:r>
    </w:p>
    <w:bookmarkEnd w:id="0"/>
    <w:p w:rsidR="00210326" w:rsidRDefault="00210326" w:rsidP="00210326">
      <w:pPr>
        <w:widowControl w:val="0"/>
        <w:suppressAutoHyphens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:rsidR="00210326" w:rsidRPr="0057616F" w:rsidRDefault="00210326" w:rsidP="00210326">
      <w:pPr>
        <w:widowControl w:val="0"/>
        <w:suppressAutoHyphens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:rsidR="00210326" w:rsidRDefault="00210326" w:rsidP="00210326">
      <w:pPr>
        <w:ind w:firstLine="709"/>
        <w:jc w:val="both"/>
        <w:rPr>
          <w:b/>
          <w:spacing w:val="60"/>
          <w:sz w:val="28"/>
        </w:rPr>
      </w:pPr>
      <w:r>
        <w:rPr>
          <w:sz w:val="28"/>
        </w:rPr>
        <w:t xml:space="preserve">В соответствии статьи 39.28 Земельного кодекса Российской Федерации, постановлением Правительства Ростовской области от 20.04.2026 № 343                                «О внесении изменений в постановление Правительства Ростовской области                          от 24.04.2015 № 290»,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:rsidR="00210326" w:rsidRDefault="00210326" w:rsidP="00210326">
      <w:pPr>
        <w:ind w:firstLine="709"/>
        <w:jc w:val="center"/>
        <w:rPr>
          <w:spacing w:val="-1"/>
          <w:sz w:val="10"/>
        </w:rPr>
      </w:pPr>
    </w:p>
    <w:p w:rsidR="00210326" w:rsidRDefault="00210326" w:rsidP="00210326">
      <w:pPr>
        <w:ind w:firstLine="709"/>
        <w:jc w:val="center"/>
        <w:rPr>
          <w:sz w:val="10"/>
        </w:rPr>
      </w:pPr>
    </w:p>
    <w:p w:rsidR="00210326" w:rsidRDefault="00210326" w:rsidP="00210326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1</w:t>
      </w:r>
      <w:r>
        <w:rPr>
          <w:spacing w:val="24"/>
          <w:sz w:val="28"/>
          <w:highlight w:val="white"/>
        </w:rPr>
        <w:t xml:space="preserve">. </w:t>
      </w:r>
      <w:r>
        <w:rPr>
          <w:sz w:val="28"/>
          <w:highlight w:val="white"/>
        </w:rPr>
        <w:t>В</w:t>
      </w:r>
      <w:r>
        <w:rPr>
          <w:sz w:val="28"/>
        </w:rPr>
        <w:t xml:space="preserve">нести в </w:t>
      </w:r>
      <w:r>
        <w:rPr>
          <w:sz w:val="28"/>
          <w:highlight w:val="white"/>
        </w:rPr>
        <w:t xml:space="preserve">постановление Администрации Белокалитвинского района                     от 11.06.2021 № 880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«Белокалитвинский район»» </w:t>
      </w:r>
      <w:r>
        <w:rPr>
          <w:sz w:val="28"/>
        </w:rPr>
        <w:t>изменения согласно приложению.</w:t>
      </w:r>
    </w:p>
    <w:p w:rsidR="00210326" w:rsidRDefault="00210326" w:rsidP="00210326">
      <w:pPr>
        <w:ind w:firstLine="709"/>
        <w:jc w:val="both"/>
      </w:pPr>
      <w:r>
        <w:rPr>
          <w:sz w:val="28"/>
          <w:highlight w:val="white"/>
        </w:rPr>
        <w:t>2</w:t>
      </w:r>
      <w:r>
        <w:rPr>
          <w:spacing w:val="24"/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Рекомендовать </w:t>
      </w:r>
      <w:r>
        <w:rPr>
          <w:sz w:val="28"/>
        </w:rPr>
        <w:t>главам Администраций поселений</w:t>
      </w:r>
      <w:r>
        <w:rPr>
          <w:sz w:val="28"/>
          <w:highlight w:val="white"/>
        </w:rPr>
        <w:t xml:space="preserve"> в составе муниципального образования «Белокалитвинский район», привести свои нормативные правовые акты в соответствие с настоящим постановлением.</w:t>
      </w:r>
    </w:p>
    <w:p w:rsidR="00210326" w:rsidRDefault="00210326" w:rsidP="00210326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3</w:t>
      </w:r>
      <w:r>
        <w:rPr>
          <w:spacing w:val="24"/>
          <w:sz w:val="28"/>
          <w:highlight w:val="white"/>
        </w:rPr>
        <w:t xml:space="preserve">. </w:t>
      </w:r>
      <w:r>
        <w:rPr>
          <w:sz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210326" w:rsidRPr="00F8050C" w:rsidRDefault="00210326" w:rsidP="00210326">
      <w:pPr>
        <w:autoSpaceDE w:val="0"/>
        <w:autoSpaceDN w:val="0"/>
        <w:adjustRightInd w:val="0"/>
        <w:ind w:firstLine="709"/>
        <w:jc w:val="both"/>
        <w:rPr>
          <w:sz w:val="10"/>
          <w:szCs w:val="10"/>
          <w:shd w:val="clear" w:color="auto" w:fill="FFFFFF"/>
        </w:rPr>
      </w:pPr>
      <w:r>
        <w:rPr>
          <w:sz w:val="28"/>
          <w:highlight w:val="white"/>
        </w:rPr>
        <w:t>4</w:t>
      </w:r>
      <w:r>
        <w:rPr>
          <w:spacing w:val="24"/>
          <w:sz w:val="28"/>
          <w:highlight w:val="white"/>
        </w:rPr>
        <w:t xml:space="preserve">. </w:t>
      </w:r>
      <w:proofErr w:type="gramStart"/>
      <w:r>
        <w:rPr>
          <w:sz w:val="28"/>
          <w:highlight w:val="white"/>
        </w:rPr>
        <w:t>Контроль за</w:t>
      </w:r>
      <w:proofErr w:type="gramEnd"/>
      <w:r>
        <w:rPr>
          <w:sz w:val="28"/>
          <w:highlight w:val="white"/>
        </w:rPr>
        <w:t xml:space="preserve">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</w:t>
      </w:r>
      <w:r w:rsidRPr="00571546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С.А.</w:t>
      </w:r>
    </w:p>
    <w:p w:rsidR="006821D0" w:rsidRPr="000311E0" w:rsidRDefault="006821D0" w:rsidP="00EE33E8">
      <w:pPr>
        <w:shd w:val="clear" w:color="auto" w:fill="FFFFFF"/>
        <w:jc w:val="both"/>
        <w:rPr>
          <w:sz w:val="28"/>
          <w:szCs w:val="28"/>
          <w:lang w:eastAsia="en-US"/>
        </w:rPr>
      </w:pPr>
    </w:p>
    <w:tbl>
      <w:tblPr>
        <w:tblW w:w="9971" w:type="dxa"/>
        <w:tblLook w:val="04A0" w:firstRow="1" w:lastRow="0" w:firstColumn="1" w:lastColumn="0" w:noHBand="0" w:noVBand="1"/>
      </w:tblPr>
      <w:tblGrid>
        <w:gridCol w:w="5837"/>
        <w:gridCol w:w="4134"/>
      </w:tblGrid>
      <w:tr w:rsidR="006821D0" w:rsidRPr="003B0A65" w:rsidTr="007E72A1">
        <w:trPr>
          <w:trHeight w:val="231"/>
        </w:trPr>
        <w:tc>
          <w:tcPr>
            <w:tcW w:w="5837" w:type="dxa"/>
          </w:tcPr>
          <w:p w:rsidR="006821D0" w:rsidRPr="00AD4589" w:rsidRDefault="006821D0" w:rsidP="007E72A1">
            <w:pPr>
              <w:keepNext/>
              <w:contextualSpacing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Г</w:t>
            </w:r>
            <w:r w:rsidRPr="00AD4589">
              <w:rPr>
                <w:sz w:val="28"/>
                <w:szCs w:val="28"/>
                <w:lang w:eastAsia="ru-RU"/>
              </w:rPr>
              <w:t>лав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AD4589">
              <w:rPr>
                <w:sz w:val="28"/>
                <w:szCs w:val="28"/>
                <w:lang w:eastAsia="ru-RU"/>
              </w:rPr>
              <w:t xml:space="preserve">  Администрации</w:t>
            </w:r>
          </w:p>
          <w:p w:rsidR="006821D0" w:rsidRPr="003F1ABF" w:rsidRDefault="006821D0" w:rsidP="007E72A1">
            <w:pPr>
              <w:tabs>
                <w:tab w:val="left" w:pos="3420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D4589">
              <w:rPr>
                <w:sz w:val="28"/>
                <w:szCs w:val="28"/>
                <w:lang w:eastAsia="ru-RU"/>
              </w:rPr>
              <w:t>Белокалитвинского района</w:t>
            </w:r>
          </w:p>
        </w:tc>
        <w:tc>
          <w:tcPr>
            <w:tcW w:w="4134" w:type="dxa"/>
          </w:tcPr>
          <w:p w:rsidR="006821D0" w:rsidRPr="003B0A65" w:rsidRDefault="006821D0" w:rsidP="007E72A1">
            <w:pPr>
              <w:ind w:left="-165" w:firstLine="1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О.А. Мельникова</w:t>
            </w:r>
          </w:p>
        </w:tc>
      </w:tr>
      <w:tr w:rsidR="006821D0" w:rsidRPr="007F3E38" w:rsidTr="007E72A1">
        <w:trPr>
          <w:trHeight w:val="204"/>
        </w:trPr>
        <w:tc>
          <w:tcPr>
            <w:tcW w:w="5837" w:type="dxa"/>
          </w:tcPr>
          <w:p w:rsidR="006821D0" w:rsidRPr="007F3E38" w:rsidRDefault="006821D0" w:rsidP="007E72A1">
            <w:pPr>
              <w:rPr>
                <w:sz w:val="10"/>
                <w:szCs w:val="10"/>
              </w:rPr>
            </w:pPr>
          </w:p>
        </w:tc>
        <w:tc>
          <w:tcPr>
            <w:tcW w:w="4134" w:type="dxa"/>
          </w:tcPr>
          <w:p w:rsidR="006821D0" w:rsidRPr="007F3E38" w:rsidRDefault="006821D0" w:rsidP="007E72A1">
            <w:pPr>
              <w:ind w:left="175" w:right="509"/>
              <w:jc w:val="right"/>
              <w:rPr>
                <w:sz w:val="10"/>
                <w:szCs w:val="10"/>
              </w:rPr>
            </w:pPr>
          </w:p>
        </w:tc>
      </w:tr>
      <w:tr w:rsidR="006821D0" w:rsidRPr="003B0A65" w:rsidTr="007E72A1">
        <w:trPr>
          <w:trHeight w:val="388"/>
        </w:trPr>
        <w:tc>
          <w:tcPr>
            <w:tcW w:w="5837" w:type="dxa"/>
          </w:tcPr>
          <w:p w:rsidR="006821D0" w:rsidRPr="003B0A65" w:rsidRDefault="006821D0" w:rsidP="007E72A1">
            <w:pPr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>Проект вносит:</w:t>
            </w:r>
          </w:p>
          <w:p w:rsidR="006821D0" w:rsidRPr="003B0A65" w:rsidRDefault="00660148" w:rsidP="006601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6821D0" w:rsidRPr="003B0A65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6821D0" w:rsidRPr="003B0A65">
              <w:rPr>
                <w:sz w:val="28"/>
                <w:szCs w:val="28"/>
              </w:rPr>
              <w:t xml:space="preserve"> КУИ</w:t>
            </w:r>
          </w:p>
        </w:tc>
        <w:tc>
          <w:tcPr>
            <w:tcW w:w="4134" w:type="dxa"/>
          </w:tcPr>
          <w:p w:rsidR="006821D0" w:rsidRPr="003B0A65" w:rsidRDefault="006821D0" w:rsidP="007E72A1">
            <w:pPr>
              <w:jc w:val="right"/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 xml:space="preserve">                                               </w:t>
            </w:r>
          </w:p>
          <w:p w:rsidR="006821D0" w:rsidRPr="003B0A65" w:rsidRDefault="006821D0" w:rsidP="00660148">
            <w:pPr>
              <w:jc w:val="right"/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</w:t>
            </w:r>
            <w:r w:rsidR="00660148">
              <w:rPr>
                <w:sz w:val="28"/>
                <w:szCs w:val="28"/>
              </w:rPr>
              <w:t>Н.В. Касумова</w:t>
            </w:r>
          </w:p>
        </w:tc>
      </w:tr>
    </w:tbl>
    <w:p w:rsidR="00FA13B4" w:rsidRPr="006821D0" w:rsidRDefault="00FA13B4" w:rsidP="00FA13B4">
      <w:pPr>
        <w:pageBreakBefore/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lastRenderedPageBreak/>
        <w:t xml:space="preserve">Приложение </w:t>
      </w:r>
    </w:p>
    <w:p w:rsidR="00FA13B4" w:rsidRPr="006821D0" w:rsidRDefault="00FA13B4" w:rsidP="00FA13B4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t>к постановлению</w:t>
      </w:r>
    </w:p>
    <w:p w:rsidR="00FA13B4" w:rsidRPr="006821D0" w:rsidRDefault="00FA13B4" w:rsidP="00FA13B4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color w:val="000000"/>
          <w:sz w:val="28"/>
          <w:szCs w:val="28"/>
          <w:shd w:val="clear" w:color="auto" w:fill="FFFFFF"/>
        </w:rPr>
        <w:t>Администрации Белокалитвинского района</w:t>
      </w:r>
    </w:p>
    <w:p w:rsidR="00FA13B4" w:rsidRPr="000311E0" w:rsidRDefault="00FA13B4" w:rsidP="00FA13B4">
      <w:pPr>
        <w:ind w:left="6237"/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__________</w:t>
      </w:r>
      <w:r w:rsidRPr="000311E0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_____</w:t>
      </w:r>
    </w:p>
    <w:p w:rsidR="00FA13B4" w:rsidRPr="000311E0" w:rsidRDefault="00FA13B4" w:rsidP="00FA13B4">
      <w:pPr>
        <w:jc w:val="center"/>
        <w:rPr>
          <w:sz w:val="28"/>
          <w:szCs w:val="28"/>
          <w:lang w:eastAsia="en-US"/>
        </w:rPr>
      </w:pPr>
    </w:p>
    <w:p w:rsidR="00210326" w:rsidRDefault="00210326" w:rsidP="00210326">
      <w:pPr>
        <w:jc w:val="center"/>
        <w:rPr>
          <w:sz w:val="28"/>
        </w:rPr>
      </w:pPr>
      <w:r>
        <w:rPr>
          <w:sz w:val="28"/>
        </w:rPr>
        <w:t xml:space="preserve">ИЗМЕНЕНИЯ, </w:t>
      </w:r>
    </w:p>
    <w:p w:rsidR="00210326" w:rsidRDefault="00210326" w:rsidP="00210326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  <w:r>
        <w:rPr>
          <w:sz w:val="28"/>
          <w:highlight w:val="white"/>
        </w:rPr>
        <w:t>Администрации Белокалитвинского района                  от 11.06.2021 № 880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«Белокалитвинский район»»</w:t>
      </w:r>
    </w:p>
    <w:p w:rsidR="00210326" w:rsidRDefault="00210326" w:rsidP="00210326">
      <w:pPr>
        <w:jc w:val="both"/>
        <w:rPr>
          <w:sz w:val="28"/>
        </w:rPr>
      </w:pPr>
    </w:p>
    <w:p w:rsidR="00210326" w:rsidRDefault="00210326" w:rsidP="00210326">
      <w:pPr>
        <w:ind w:firstLine="709"/>
        <w:jc w:val="both"/>
        <w:rPr>
          <w:sz w:val="28"/>
        </w:rPr>
      </w:pPr>
      <w:r>
        <w:rPr>
          <w:sz w:val="28"/>
        </w:rPr>
        <w:t>1. Приложение дополнить пунктом 5 следующего содержания:</w:t>
      </w:r>
    </w:p>
    <w:p w:rsidR="00210326" w:rsidRDefault="00210326" w:rsidP="00210326">
      <w:pPr>
        <w:ind w:firstLine="709"/>
        <w:jc w:val="both"/>
        <w:rPr>
          <w:sz w:val="28"/>
        </w:rPr>
      </w:pPr>
      <w:r>
        <w:rPr>
          <w:sz w:val="28"/>
        </w:rPr>
        <w:t>«5. Плата за увеличение площади земельных участков, находящихся в частной собственности граждан, размер которой определяется в соответствии с пунктом 3 настоящего Порядка, в случае, предусмотренном подпунктом 3 пункта 1 статьи</w:t>
      </w:r>
      <w:hyperlink r:id="rId10" w:history="1">
        <w:r>
          <w:rPr>
            <w:sz w:val="28"/>
          </w:rPr>
          <w:t xml:space="preserve"> 39</w:t>
        </w:r>
        <w:r>
          <w:rPr>
            <w:sz w:val="28"/>
            <w:vertAlign w:val="superscript"/>
          </w:rPr>
          <w:t>28</w:t>
        </w:r>
      </w:hyperlink>
      <w:r>
        <w:rPr>
          <w:sz w:val="28"/>
        </w:rPr>
        <w:t xml:space="preserve"> Земельного кодекса Российской Федерации (далее в настоящем пункте – плата), не взимается с этих граждан, являющихся:</w:t>
      </w:r>
    </w:p>
    <w:p w:rsidR="00210326" w:rsidRDefault="00210326" w:rsidP="00210326">
      <w:pPr>
        <w:ind w:firstLine="709"/>
        <w:jc w:val="both"/>
        <w:rPr>
          <w:sz w:val="28"/>
        </w:rPr>
      </w:pPr>
      <w:r>
        <w:rPr>
          <w:sz w:val="28"/>
        </w:rPr>
        <w:t>5.1. </w:t>
      </w:r>
      <w:proofErr w:type="gramStart"/>
      <w:r>
        <w:rPr>
          <w:sz w:val="28"/>
        </w:rPr>
        <w:t>Удостоенными звания Героя Российской Федерации или награжденными орденами Российской Федерации за заслуги, проявленные в ходе участия в специальной военной операции, и являющимися ветеранами боевых действий военнослужащими, лицами, заключившими контракт о 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лицами, проходящими (проходившими) службу в войсках национальной гвардии Российской Федерации и</w:t>
      </w:r>
      <w:proofErr w:type="gramEnd"/>
      <w:r>
        <w:rPr>
          <w:sz w:val="28"/>
        </w:rPr>
        <w:t xml:space="preserve"> имеющими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– по месту пребывания на территории Ростовской области.</w:t>
      </w:r>
    </w:p>
    <w:p w:rsidR="00210326" w:rsidRDefault="00210326" w:rsidP="00210326">
      <w:pPr>
        <w:ind w:firstLine="709"/>
        <w:jc w:val="both"/>
        <w:rPr>
          <w:sz w:val="28"/>
        </w:rPr>
      </w:pPr>
      <w:r>
        <w:rPr>
          <w:sz w:val="28"/>
        </w:rPr>
        <w:t>5.2. </w:t>
      </w:r>
      <w:proofErr w:type="gramStart"/>
      <w:r>
        <w:rPr>
          <w:sz w:val="28"/>
        </w:rPr>
        <w:t>Членами семей (вдовами (вдовцами), детьми (детьми в возрасте до 18 лет, детьми старше 18 лет, ставшими инвалидами до достижения ими возраста 18 лет, детьми в возрасте до 23 лет, обучающимися в организациях, осуществляющих образовательную деятельность, по очной форме обучения), родителями) военнослужащих и лиц, указанных в подпункте 5.1 настоящего пункта, в случае их гибели (смерти) вследствие увечья (ранения, травмы, контузии) или</w:t>
      </w:r>
      <w:proofErr w:type="gramEnd"/>
      <w:r>
        <w:rPr>
          <w:sz w:val="28"/>
        </w:rPr>
        <w:t xml:space="preserve"> заболевания, полученных ими в ходе участия в специальной военной операции, зарегистрированными по месту жительства на территории Ростовской области на день гибели (смерти) указанных военнослужащих и лиц. </w:t>
      </w:r>
    </w:p>
    <w:p w:rsidR="00210326" w:rsidRDefault="00210326" w:rsidP="0021032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Плата не взимается с указанных в абзаце первом настоящего подпункта граждан, вне зависимости от регистрации по месту жительства, </w:t>
      </w:r>
      <w:r>
        <w:br/>
      </w:r>
      <w:r>
        <w:rPr>
          <w:sz w:val="28"/>
        </w:rPr>
        <w:t>а при отсутствии такой регистрации – по месту пребывания военнослужащих и лиц, указанных в подпункте 5.1 настоящего пункта</w:t>
      </w:r>
      <w:proofErr w:type="gramStart"/>
      <w:r>
        <w:rPr>
          <w:sz w:val="28"/>
        </w:rPr>
        <w:t>.».</w:t>
      </w:r>
      <w:proofErr w:type="gramEnd"/>
    </w:p>
    <w:p w:rsidR="00505491" w:rsidRDefault="00505491" w:rsidP="00FA13B4">
      <w:pPr>
        <w:jc w:val="both"/>
        <w:rPr>
          <w:sz w:val="28"/>
          <w:szCs w:val="28"/>
        </w:rPr>
      </w:pPr>
    </w:p>
    <w:p w:rsidR="00FA13B4" w:rsidRDefault="00FA13B4" w:rsidP="00FA13B4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>Заместитель главы Администрации</w:t>
      </w:r>
    </w:p>
    <w:p w:rsidR="00FA13B4" w:rsidRDefault="00FA13B4" w:rsidP="00FA13B4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 xml:space="preserve">района по </w:t>
      </w:r>
      <w:proofErr w:type="gramStart"/>
      <w:r w:rsidRPr="00E7550B">
        <w:rPr>
          <w:sz w:val="28"/>
          <w:szCs w:val="28"/>
        </w:rPr>
        <w:t>организационной</w:t>
      </w:r>
      <w:proofErr w:type="gramEnd"/>
      <w:r w:rsidRPr="00E7550B">
        <w:rPr>
          <w:sz w:val="28"/>
          <w:szCs w:val="28"/>
        </w:rPr>
        <w:t xml:space="preserve"> </w:t>
      </w:r>
    </w:p>
    <w:p w:rsidR="00143730" w:rsidRDefault="00FA13B4" w:rsidP="00FA13B4">
      <w:pPr>
        <w:autoSpaceDE w:val="0"/>
        <w:autoSpaceDN w:val="0"/>
        <w:adjustRightInd w:val="0"/>
        <w:rPr>
          <w:sz w:val="28"/>
          <w:szCs w:val="28"/>
        </w:rPr>
      </w:pPr>
      <w:r w:rsidRPr="00E7550B">
        <w:rPr>
          <w:sz w:val="28"/>
          <w:szCs w:val="28"/>
        </w:rPr>
        <w:t>и кадровой работе</w:t>
      </w:r>
      <w:r>
        <w:rPr>
          <w:sz w:val="28"/>
          <w:szCs w:val="28"/>
        </w:rPr>
        <w:t xml:space="preserve">  </w:t>
      </w:r>
      <w:r w:rsidR="00143730">
        <w:rPr>
          <w:sz w:val="28"/>
          <w:szCs w:val="28"/>
        </w:rPr>
        <w:t xml:space="preserve">                                                                        </w:t>
      </w:r>
      <w:r w:rsidR="00630698">
        <w:rPr>
          <w:sz w:val="28"/>
          <w:szCs w:val="28"/>
        </w:rPr>
        <w:t xml:space="preserve">     </w:t>
      </w:r>
      <w:r w:rsidR="00143730">
        <w:rPr>
          <w:sz w:val="28"/>
          <w:szCs w:val="28"/>
        </w:rPr>
        <w:t xml:space="preserve"> Л.Г. Василенко</w:t>
      </w:r>
    </w:p>
    <w:p w:rsidR="00143730" w:rsidRDefault="00143730" w:rsidP="00143730">
      <w:pPr>
        <w:autoSpaceDE w:val="0"/>
        <w:autoSpaceDN w:val="0"/>
        <w:adjustRightInd w:val="0"/>
        <w:rPr>
          <w:sz w:val="16"/>
          <w:szCs w:val="16"/>
        </w:rPr>
      </w:pPr>
    </w:p>
    <w:p w:rsidR="00143730" w:rsidRDefault="00143730" w:rsidP="00143730">
      <w:pPr>
        <w:jc w:val="both"/>
        <w:rPr>
          <w:bCs/>
          <w:sz w:val="28"/>
        </w:rPr>
      </w:pPr>
      <w:r>
        <w:rPr>
          <w:bCs/>
          <w:sz w:val="28"/>
        </w:rPr>
        <w:t xml:space="preserve">Проект вносит: </w:t>
      </w:r>
    </w:p>
    <w:p w:rsidR="00143730" w:rsidRDefault="00660148" w:rsidP="00660148">
      <w:pPr>
        <w:jc w:val="both"/>
        <w:rPr>
          <w:sz w:val="28"/>
          <w:szCs w:val="28"/>
        </w:rPr>
      </w:pPr>
      <w:proofErr w:type="spellStart"/>
      <w:r>
        <w:rPr>
          <w:bCs/>
          <w:sz w:val="28"/>
        </w:rPr>
        <w:t>И.о</w:t>
      </w:r>
      <w:proofErr w:type="spellEnd"/>
      <w:r>
        <w:rPr>
          <w:bCs/>
          <w:sz w:val="28"/>
        </w:rPr>
        <w:t xml:space="preserve">. </w:t>
      </w:r>
      <w:r w:rsidR="00143730">
        <w:rPr>
          <w:bCs/>
          <w:sz w:val="28"/>
        </w:rPr>
        <w:t>председател</w:t>
      </w:r>
      <w:r>
        <w:rPr>
          <w:bCs/>
          <w:sz w:val="28"/>
        </w:rPr>
        <w:t>я</w:t>
      </w:r>
      <w:r w:rsidR="00143730">
        <w:rPr>
          <w:bCs/>
          <w:sz w:val="28"/>
        </w:rPr>
        <w:t xml:space="preserve"> КУИ                                                          </w:t>
      </w:r>
      <w:r>
        <w:rPr>
          <w:bCs/>
          <w:sz w:val="28"/>
        </w:rPr>
        <w:t xml:space="preserve">         </w:t>
      </w:r>
      <w:r w:rsidR="00143730">
        <w:rPr>
          <w:bCs/>
          <w:sz w:val="28"/>
        </w:rPr>
        <w:t xml:space="preserve"> </w:t>
      </w:r>
      <w:r>
        <w:rPr>
          <w:bCs/>
          <w:sz w:val="28"/>
        </w:rPr>
        <w:t xml:space="preserve">Н.В. </w:t>
      </w:r>
      <w:proofErr w:type="spellStart"/>
      <w:r>
        <w:rPr>
          <w:bCs/>
          <w:sz w:val="28"/>
        </w:rPr>
        <w:t>Касумова</w:t>
      </w:r>
      <w:proofErr w:type="spellEnd"/>
    </w:p>
    <w:sectPr w:rsidR="00143730" w:rsidSect="00210326">
      <w:headerReference w:type="default" r:id="rId11"/>
      <w:pgSz w:w="11906" w:h="16838"/>
      <w:pgMar w:top="567" w:right="567" w:bottom="1276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14" w:rsidRDefault="00027614">
      <w:r>
        <w:separator/>
      </w:r>
    </w:p>
  </w:endnote>
  <w:endnote w:type="continuationSeparator" w:id="0">
    <w:p w:rsidR="00027614" w:rsidRDefault="0002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swiss"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14" w:rsidRDefault="00027614">
      <w:r>
        <w:separator/>
      </w:r>
    </w:p>
  </w:footnote>
  <w:footnote w:type="continuationSeparator" w:id="0">
    <w:p w:rsidR="00027614" w:rsidRDefault="00027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38" w:rsidRDefault="007F3E38">
    <w:pPr>
      <w:pStyle w:val="aa"/>
      <w:jc w:val="center"/>
      <w:rPr>
        <w:sz w:val="24"/>
        <w:szCs w:val="24"/>
      </w:rPr>
    </w:pPr>
  </w:p>
  <w:p w:rsidR="00A66605" w:rsidRPr="00381A43" w:rsidRDefault="00A66605">
    <w:pPr>
      <w:pStyle w:val="aa"/>
      <w:jc w:val="center"/>
      <w:rPr>
        <w:sz w:val="24"/>
        <w:szCs w:val="24"/>
      </w:rPr>
    </w:pPr>
    <w:r w:rsidRPr="00381A43">
      <w:rPr>
        <w:sz w:val="24"/>
        <w:szCs w:val="24"/>
      </w:rPr>
      <w:fldChar w:fldCharType="begin"/>
    </w:r>
    <w:r w:rsidRPr="00381A43">
      <w:rPr>
        <w:sz w:val="24"/>
        <w:szCs w:val="24"/>
      </w:rPr>
      <w:instrText>PAGE   \* MERGEFORMAT</w:instrText>
    </w:r>
    <w:r w:rsidRPr="00381A43">
      <w:rPr>
        <w:sz w:val="24"/>
        <w:szCs w:val="24"/>
      </w:rPr>
      <w:fldChar w:fldCharType="separate"/>
    </w:r>
    <w:r w:rsidR="00210326">
      <w:rPr>
        <w:noProof/>
        <w:sz w:val="24"/>
        <w:szCs w:val="24"/>
      </w:rPr>
      <w:t>2</w:t>
    </w:r>
    <w:r w:rsidRPr="00381A43">
      <w:rPr>
        <w:sz w:val="24"/>
        <w:szCs w:val="24"/>
      </w:rPr>
      <w:fldChar w:fldCharType="end"/>
    </w:r>
  </w:p>
  <w:p w:rsidR="00A66605" w:rsidRPr="00CC3D05" w:rsidRDefault="00A66605" w:rsidP="00CC3D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5"/>
        <w:szCs w:val="25"/>
      </w:rPr>
    </w:lvl>
  </w:abstractNum>
  <w:abstractNum w:abstractNumId="5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6">
    <w:nsid w:val="0761503E"/>
    <w:multiLevelType w:val="hybridMultilevel"/>
    <w:tmpl w:val="467A34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7AB6782"/>
    <w:multiLevelType w:val="multilevel"/>
    <w:tmpl w:val="70BA1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79688D"/>
    <w:multiLevelType w:val="multilevel"/>
    <w:tmpl w:val="7A14BCA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0F781B7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14787907"/>
    <w:multiLevelType w:val="hybridMultilevel"/>
    <w:tmpl w:val="A372EE94"/>
    <w:lvl w:ilvl="0" w:tplc="15ACE396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7456988"/>
    <w:multiLevelType w:val="hybridMultilevel"/>
    <w:tmpl w:val="3F564C5E"/>
    <w:lvl w:ilvl="0" w:tplc="14F6A14A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A0B54E3"/>
    <w:multiLevelType w:val="multilevel"/>
    <w:tmpl w:val="829C2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2"/>
      </w:rPr>
    </w:lvl>
  </w:abstractNum>
  <w:abstractNum w:abstractNumId="15">
    <w:nsid w:val="1CE830BE"/>
    <w:multiLevelType w:val="multilevel"/>
    <w:tmpl w:val="37FA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357012"/>
    <w:multiLevelType w:val="hybridMultilevel"/>
    <w:tmpl w:val="933840CE"/>
    <w:lvl w:ilvl="0" w:tplc="D57EBE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D2243D"/>
    <w:multiLevelType w:val="hybridMultilevel"/>
    <w:tmpl w:val="BA362B2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A20D84"/>
    <w:multiLevelType w:val="multilevel"/>
    <w:tmpl w:val="80362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B50C02"/>
    <w:multiLevelType w:val="hybridMultilevel"/>
    <w:tmpl w:val="CB74AC4C"/>
    <w:lvl w:ilvl="0" w:tplc="80000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AD1EA0"/>
    <w:multiLevelType w:val="hybridMultilevel"/>
    <w:tmpl w:val="3C946DB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A5676A7"/>
    <w:multiLevelType w:val="hybridMultilevel"/>
    <w:tmpl w:val="836E8824"/>
    <w:lvl w:ilvl="0" w:tplc="FA48310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D5C50C3"/>
    <w:multiLevelType w:val="hybridMultilevel"/>
    <w:tmpl w:val="C5D04324"/>
    <w:lvl w:ilvl="0" w:tplc="F8381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2460B8"/>
    <w:multiLevelType w:val="hybridMultilevel"/>
    <w:tmpl w:val="76AAD3CC"/>
    <w:lvl w:ilvl="0" w:tplc="F274F03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87404"/>
    <w:multiLevelType w:val="hybridMultilevel"/>
    <w:tmpl w:val="397CD946"/>
    <w:lvl w:ilvl="0" w:tplc="8E1407A8">
      <w:start w:val="2015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22C67"/>
    <w:multiLevelType w:val="hybridMultilevel"/>
    <w:tmpl w:val="965CD4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525725"/>
    <w:multiLevelType w:val="hybridMultilevel"/>
    <w:tmpl w:val="710C58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02437C"/>
    <w:multiLevelType w:val="hybridMultilevel"/>
    <w:tmpl w:val="49AA8C4A"/>
    <w:lvl w:ilvl="0" w:tplc="04190001">
      <w:start w:val="201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671161C"/>
    <w:multiLevelType w:val="multilevel"/>
    <w:tmpl w:val="E0221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966D54"/>
    <w:multiLevelType w:val="multilevel"/>
    <w:tmpl w:val="F6D2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6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27"/>
  </w:num>
  <w:num w:numId="11">
    <w:abstractNumId w:val="23"/>
  </w:num>
  <w:num w:numId="12">
    <w:abstractNumId w:val="24"/>
  </w:num>
  <w:num w:numId="13">
    <w:abstractNumId w:val="29"/>
  </w:num>
  <w:num w:numId="14">
    <w:abstractNumId w:val="8"/>
  </w:num>
  <w:num w:numId="15">
    <w:abstractNumId w:val="15"/>
  </w:num>
  <w:num w:numId="16">
    <w:abstractNumId w:val="28"/>
  </w:num>
  <w:num w:numId="17">
    <w:abstractNumId w:val="7"/>
  </w:num>
  <w:num w:numId="18">
    <w:abstractNumId w:val="18"/>
  </w:num>
  <w:num w:numId="19">
    <w:abstractNumId w:val="17"/>
  </w:num>
  <w:num w:numId="20">
    <w:abstractNumId w:val="25"/>
  </w:num>
  <w:num w:numId="21">
    <w:abstractNumId w:val="26"/>
  </w:num>
  <w:num w:numId="22">
    <w:abstractNumId w:val="21"/>
  </w:num>
  <w:num w:numId="23">
    <w:abstractNumId w:val="10"/>
  </w:num>
  <w:num w:numId="24">
    <w:abstractNumId w:val="11"/>
  </w:num>
  <w:num w:numId="25">
    <w:abstractNumId w:val="20"/>
  </w:num>
  <w:num w:numId="26">
    <w:abstractNumId w:val="6"/>
  </w:num>
  <w:num w:numId="27">
    <w:abstractNumId w:val="9"/>
  </w:num>
  <w:num w:numId="28">
    <w:abstractNumId w:val="30"/>
  </w:num>
  <w:num w:numId="29">
    <w:abstractNumId w:val="13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B1"/>
    <w:rsid w:val="00001297"/>
    <w:rsid w:val="000038A9"/>
    <w:rsid w:val="00006730"/>
    <w:rsid w:val="00014593"/>
    <w:rsid w:val="00016DDF"/>
    <w:rsid w:val="00023BC4"/>
    <w:rsid w:val="00027614"/>
    <w:rsid w:val="00030558"/>
    <w:rsid w:val="000307B1"/>
    <w:rsid w:val="00052E10"/>
    <w:rsid w:val="00055C92"/>
    <w:rsid w:val="000602F5"/>
    <w:rsid w:val="00065C22"/>
    <w:rsid w:val="00074182"/>
    <w:rsid w:val="000757CF"/>
    <w:rsid w:val="00081385"/>
    <w:rsid w:val="00084170"/>
    <w:rsid w:val="0008437B"/>
    <w:rsid w:val="00086142"/>
    <w:rsid w:val="000861F3"/>
    <w:rsid w:val="00087042"/>
    <w:rsid w:val="00093877"/>
    <w:rsid w:val="000939E9"/>
    <w:rsid w:val="000A0726"/>
    <w:rsid w:val="000A71BC"/>
    <w:rsid w:val="000B0E08"/>
    <w:rsid w:val="000B0EAF"/>
    <w:rsid w:val="000B184B"/>
    <w:rsid w:val="000B2078"/>
    <w:rsid w:val="000C7007"/>
    <w:rsid w:val="000D3A2A"/>
    <w:rsid w:val="000D4E7F"/>
    <w:rsid w:val="000D5273"/>
    <w:rsid w:val="000D64B4"/>
    <w:rsid w:val="000F1957"/>
    <w:rsid w:val="000F35A4"/>
    <w:rsid w:val="000F4BF5"/>
    <w:rsid w:val="0010045E"/>
    <w:rsid w:val="0010080F"/>
    <w:rsid w:val="00101BB6"/>
    <w:rsid w:val="0010233B"/>
    <w:rsid w:val="00103587"/>
    <w:rsid w:val="00105200"/>
    <w:rsid w:val="0010591E"/>
    <w:rsid w:val="00111608"/>
    <w:rsid w:val="00122B17"/>
    <w:rsid w:val="00127605"/>
    <w:rsid w:val="00127F4F"/>
    <w:rsid w:val="00137075"/>
    <w:rsid w:val="00143730"/>
    <w:rsid w:val="00152193"/>
    <w:rsid w:val="001527D5"/>
    <w:rsid w:val="00152DBB"/>
    <w:rsid w:val="00155062"/>
    <w:rsid w:val="0016239B"/>
    <w:rsid w:val="0016353B"/>
    <w:rsid w:val="0017330D"/>
    <w:rsid w:val="0017334A"/>
    <w:rsid w:val="00175191"/>
    <w:rsid w:val="0018089C"/>
    <w:rsid w:val="00182A2E"/>
    <w:rsid w:val="00184CBD"/>
    <w:rsid w:val="0018537D"/>
    <w:rsid w:val="00192EA0"/>
    <w:rsid w:val="00193AE1"/>
    <w:rsid w:val="00195805"/>
    <w:rsid w:val="001A063A"/>
    <w:rsid w:val="001A1F02"/>
    <w:rsid w:val="001B2D1D"/>
    <w:rsid w:val="001B2EF9"/>
    <w:rsid w:val="001C1340"/>
    <w:rsid w:val="001C33C9"/>
    <w:rsid w:val="001C6C1C"/>
    <w:rsid w:val="001D17A9"/>
    <w:rsid w:val="001D2F25"/>
    <w:rsid w:val="001D7047"/>
    <w:rsid w:val="001D7E6B"/>
    <w:rsid w:val="001E0550"/>
    <w:rsid w:val="001E06D2"/>
    <w:rsid w:val="001E1B33"/>
    <w:rsid w:val="001F5645"/>
    <w:rsid w:val="001F7616"/>
    <w:rsid w:val="00201172"/>
    <w:rsid w:val="002024D3"/>
    <w:rsid w:val="002075F3"/>
    <w:rsid w:val="00210326"/>
    <w:rsid w:val="002168F4"/>
    <w:rsid w:val="002233F8"/>
    <w:rsid w:val="00227406"/>
    <w:rsid w:val="002317C7"/>
    <w:rsid w:val="00233498"/>
    <w:rsid w:val="00235B9B"/>
    <w:rsid w:val="002405A6"/>
    <w:rsid w:val="002408A8"/>
    <w:rsid w:val="00247BBB"/>
    <w:rsid w:val="002527C1"/>
    <w:rsid w:val="00252857"/>
    <w:rsid w:val="00255F81"/>
    <w:rsid w:val="00256759"/>
    <w:rsid w:val="00257E85"/>
    <w:rsid w:val="00260E08"/>
    <w:rsid w:val="0027085F"/>
    <w:rsid w:val="00273A3E"/>
    <w:rsid w:val="00280DB9"/>
    <w:rsid w:val="002835A7"/>
    <w:rsid w:val="00292418"/>
    <w:rsid w:val="00292FEC"/>
    <w:rsid w:val="002A0C30"/>
    <w:rsid w:val="002B0F35"/>
    <w:rsid w:val="002B13CB"/>
    <w:rsid w:val="002B4B11"/>
    <w:rsid w:val="002B4E34"/>
    <w:rsid w:val="002C5885"/>
    <w:rsid w:val="002C6229"/>
    <w:rsid w:val="002C6FA6"/>
    <w:rsid w:val="002C70FF"/>
    <w:rsid w:val="002D0B18"/>
    <w:rsid w:val="002D4F1A"/>
    <w:rsid w:val="002E0454"/>
    <w:rsid w:val="002E05F7"/>
    <w:rsid w:val="002E500C"/>
    <w:rsid w:val="002E68A8"/>
    <w:rsid w:val="002F3125"/>
    <w:rsid w:val="002F47CF"/>
    <w:rsid w:val="00300C55"/>
    <w:rsid w:val="00303FFB"/>
    <w:rsid w:val="00312A8B"/>
    <w:rsid w:val="00316F2C"/>
    <w:rsid w:val="00321619"/>
    <w:rsid w:val="00321B81"/>
    <w:rsid w:val="00325C7C"/>
    <w:rsid w:val="00326CF1"/>
    <w:rsid w:val="00327860"/>
    <w:rsid w:val="00330A09"/>
    <w:rsid w:val="00336509"/>
    <w:rsid w:val="00342160"/>
    <w:rsid w:val="00344014"/>
    <w:rsid w:val="0035171B"/>
    <w:rsid w:val="00353621"/>
    <w:rsid w:val="00353DBC"/>
    <w:rsid w:val="003540E5"/>
    <w:rsid w:val="003547A8"/>
    <w:rsid w:val="00356C56"/>
    <w:rsid w:val="00360F6B"/>
    <w:rsid w:val="00362548"/>
    <w:rsid w:val="00365E5D"/>
    <w:rsid w:val="00370260"/>
    <w:rsid w:val="00371B2C"/>
    <w:rsid w:val="003756A0"/>
    <w:rsid w:val="003800FA"/>
    <w:rsid w:val="00381A43"/>
    <w:rsid w:val="003866D1"/>
    <w:rsid w:val="00386ADA"/>
    <w:rsid w:val="00391B00"/>
    <w:rsid w:val="0039519A"/>
    <w:rsid w:val="003A00D8"/>
    <w:rsid w:val="003A0415"/>
    <w:rsid w:val="003A4279"/>
    <w:rsid w:val="003A4DC5"/>
    <w:rsid w:val="003B0A65"/>
    <w:rsid w:val="003B3967"/>
    <w:rsid w:val="003B3BC6"/>
    <w:rsid w:val="003B3C46"/>
    <w:rsid w:val="003C10DD"/>
    <w:rsid w:val="003C17FB"/>
    <w:rsid w:val="003C4A37"/>
    <w:rsid w:val="003C74E7"/>
    <w:rsid w:val="003D196C"/>
    <w:rsid w:val="003D285E"/>
    <w:rsid w:val="003D2DE7"/>
    <w:rsid w:val="003D7050"/>
    <w:rsid w:val="003D7AD0"/>
    <w:rsid w:val="003E472E"/>
    <w:rsid w:val="003E4825"/>
    <w:rsid w:val="003E605D"/>
    <w:rsid w:val="003F0799"/>
    <w:rsid w:val="003F0F51"/>
    <w:rsid w:val="003F1ABF"/>
    <w:rsid w:val="003F2DDE"/>
    <w:rsid w:val="003F4990"/>
    <w:rsid w:val="003F6DE2"/>
    <w:rsid w:val="003F777D"/>
    <w:rsid w:val="004028CE"/>
    <w:rsid w:val="00402A09"/>
    <w:rsid w:val="00404A7F"/>
    <w:rsid w:val="00405003"/>
    <w:rsid w:val="00405848"/>
    <w:rsid w:val="004105DF"/>
    <w:rsid w:val="00411045"/>
    <w:rsid w:val="004119D4"/>
    <w:rsid w:val="004145BB"/>
    <w:rsid w:val="004148F7"/>
    <w:rsid w:val="00415E12"/>
    <w:rsid w:val="00420FF4"/>
    <w:rsid w:val="00421669"/>
    <w:rsid w:val="004217D6"/>
    <w:rsid w:val="00422D32"/>
    <w:rsid w:val="0042335A"/>
    <w:rsid w:val="00427C63"/>
    <w:rsid w:val="00433B84"/>
    <w:rsid w:val="00433DFA"/>
    <w:rsid w:val="004349FD"/>
    <w:rsid w:val="00436DC7"/>
    <w:rsid w:val="004419F2"/>
    <w:rsid w:val="00442301"/>
    <w:rsid w:val="00444BED"/>
    <w:rsid w:val="004513FB"/>
    <w:rsid w:val="00456128"/>
    <w:rsid w:val="00456563"/>
    <w:rsid w:val="0046032E"/>
    <w:rsid w:val="00476925"/>
    <w:rsid w:val="004846B4"/>
    <w:rsid w:val="004873C8"/>
    <w:rsid w:val="00487C9A"/>
    <w:rsid w:val="004901A5"/>
    <w:rsid w:val="00495259"/>
    <w:rsid w:val="004A0E87"/>
    <w:rsid w:val="004A2976"/>
    <w:rsid w:val="004A6667"/>
    <w:rsid w:val="004A6966"/>
    <w:rsid w:val="004B2672"/>
    <w:rsid w:val="004B3C64"/>
    <w:rsid w:val="004B5D3E"/>
    <w:rsid w:val="004C214F"/>
    <w:rsid w:val="004C478B"/>
    <w:rsid w:val="004C78B1"/>
    <w:rsid w:val="004D4BCB"/>
    <w:rsid w:val="004D7346"/>
    <w:rsid w:val="004E056A"/>
    <w:rsid w:val="004E0761"/>
    <w:rsid w:val="004F3DD3"/>
    <w:rsid w:val="00505491"/>
    <w:rsid w:val="005100C2"/>
    <w:rsid w:val="005101CE"/>
    <w:rsid w:val="00522B0A"/>
    <w:rsid w:val="00522D5B"/>
    <w:rsid w:val="005262EF"/>
    <w:rsid w:val="005275F1"/>
    <w:rsid w:val="00527DFD"/>
    <w:rsid w:val="00533DA0"/>
    <w:rsid w:val="0053435D"/>
    <w:rsid w:val="005365F2"/>
    <w:rsid w:val="00537626"/>
    <w:rsid w:val="00550D8B"/>
    <w:rsid w:val="00553D11"/>
    <w:rsid w:val="00554648"/>
    <w:rsid w:val="0055649A"/>
    <w:rsid w:val="005569E2"/>
    <w:rsid w:val="0056206B"/>
    <w:rsid w:val="00562CEC"/>
    <w:rsid w:val="00570805"/>
    <w:rsid w:val="005724CD"/>
    <w:rsid w:val="0057616F"/>
    <w:rsid w:val="005827BA"/>
    <w:rsid w:val="005906AE"/>
    <w:rsid w:val="00591E05"/>
    <w:rsid w:val="00596436"/>
    <w:rsid w:val="005B1285"/>
    <w:rsid w:val="005B2B0E"/>
    <w:rsid w:val="005B53ED"/>
    <w:rsid w:val="005C106A"/>
    <w:rsid w:val="005C4C36"/>
    <w:rsid w:val="005C54F5"/>
    <w:rsid w:val="005C780A"/>
    <w:rsid w:val="005D1CDB"/>
    <w:rsid w:val="005D1DD3"/>
    <w:rsid w:val="005E07C2"/>
    <w:rsid w:val="005E3D26"/>
    <w:rsid w:val="005E497F"/>
    <w:rsid w:val="005E6729"/>
    <w:rsid w:val="005E6F7B"/>
    <w:rsid w:val="005F1801"/>
    <w:rsid w:val="005F1981"/>
    <w:rsid w:val="005F666E"/>
    <w:rsid w:val="00605585"/>
    <w:rsid w:val="006124DB"/>
    <w:rsid w:val="00614AD2"/>
    <w:rsid w:val="0061780A"/>
    <w:rsid w:val="00624346"/>
    <w:rsid w:val="00627619"/>
    <w:rsid w:val="00630698"/>
    <w:rsid w:val="006368EE"/>
    <w:rsid w:val="00637DF6"/>
    <w:rsid w:val="00642A94"/>
    <w:rsid w:val="006435FD"/>
    <w:rsid w:val="006445F1"/>
    <w:rsid w:val="00651B28"/>
    <w:rsid w:val="00652B83"/>
    <w:rsid w:val="00653823"/>
    <w:rsid w:val="00657AF0"/>
    <w:rsid w:val="00660148"/>
    <w:rsid w:val="0066040C"/>
    <w:rsid w:val="0066085B"/>
    <w:rsid w:val="00661A6C"/>
    <w:rsid w:val="00671594"/>
    <w:rsid w:val="00671A90"/>
    <w:rsid w:val="006764AA"/>
    <w:rsid w:val="00681449"/>
    <w:rsid w:val="006821D0"/>
    <w:rsid w:val="00682CA2"/>
    <w:rsid w:val="006864F2"/>
    <w:rsid w:val="00690163"/>
    <w:rsid w:val="006961DF"/>
    <w:rsid w:val="006A1157"/>
    <w:rsid w:val="006A7D44"/>
    <w:rsid w:val="006B040E"/>
    <w:rsid w:val="006B2693"/>
    <w:rsid w:val="006B276A"/>
    <w:rsid w:val="006B5F31"/>
    <w:rsid w:val="006C00CF"/>
    <w:rsid w:val="006C04C4"/>
    <w:rsid w:val="006C1672"/>
    <w:rsid w:val="006C1FD2"/>
    <w:rsid w:val="006D2E1F"/>
    <w:rsid w:val="006E1B3B"/>
    <w:rsid w:val="006E3C3B"/>
    <w:rsid w:val="006E74DA"/>
    <w:rsid w:val="006F18B8"/>
    <w:rsid w:val="006F4E6C"/>
    <w:rsid w:val="007013D4"/>
    <w:rsid w:val="00703C86"/>
    <w:rsid w:val="00710713"/>
    <w:rsid w:val="0071218E"/>
    <w:rsid w:val="00712B68"/>
    <w:rsid w:val="007136F1"/>
    <w:rsid w:val="0072441E"/>
    <w:rsid w:val="00727DCC"/>
    <w:rsid w:val="00731BC7"/>
    <w:rsid w:val="00732D16"/>
    <w:rsid w:val="007331BB"/>
    <w:rsid w:val="00737154"/>
    <w:rsid w:val="00740301"/>
    <w:rsid w:val="00742E59"/>
    <w:rsid w:val="0074562B"/>
    <w:rsid w:val="0074747C"/>
    <w:rsid w:val="007478B9"/>
    <w:rsid w:val="0075100E"/>
    <w:rsid w:val="00755967"/>
    <w:rsid w:val="007676E3"/>
    <w:rsid w:val="00767E37"/>
    <w:rsid w:val="007761DD"/>
    <w:rsid w:val="007776CA"/>
    <w:rsid w:val="007815B4"/>
    <w:rsid w:val="00783DA1"/>
    <w:rsid w:val="00784BE8"/>
    <w:rsid w:val="007864DF"/>
    <w:rsid w:val="007908DE"/>
    <w:rsid w:val="00792A8A"/>
    <w:rsid w:val="00796628"/>
    <w:rsid w:val="007A0CF2"/>
    <w:rsid w:val="007A1F69"/>
    <w:rsid w:val="007A5779"/>
    <w:rsid w:val="007A586D"/>
    <w:rsid w:val="007B249B"/>
    <w:rsid w:val="007B2F03"/>
    <w:rsid w:val="007B313F"/>
    <w:rsid w:val="007B366A"/>
    <w:rsid w:val="007B4A65"/>
    <w:rsid w:val="007B566E"/>
    <w:rsid w:val="007B6A5D"/>
    <w:rsid w:val="007C290C"/>
    <w:rsid w:val="007C2BB7"/>
    <w:rsid w:val="007D6119"/>
    <w:rsid w:val="007D7739"/>
    <w:rsid w:val="007E4E1F"/>
    <w:rsid w:val="007E72A1"/>
    <w:rsid w:val="007F0440"/>
    <w:rsid w:val="007F1655"/>
    <w:rsid w:val="007F34E6"/>
    <w:rsid w:val="007F3E38"/>
    <w:rsid w:val="007F45F0"/>
    <w:rsid w:val="007F4669"/>
    <w:rsid w:val="007F6ECD"/>
    <w:rsid w:val="00800B33"/>
    <w:rsid w:val="00801A36"/>
    <w:rsid w:val="00803364"/>
    <w:rsid w:val="0081183E"/>
    <w:rsid w:val="00817305"/>
    <w:rsid w:val="00821AC3"/>
    <w:rsid w:val="00823670"/>
    <w:rsid w:val="0082520A"/>
    <w:rsid w:val="00834573"/>
    <w:rsid w:val="00842E5F"/>
    <w:rsid w:val="00847433"/>
    <w:rsid w:val="00850987"/>
    <w:rsid w:val="00851513"/>
    <w:rsid w:val="00852F6F"/>
    <w:rsid w:val="008568FA"/>
    <w:rsid w:val="00857980"/>
    <w:rsid w:val="00862DB1"/>
    <w:rsid w:val="00863E89"/>
    <w:rsid w:val="00872131"/>
    <w:rsid w:val="00872552"/>
    <w:rsid w:val="008777DB"/>
    <w:rsid w:val="008808C2"/>
    <w:rsid w:val="00882B25"/>
    <w:rsid w:val="00883247"/>
    <w:rsid w:val="00893258"/>
    <w:rsid w:val="008939C7"/>
    <w:rsid w:val="008A27A5"/>
    <w:rsid w:val="008A2AA5"/>
    <w:rsid w:val="008A3A32"/>
    <w:rsid w:val="008A5A61"/>
    <w:rsid w:val="008B0451"/>
    <w:rsid w:val="008B0A88"/>
    <w:rsid w:val="008B1075"/>
    <w:rsid w:val="008B11A8"/>
    <w:rsid w:val="008B242C"/>
    <w:rsid w:val="008B777A"/>
    <w:rsid w:val="008C100D"/>
    <w:rsid w:val="008D44F5"/>
    <w:rsid w:val="008D7BE1"/>
    <w:rsid w:val="008E24C0"/>
    <w:rsid w:val="008E4FCF"/>
    <w:rsid w:val="008E7769"/>
    <w:rsid w:val="008F0672"/>
    <w:rsid w:val="008F69D6"/>
    <w:rsid w:val="008F6B29"/>
    <w:rsid w:val="009029E2"/>
    <w:rsid w:val="009141FE"/>
    <w:rsid w:val="00925CE2"/>
    <w:rsid w:val="0093647A"/>
    <w:rsid w:val="0094014D"/>
    <w:rsid w:val="00944F60"/>
    <w:rsid w:val="00944F79"/>
    <w:rsid w:val="00945C13"/>
    <w:rsid w:val="00950012"/>
    <w:rsid w:val="0095373F"/>
    <w:rsid w:val="00953DFA"/>
    <w:rsid w:val="0095418C"/>
    <w:rsid w:val="00964132"/>
    <w:rsid w:val="00964A5A"/>
    <w:rsid w:val="00965BD6"/>
    <w:rsid w:val="00970E61"/>
    <w:rsid w:val="009737FB"/>
    <w:rsid w:val="009765C1"/>
    <w:rsid w:val="00985CC4"/>
    <w:rsid w:val="0099707F"/>
    <w:rsid w:val="009A2177"/>
    <w:rsid w:val="009B5DBE"/>
    <w:rsid w:val="009B6963"/>
    <w:rsid w:val="009C1FB9"/>
    <w:rsid w:val="009C238F"/>
    <w:rsid w:val="009C23F0"/>
    <w:rsid w:val="009C2704"/>
    <w:rsid w:val="009C29A3"/>
    <w:rsid w:val="009C3B09"/>
    <w:rsid w:val="009C69AE"/>
    <w:rsid w:val="009C7701"/>
    <w:rsid w:val="009D6AC3"/>
    <w:rsid w:val="009E7143"/>
    <w:rsid w:val="009F4C51"/>
    <w:rsid w:val="009F4DFB"/>
    <w:rsid w:val="009F5225"/>
    <w:rsid w:val="009F7B87"/>
    <w:rsid w:val="00A01DBB"/>
    <w:rsid w:val="00A020D6"/>
    <w:rsid w:val="00A102B9"/>
    <w:rsid w:val="00A11362"/>
    <w:rsid w:val="00A1212B"/>
    <w:rsid w:val="00A136EE"/>
    <w:rsid w:val="00A240E9"/>
    <w:rsid w:val="00A271BA"/>
    <w:rsid w:val="00A333B0"/>
    <w:rsid w:val="00A33CEF"/>
    <w:rsid w:val="00A41DAF"/>
    <w:rsid w:val="00A41ECF"/>
    <w:rsid w:val="00A4703C"/>
    <w:rsid w:val="00A52B1D"/>
    <w:rsid w:val="00A54773"/>
    <w:rsid w:val="00A605D9"/>
    <w:rsid w:val="00A66605"/>
    <w:rsid w:val="00A72ED0"/>
    <w:rsid w:val="00A744D8"/>
    <w:rsid w:val="00A8519F"/>
    <w:rsid w:val="00A94246"/>
    <w:rsid w:val="00AA1334"/>
    <w:rsid w:val="00AA2FA1"/>
    <w:rsid w:val="00AA3F18"/>
    <w:rsid w:val="00AA4C10"/>
    <w:rsid w:val="00AB6723"/>
    <w:rsid w:val="00AB78C8"/>
    <w:rsid w:val="00AC18E3"/>
    <w:rsid w:val="00AC27CC"/>
    <w:rsid w:val="00AC313B"/>
    <w:rsid w:val="00AC325A"/>
    <w:rsid w:val="00AD083C"/>
    <w:rsid w:val="00AD2169"/>
    <w:rsid w:val="00AD401F"/>
    <w:rsid w:val="00AD4589"/>
    <w:rsid w:val="00AE1BD4"/>
    <w:rsid w:val="00AE1C8F"/>
    <w:rsid w:val="00AE4F96"/>
    <w:rsid w:val="00AE568A"/>
    <w:rsid w:val="00AF1B81"/>
    <w:rsid w:val="00AF6788"/>
    <w:rsid w:val="00AF6FBB"/>
    <w:rsid w:val="00B0178C"/>
    <w:rsid w:val="00B02B30"/>
    <w:rsid w:val="00B02DE2"/>
    <w:rsid w:val="00B0393D"/>
    <w:rsid w:val="00B06B19"/>
    <w:rsid w:val="00B13C98"/>
    <w:rsid w:val="00B175A9"/>
    <w:rsid w:val="00B23B68"/>
    <w:rsid w:val="00B25FE9"/>
    <w:rsid w:val="00B26729"/>
    <w:rsid w:val="00B315B6"/>
    <w:rsid w:val="00B315EE"/>
    <w:rsid w:val="00B36BDF"/>
    <w:rsid w:val="00B57145"/>
    <w:rsid w:val="00B6105D"/>
    <w:rsid w:val="00B659AD"/>
    <w:rsid w:val="00B65BA9"/>
    <w:rsid w:val="00B70895"/>
    <w:rsid w:val="00B71430"/>
    <w:rsid w:val="00B814A4"/>
    <w:rsid w:val="00B92012"/>
    <w:rsid w:val="00B92617"/>
    <w:rsid w:val="00B95B8B"/>
    <w:rsid w:val="00B9717D"/>
    <w:rsid w:val="00BA2F0D"/>
    <w:rsid w:val="00BA5409"/>
    <w:rsid w:val="00BA64D4"/>
    <w:rsid w:val="00BB0299"/>
    <w:rsid w:val="00BB15EF"/>
    <w:rsid w:val="00BB1B4C"/>
    <w:rsid w:val="00BB20C7"/>
    <w:rsid w:val="00BB546F"/>
    <w:rsid w:val="00BC07A1"/>
    <w:rsid w:val="00BD012C"/>
    <w:rsid w:val="00BD1429"/>
    <w:rsid w:val="00BD5B80"/>
    <w:rsid w:val="00BE53B3"/>
    <w:rsid w:val="00BE748D"/>
    <w:rsid w:val="00BF3B35"/>
    <w:rsid w:val="00BF6E0F"/>
    <w:rsid w:val="00C16A64"/>
    <w:rsid w:val="00C20990"/>
    <w:rsid w:val="00C21905"/>
    <w:rsid w:val="00C230C3"/>
    <w:rsid w:val="00C27065"/>
    <w:rsid w:val="00C3141F"/>
    <w:rsid w:val="00C362D8"/>
    <w:rsid w:val="00C40659"/>
    <w:rsid w:val="00C42B82"/>
    <w:rsid w:val="00C430BD"/>
    <w:rsid w:val="00C518E0"/>
    <w:rsid w:val="00C607E7"/>
    <w:rsid w:val="00C63F47"/>
    <w:rsid w:val="00C66838"/>
    <w:rsid w:val="00C70A6C"/>
    <w:rsid w:val="00C74B58"/>
    <w:rsid w:val="00C846A0"/>
    <w:rsid w:val="00C858E2"/>
    <w:rsid w:val="00C86399"/>
    <w:rsid w:val="00C92A3C"/>
    <w:rsid w:val="00C93AC1"/>
    <w:rsid w:val="00C95178"/>
    <w:rsid w:val="00CA1E79"/>
    <w:rsid w:val="00CB1CD9"/>
    <w:rsid w:val="00CB4DCF"/>
    <w:rsid w:val="00CB77D3"/>
    <w:rsid w:val="00CC294A"/>
    <w:rsid w:val="00CC3D05"/>
    <w:rsid w:val="00CC55A2"/>
    <w:rsid w:val="00CD6143"/>
    <w:rsid w:val="00CE2860"/>
    <w:rsid w:val="00CE6C3A"/>
    <w:rsid w:val="00CE6CA1"/>
    <w:rsid w:val="00CF394B"/>
    <w:rsid w:val="00D049AC"/>
    <w:rsid w:val="00D11685"/>
    <w:rsid w:val="00D1456C"/>
    <w:rsid w:val="00D1519D"/>
    <w:rsid w:val="00D15776"/>
    <w:rsid w:val="00D214A7"/>
    <w:rsid w:val="00D25721"/>
    <w:rsid w:val="00D367DE"/>
    <w:rsid w:val="00D36C0B"/>
    <w:rsid w:val="00D37323"/>
    <w:rsid w:val="00D373DF"/>
    <w:rsid w:val="00D41C6E"/>
    <w:rsid w:val="00D451C0"/>
    <w:rsid w:val="00D47493"/>
    <w:rsid w:val="00D57E57"/>
    <w:rsid w:val="00D63423"/>
    <w:rsid w:val="00D753E7"/>
    <w:rsid w:val="00D765FA"/>
    <w:rsid w:val="00D76D0C"/>
    <w:rsid w:val="00D812D3"/>
    <w:rsid w:val="00D82899"/>
    <w:rsid w:val="00D84D3F"/>
    <w:rsid w:val="00D87D84"/>
    <w:rsid w:val="00D91383"/>
    <w:rsid w:val="00D93CBD"/>
    <w:rsid w:val="00D95013"/>
    <w:rsid w:val="00D9619A"/>
    <w:rsid w:val="00DA32AB"/>
    <w:rsid w:val="00DA721F"/>
    <w:rsid w:val="00DB11FF"/>
    <w:rsid w:val="00DB4746"/>
    <w:rsid w:val="00DB4B83"/>
    <w:rsid w:val="00DC00F6"/>
    <w:rsid w:val="00DC0DCB"/>
    <w:rsid w:val="00DC2E1D"/>
    <w:rsid w:val="00DC45F4"/>
    <w:rsid w:val="00DC58E7"/>
    <w:rsid w:val="00DD08CA"/>
    <w:rsid w:val="00DD241F"/>
    <w:rsid w:val="00DD2B0B"/>
    <w:rsid w:val="00DD7124"/>
    <w:rsid w:val="00DF4D41"/>
    <w:rsid w:val="00DF4E5A"/>
    <w:rsid w:val="00E025E3"/>
    <w:rsid w:val="00E03AD5"/>
    <w:rsid w:val="00E03B17"/>
    <w:rsid w:val="00E03CB6"/>
    <w:rsid w:val="00E06824"/>
    <w:rsid w:val="00E110B6"/>
    <w:rsid w:val="00E23374"/>
    <w:rsid w:val="00E30C0C"/>
    <w:rsid w:val="00E30F2B"/>
    <w:rsid w:val="00E339A4"/>
    <w:rsid w:val="00E35A17"/>
    <w:rsid w:val="00E47FE7"/>
    <w:rsid w:val="00E525BE"/>
    <w:rsid w:val="00E62FA1"/>
    <w:rsid w:val="00E70B2C"/>
    <w:rsid w:val="00E72FF9"/>
    <w:rsid w:val="00E73ACB"/>
    <w:rsid w:val="00E77C5C"/>
    <w:rsid w:val="00E830CE"/>
    <w:rsid w:val="00E8593E"/>
    <w:rsid w:val="00E900D5"/>
    <w:rsid w:val="00E93BA9"/>
    <w:rsid w:val="00EA1B3E"/>
    <w:rsid w:val="00EA5C69"/>
    <w:rsid w:val="00EB0915"/>
    <w:rsid w:val="00EB0F09"/>
    <w:rsid w:val="00EB153A"/>
    <w:rsid w:val="00EC24BF"/>
    <w:rsid w:val="00EC4AB9"/>
    <w:rsid w:val="00EC6038"/>
    <w:rsid w:val="00EC75C1"/>
    <w:rsid w:val="00ED0A68"/>
    <w:rsid w:val="00ED19AE"/>
    <w:rsid w:val="00ED223E"/>
    <w:rsid w:val="00ED2F4C"/>
    <w:rsid w:val="00ED535E"/>
    <w:rsid w:val="00EE33E8"/>
    <w:rsid w:val="00EE5EB6"/>
    <w:rsid w:val="00F02A05"/>
    <w:rsid w:val="00F02E34"/>
    <w:rsid w:val="00F043D9"/>
    <w:rsid w:val="00F12512"/>
    <w:rsid w:val="00F17E8F"/>
    <w:rsid w:val="00F21D54"/>
    <w:rsid w:val="00F236D6"/>
    <w:rsid w:val="00F23A6E"/>
    <w:rsid w:val="00F325CE"/>
    <w:rsid w:val="00F34DD8"/>
    <w:rsid w:val="00F35160"/>
    <w:rsid w:val="00F35D06"/>
    <w:rsid w:val="00F40007"/>
    <w:rsid w:val="00F4217E"/>
    <w:rsid w:val="00F42D82"/>
    <w:rsid w:val="00F43A3F"/>
    <w:rsid w:val="00F4708D"/>
    <w:rsid w:val="00F52221"/>
    <w:rsid w:val="00F535C1"/>
    <w:rsid w:val="00F542E5"/>
    <w:rsid w:val="00F55C58"/>
    <w:rsid w:val="00F56E09"/>
    <w:rsid w:val="00F57477"/>
    <w:rsid w:val="00F607E9"/>
    <w:rsid w:val="00F71AEA"/>
    <w:rsid w:val="00F83BD4"/>
    <w:rsid w:val="00F86825"/>
    <w:rsid w:val="00F91C92"/>
    <w:rsid w:val="00F91DA1"/>
    <w:rsid w:val="00F962A3"/>
    <w:rsid w:val="00FA13B4"/>
    <w:rsid w:val="00FA386F"/>
    <w:rsid w:val="00FA3C29"/>
    <w:rsid w:val="00FB05AC"/>
    <w:rsid w:val="00FB2720"/>
    <w:rsid w:val="00FC0867"/>
    <w:rsid w:val="00FC3A17"/>
    <w:rsid w:val="00FC48B8"/>
    <w:rsid w:val="00FD001D"/>
    <w:rsid w:val="00FD03CF"/>
    <w:rsid w:val="00FD0439"/>
    <w:rsid w:val="00FD1E16"/>
    <w:rsid w:val="00FD25C2"/>
    <w:rsid w:val="00FD277E"/>
    <w:rsid w:val="00FD3D15"/>
    <w:rsid w:val="00FD48E7"/>
    <w:rsid w:val="00FD7602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num" w:pos="0"/>
      </w:tabs>
      <w:ind w:left="432" w:hanging="432"/>
      <w:jc w:val="center"/>
      <w:outlineLvl w:val="0"/>
    </w:pPr>
    <w:rPr>
      <w:sz w:val="44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num" w:pos="0"/>
      </w:tabs>
      <w:ind w:left="576" w:hanging="576"/>
      <w:outlineLvl w:val="1"/>
    </w:pPr>
    <w:rPr>
      <w:b/>
      <w:sz w:val="28"/>
      <w:szCs w:val="20"/>
      <w:lang w:val="x-none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2"/>
    </w:pPr>
    <w:rPr>
      <w:rFonts w:ascii="Cambria" w:hAnsi="Cambria"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uiPriority w:val="99"/>
    <w:qFormat/>
    <w:rsid w:val="0075100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75100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055C92"/>
    <w:pPr>
      <w:keepNext/>
      <w:widowControl w:val="0"/>
      <w:suppressAutoHyphens w:val="0"/>
      <w:ind w:right="283" w:firstLine="567"/>
      <w:jc w:val="right"/>
      <w:outlineLvl w:val="5"/>
    </w:pPr>
    <w:rPr>
      <w:snapToGrid w:val="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55C92"/>
    <w:pPr>
      <w:keepNext/>
      <w:widowControl w:val="0"/>
      <w:suppressAutoHyphens w:val="0"/>
      <w:jc w:val="both"/>
      <w:outlineLvl w:val="6"/>
    </w:pPr>
    <w:rPr>
      <w:snapToGrid w:val="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55C92"/>
    <w:pPr>
      <w:keepNext/>
      <w:widowControl w:val="0"/>
      <w:tabs>
        <w:tab w:val="left" w:pos="3828"/>
      </w:tabs>
      <w:suppressAutoHyphens w:val="0"/>
      <w:ind w:firstLine="567"/>
      <w:jc w:val="center"/>
      <w:outlineLvl w:val="7"/>
    </w:pPr>
    <w:rPr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55C92"/>
    <w:pPr>
      <w:keepNext/>
      <w:widowControl w:val="0"/>
      <w:suppressAutoHyphens w:val="0"/>
      <w:ind w:firstLine="851"/>
      <w:jc w:val="right"/>
      <w:outlineLvl w:val="8"/>
    </w:pPr>
    <w:rPr>
      <w:snapToGrid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sz w:val="28"/>
      <w:szCs w:val="28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1">
    <w:name w:val="Основной шрифт абзаца1"/>
  </w:style>
  <w:style w:type="character" w:customStyle="1" w:styleId="a3">
    <w:name w:val="Основной текст с отступом Знак"/>
    <w:uiPriority w:val="99"/>
    <w:rPr>
      <w:sz w:val="28"/>
      <w:lang w:val="en-US" w:eastAsia="zh-CN"/>
    </w:rPr>
  </w:style>
  <w:style w:type="paragraph" w:styleId="a4">
    <w:name w:val="Title"/>
    <w:basedOn w:val="a"/>
    <w:next w:val="a5"/>
    <w:link w:val="a6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paragraph" w:styleId="a5">
    <w:name w:val="Body Text"/>
    <w:basedOn w:val="a"/>
    <w:link w:val="a7"/>
    <w:uiPriority w:val="99"/>
    <w:pPr>
      <w:spacing w:after="140" w:line="288" w:lineRule="auto"/>
    </w:pPr>
    <w:rPr>
      <w:lang w:val="x-none"/>
    </w:rPr>
  </w:style>
  <w:style w:type="paragraph" w:styleId="a8">
    <w:name w:val="List"/>
    <w:basedOn w:val="a5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14">
    <w:name w:val="Название объекта1"/>
    <w:basedOn w:val="a"/>
    <w:next w:val="a"/>
    <w:pPr>
      <w:spacing w:before="120"/>
      <w:jc w:val="center"/>
    </w:pPr>
    <w:rPr>
      <w:b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Normal (Web)"/>
    <w:basedOn w:val="a"/>
    <w:uiPriority w:val="99"/>
    <w:pPr>
      <w:spacing w:before="27" w:after="27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pPr>
      <w:jc w:val="both"/>
    </w:pPr>
    <w:rPr>
      <w:sz w:val="26"/>
      <w:szCs w:val="20"/>
    </w:rPr>
  </w:style>
  <w:style w:type="paragraph" w:customStyle="1" w:styleId="212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rPr>
      <w:rFonts w:ascii="Tahoma" w:hAnsi="Tahoma"/>
      <w:sz w:val="16"/>
      <w:szCs w:val="16"/>
      <w:lang w:val="x-none"/>
    </w:rPr>
  </w:style>
  <w:style w:type="paragraph" w:styleId="af3">
    <w:name w:val="Body Text Indent"/>
    <w:basedOn w:val="a"/>
    <w:pPr>
      <w:ind w:firstLine="851"/>
    </w:pPr>
    <w:rPr>
      <w:sz w:val="28"/>
      <w:szCs w:val="20"/>
      <w:lang w:val="en-US"/>
    </w:rPr>
  </w:style>
  <w:style w:type="character" w:customStyle="1" w:styleId="ab">
    <w:name w:val="Верхний колонтитул Знак"/>
    <w:link w:val="aa"/>
    <w:uiPriority w:val="99"/>
    <w:rsid w:val="00152193"/>
    <w:rPr>
      <w:sz w:val="28"/>
      <w:lang w:val="ru-RU" w:eastAsia="zh-CN" w:bidi="ar-SA"/>
    </w:rPr>
  </w:style>
  <w:style w:type="character" w:customStyle="1" w:styleId="apple-converted-space">
    <w:name w:val="apple-converted-space"/>
    <w:basedOn w:val="a0"/>
    <w:rsid w:val="00965BD6"/>
  </w:style>
  <w:style w:type="character" w:customStyle="1" w:styleId="20">
    <w:name w:val="Заголовок 2 Знак"/>
    <w:link w:val="2"/>
    <w:uiPriority w:val="99"/>
    <w:rsid w:val="00316F2C"/>
    <w:rPr>
      <w:b/>
      <w:sz w:val="28"/>
      <w:lang w:eastAsia="zh-CN"/>
    </w:rPr>
  </w:style>
  <w:style w:type="character" w:customStyle="1" w:styleId="30">
    <w:name w:val="Заголовок 3 Знак"/>
    <w:aliases w:val="Знак2 Знак Знак"/>
    <w:link w:val="3"/>
    <w:uiPriority w:val="99"/>
    <w:rsid w:val="00055C92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9"/>
    <w:rsid w:val="00055C92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055C92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055C92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055C92"/>
    <w:rPr>
      <w:snapToGrid w:val="0"/>
      <w:sz w:val="24"/>
      <w:lang w:val="x-none" w:eastAsia="x-none"/>
    </w:rPr>
  </w:style>
  <w:style w:type="character" w:customStyle="1" w:styleId="WW8Num2z5">
    <w:name w:val="WW8Num2z5"/>
    <w:rsid w:val="00055C92"/>
  </w:style>
  <w:style w:type="character" w:customStyle="1" w:styleId="WW8Num3z1">
    <w:name w:val="WW8Num3z1"/>
    <w:rsid w:val="00055C92"/>
  </w:style>
  <w:style w:type="character" w:customStyle="1" w:styleId="WW8Num3z2">
    <w:name w:val="WW8Num3z2"/>
    <w:rsid w:val="00055C92"/>
  </w:style>
  <w:style w:type="character" w:customStyle="1" w:styleId="WW8Num3z3">
    <w:name w:val="WW8Num3z3"/>
    <w:rsid w:val="00055C92"/>
  </w:style>
  <w:style w:type="character" w:customStyle="1" w:styleId="WW8Num3z4">
    <w:name w:val="WW8Num3z4"/>
    <w:rsid w:val="00055C92"/>
  </w:style>
  <w:style w:type="character" w:customStyle="1" w:styleId="WW8Num3z5">
    <w:name w:val="WW8Num3z5"/>
    <w:rsid w:val="00055C92"/>
  </w:style>
  <w:style w:type="character" w:customStyle="1" w:styleId="WW8Num3z6">
    <w:name w:val="WW8Num3z6"/>
    <w:rsid w:val="00055C92"/>
  </w:style>
  <w:style w:type="character" w:customStyle="1" w:styleId="WW8Num3z7">
    <w:name w:val="WW8Num3z7"/>
    <w:rsid w:val="00055C92"/>
  </w:style>
  <w:style w:type="character" w:customStyle="1" w:styleId="WW8Num3z8">
    <w:name w:val="WW8Num3z8"/>
    <w:rsid w:val="00055C92"/>
  </w:style>
  <w:style w:type="character" w:customStyle="1" w:styleId="WW8Num7z0">
    <w:name w:val="WW8Num7z0"/>
    <w:rsid w:val="00055C9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WW8Num7z1">
    <w:name w:val="WW8Num7z1"/>
    <w:rsid w:val="00055C92"/>
  </w:style>
  <w:style w:type="character" w:customStyle="1" w:styleId="WW8Num7z2">
    <w:name w:val="WW8Num7z2"/>
    <w:rsid w:val="00055C92"/>
  </w:style>
  <w:style w:type="character" w:customStyle="1" w:styleId="WW8Num7z3">
    <w:name w:val="WW8Num7z3"/>
    <w:rsid w:val="00055C92"/>
  </w:style>
  <w:style w:type="character" w:customStyle="1" w:styleId="WW8Num7z4">
    <w:name w:val="WW8Num7z4"/>
    <w:rsid w:val="00055C92"/>
  </w:style>
  <w:style w:type="character" w:customStyle="1" w:styleId="WW8Num7z5">
    <w:name w:val="WW8Num7z5"/>
    <w:rsid w:val="00055C92"/>
  </w:style>
  <w:style w:type="character" w:customStyle="1" w:styleId="WW8Num7z6">
    <w:name w:val="WW8Num7z6"/>
    <w:rsid w:val="00055C92"/>
  </w:style>
  <w:style w:type="character" w:customStyle="1" w:styleId="WW8Num7z7">
    <w:name w:val="WW8Num7z7"/>
    <w:rsid w:val="00055C92"/>
  </w:style>
  <w:style w:type="character" w:customStyle="1" w:styleId="WW8Num7z8">
    <w:name w:val="WW8Num7z8"/>
    <w:rsid w:val="00055C92"/>
  </w:style>
  <w:style w:type="character" w:customStyle="1" w:styleId="WW8Num8z0">
    <w:name w:val="WW8Num8z0"/>
    <w:rsid w:val="00055C92"/>
    <w:rPr>
      <w:rFonts w:hint="default"/>
      <w:sz w:val="28"/>
      <w:szCs w:val="28"/>
    </w:rPr>
  </w:style>
  <w:style w:type="character" w:customStyle="1" w:styleId="WW8Num9z0">
    <w:name w:val="WW8Num9z0"/>
    <w:rsid w:val="00055C92"/>
  </w:style>
  <w:style w:type="character" w:customStyle="1" w:styleId="WW8Num9z1">
    <w:name w:val="WW8Num9z1"/>
    <w:rsid w:val="00055C92"/>
  </w:style>
  <w:style w:type="character" w:customStyle="1" w:styleId="WW8Num9z2">
    <w:name w:val="WW8Num9z2"/>
    <w:rsid w:val="00055C92"/>
  </w:style>
  <w:style w:type="character" w:customStyle="1" w:styleId="WW8Num9z3">
    <w:name w:val="WW8Num9z3"/>
    <w:rsid w:val="00055C92"/>
  </w:style>
  <w:style w:type="character" w:customStyle="1" w:styleId="WW8Num9z4">
    <w:name w:val="WW8Num9z4"/>
    <w:rsid w:val="00055C92"/>
  </w:style>
  <w:style w:type="character" w:customStyle="1" w:styleId="WW8Num9z5">
    <w:name w:val="WW8Num9z5"/>
    <w:rsid w:val="00055C92"/>
  </w:style>
  <w:style w:type="character" w:customStyle="1" w:styleId="WW8Num9z6">
    <w:name w:val="WW8Num9z6"/>
    <w:rsid w:val="00055C92"/>
  </w:style>
  <w:style w:type="character" w:customStyle="1" w:styleId="WW8Num9z7">
    <w:name w:val="WW8Num9z7"/>
    <w:rsid w:val="00055C92"/>
  </w:style>
  <w:style w:type="character" w:customStyle="1" w:styleId="WW8Num9z8">
    <w:name w:val="WW8Num9z8"/>
    <w:rsid w:val="00055C92"/>
  </w:style>
  <w:style w:type="character" w:customStyle="1" w:styleId="WW8Num10z0">
    <w:name w:val="WW8Num10z0"/>
    <w:rsid w:val="00055C92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055C92"/>
    <w:rPr>
      <w:rFonts w:ascii="Courier New" w:hAnsi="Courier New" w:cs="Courier New" w:hint="default"/>
    </w:rPr>
  </w:style>
  <w:style w:type="character" w:customStyle="1" w:styleId="WW8Num10z2">
    <w:name w:val="WW8Num10z2"/>
    <w:rsid w:val="00055C92"/>
    <w:rPr>
      <w:rFonts w:ascii="Wingdings" w:hAnsi="Wingdings" w:cs="Wingdings" w:hint="default"/>
    </w:rPr>
  </w:style>
  <w:style w:type="character" w:customStyle="1" w:styleId="WW8Num10z3">
    <w:name w:val="WW8Num10z3"/>
    <w:rsid w:val="00055C92"/>
    <w:rPr>
      <w:rFonts w:ascii="Symbol" w:hAnsi="Symbol" w:cs="Symbol" w:hint="default"/>
    </w:rPr>
  </w:style>
  <w:style w:type="character" w:styleId="af4">
    <w:name w:val="Hyperlink"/>
    <w:uiPriority w:val="99"/>
    <w:rsid w:val="00055C92"/>
    <w:rPr>
      <w:color w:val="000080"/>
      <w:u w:val="single"/>
    </w:rPr>
  </w:style>
  <w:style w:type="character" w:customStyle="1" w:styleId="HTML">
    <w:name w:val="Стандартный HTML Знак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5">
    <w:name w:val="Заголовок"/>
    <w:basedOn w:val="a"/>
    <w:next w:val="a5"/>
    <w:rsid w:val="00055C92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stylet1">
    <w:name w:val="stylet1"/>
    <w:basedOn w:val="a"/>
    <w:rsid w:val="00055C92"/>
    <w:pPr>
      <w:spacing w:before="280" w:after="280"/>
    </w:pPr>
    <w:rPr>
      <w:sz w:val="28"/>
      <w:szCs w:val="28"/>
    </w:rPr>
  </w:style>
  <w:style w:type="paragraph" w:customStyle="1" w:styleId="ConsPlusNonformat">
    <w:name w:val="ConsPlusNonformat"/>
    <w:link w:val="ConsPlusNonformat0"/>
    <w:uiPriority w:val="99"/>
    <w:rsid w:val="00055C9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uiPriority w:val="99"/>
    <w:rsid w:val="00055C9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055C92"/>
    <w:pPr>
      <w:suppressAutoHyphens/>
    </w:pPr>
    <w:rPr>
      <w:rFonts w:ascii="Courier New" w:hAnsi="Courier New" w:cs="Courier New"/>
      <w:lang w:eastAsia="zh-CN"/>
    </w:rPr>
  </w:style>
  <w:style w:type="paragraph" w:styleId="af6">
    <w:name w:val="List Paragraph"/>
    <w:basedOn w:val="a"/>
    <w:link w:val="af7"/>
    <w:qFormat/>
    <w:rsid w:val="00055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paragraph" w:customStyle="1" w:styleId="213">
    <w:name w:val="Основной текст 21"/>
    <w:basedOn w:val="a"/>
    <w:uiPriority w:val="99"/>
    <w:rsid w:val="00055C9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Web">
    <w:name w:val="Обычный (Web)"/>
    <w:basedOn w:val="a"/>
    <w:rsid w:val="00055C92"/>
    <w:pPr>
      <w:widowControl w:val="0"/>
    </w:pPr>
  </w:style>
  <w:style w:type="paragraph" w:customStyle="1" w:styleId="221">
    <w:name w:val="Основной текст с отступом 22"/>
    <w:basedOn w:val="a"/>
    <w:rsid w:val="00055C92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1"/>
    <w:uiPriority w:val="99"/>
    <w:rsid w:val="00055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1"/>
    <w:link w:val="HTML0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8">
    <w:name w:val="Содержимое врезки"/>
    <w:basedOn w:val="a"/>
    <w:rsid w:val="00055C92"/>
  </w:style>
  <w:style w:type="character" w:styleId="af9">
    <w:name w:val="page number"/>
    <w:rsid w:val="00055C92"/>
  </w:style>
  <w:style w:type="character" w:customStyle="1" w:styleId="ad">
    <w:name w:val="Нижний колонтитул Знак"/>
    <w:link w:val="ac"/>
    <w:uiPriority w:val="99"/>
    <w:rsid w:val="00055C92"/>
    <w:rPr>
      <w:sz w:val="24"/>
      <w:szCs w:val="24"/>
      <w:lang w:eastAsia="zh-CN"/>
    </w:rPr>
  </w:style>
  <w:style w:type="table" w:styleId="afa">
    <w:name w:val="Table Grid"/>
    <w:basedOn w:val="a1"/>
    <w:rsid w:val="00055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semiHidden/>
    <w:rsid w:val="00055C92"/>
  </w:style>
  <w:style w:type="table" w:customStyle="1" w:styleId="16">
    <w:name w:val="Сетка таблицы1"/>
    <w:basedOn w:val="a1"/>
    <w:next w:val="afa"/>
    <w:rsid w:val="0005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link w:val="af1"/>
    <w:uiPriority w:val="99"/>
    <w:rsid w:val="00055C92"/>
    <w:rPr>
      <w:rFonts w:ascii="Tahoma" w:hAnsi="Tahoma" w:cs="Tahoma"/>
      <w:sz w:val="16"/>
      <w:szCs w:val="16"/>
      <w:lang w:eastAsia="zh-CN"/>
    </w:rPr>
  </w:style>
  <w:style w:type="paragraph" w:customStyle="1" w:styleId="afb">
    <w:name w:val="Прижатый влево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ConsNormal">
    <w:name w:val="ConsNormal"/>
    <w:rsid w:val="00055C9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055C92"/>
  </w:style>
  <w:style w:type="character" w:customStyle="1" w:styleId="10">
    <w:name w:val="Заголовок 1 Знак"/>
    <w:link w:val="1"/>
    <w:uiPriority w:val="99"/>
    <w:locked/>
    <w:rsid w:val="00055C92"/>
    <w:rPr>
      <w:sz w:val="44"/>
      <w:lang w:eastAsia="zh-CN"/>
    </w:rPr>
  </w:style>
  <w:style w:type="character" w:customStyle="1" w:styleId="40">
    <w:name w:val="Заголовок 4 Знак"/>
    <w:link w:val="4"/>
    <w:uiPriority w:val="99"/>
    <w:rsid w:val="00055C92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rsid w:val="00055C92"/>
    <w:rPr>
      <w:b/>
      <w:bCs/>
      <w:i/>
      <w:iCs/>
      <w:sz w:val="26"/>
      <w:szCs w:val="26"/>
      <w:lang w:eastAsia="zh-CN"/>
    </w:rPr>
  </w:style>
  <w:style w:type="character" w:customStyle="1" w:styleId="a7">
    <w:name w:val="Основной текст Знак"/>
    <w:link w:val="a5"/>
    <w:uiPriority w:val="99"/>
    <w:rsid w:val="00055C92"/>
    <w:rPr>
      <w:sz w:val="24"/>
      <w:szCs w:val="24"/>
      <w:lang w:eastAsia="zh-CN"/>
    </w:rPr>
  </w:style>
  <w:style w:type="paragraph" w:customStyle="1" w:styleId="Postan">
    <w:name w:val="Postan"/>
    <w:basedOn w:val="a"/>
    <w:uiPriority w:val="99"/>
    <w:rsid w:val="00055C92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c">
    <w:name w:val="Цветовое выделение"/>
    <w:rsid w:val="00055C92"/>
    <w:rPr>
      <w:b/>
      <w:color w:val="26282F"/>
      <w:sz w:val="26"/>
    </w:rPr>
  </w:style>
  <w:style w:type="character" w:customStyle="1" w:styleId="afd">
    <w:name w:val="Гипертекстовая ссылка"/>
    <w:uiPriority w:val="99"/>
    <w:rsid w:val="00055C92"/>
    <w:rPr>
      <w:rFonts w:cs="Times New Roman"/>
      <w:b w:val="0"/>
      <w:color w:val="106BBE"/>
      <w:sz w:val="26"/>
    </w:rPr>
  </w:style>
  <w:style w:type="character" w:customStyle="1" w:styleId="afe">
    <w:name w:val="Активная гипертекстовая ссылка"/>
    <w:rsid w:val="00055C92"/>
    <w:rPr>
      <w:rFonts w:cs="Times New Roman"/>
      <w:b w:val="0"/>
      <w:color w:val="106BBE"/>
      <w:sz w:val="26"/>
      <w:u w:val="single"/>
    </w:rPr>
  </w:style>
  <w:style w:type="paragraph" w:customStyle="1" w:styleId="aff">
    <w:name w:val="Внимание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0">
    <w:name w:val="Внимание: криминал!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Внимание: недобросовестность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2">
    <w:name w:val="Выделение для Базового Поиска"/>
    <w:rsid w:val="00055C92"/>
    <w:rPr>
      <w:rFonts w:cs="Times New Roman"/>
      <w:b w:val="0"/>
      <w:color w:val="0058A9"/>
      <w:sz w:val="26"/>
    </w:rPr>
  </w:style>
  <w:style w:type="character" w:customStyle="1" w:styleId="aff3">
    <w:name w:val="Выделение для Базового Поиска (курсив)"/>
    <w:rsid w:val="00055C92"/>
    <w:rPr>
      <w:rFonts w:cs="Times New Roman"/>
      <w:b w:val="0"/>
      <w:i/>
      <w:iCs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lang w:eastAsia="ru-RU"/>
    </w:rPr>
  </w:style>
  <w:style w:type="paragraph" w:customStyle="1" w:styleId="aff5">
    <w:name w:val="Заголовок группы контролов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shd w:val="clear" w:color="auto" w:fill="FFFFFF"/>
      <w:lang w:eastAsia="x-none"/>
    </w:rPr>
  </w:style>
  <w:style w:type="paragraph" w:customStyle="1" w:styleId="aff7">
    <w:name w:val="Заголовок приложени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lang w:eastAsia="ru-RU"/>
    </w:rPr>
  </w:style>
  <w:style w:type="character" w:customStyle="1" w:styleId="aff9">
    <w:name w:val="Заголовок своего сообщения"/>
    <w:rsid w:val="00055C92"/>
    <w:rPr>
      <w:rFonts w:cs="Times New Roman"/>
      <w:b w:val="0"/>
      <w:color w:val="26282F"/>
      <w:sz w:val="26"/>
    </w:rPr>
  </w:style>
  <w:style w:type="paragraph" w:customStyle="1" w:styleId="affa">
    <w:name w:val="Заголовок статьи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affb">
    <w:name w:val="Заголовок чужого сообщения"/>
    <w:rsid w:val="00055C92"/>
    <w:rPr>
      <w:rFonts w:cs="Times New Roman"/>
      <w:b w:val="0"/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055C9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5"/>
    <w:next w:val="a"/>
    <w:rsid w:val="00055C9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">
    <w:name w:val="Текст информации об изменениях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color w:val="353842"/>
      <w:sz w:val="20"/>
      <w:szCs w:val="20"/>
      <w:lang w:eastAsia="ru-RU"/>
    </w:rPr>
  </w:style>
  <w:style w:type="paragraph" w:customStyle="1" w:styleId="afff0">
    <w:name w:val="Информация об изменениях"/>
    <w:basedOn w:val="afff"/>
    <w:next w:val="a"/>
    <w:rsid w:val="00055C9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/>
      <w:lang w:eastAsia="ru-RU"/>
    </w:rPr>
  </w:style>
  <w:style w:type="paragraph" w:customStyle="1" w:styleId="afff2">
    <w:name w:val="Комментарий"/>
    <w:basedOn w:val="afff1"/>
    <w:next w:val="a"/>
    <w:rsid w:val="00055C9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055C92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f5">
    <w:name w:val="Колонтитул (левый)"/>
    <w:basedOn w:val="afff4"/>
    <w:next w:val="a"/>
    <w:rsid w:val="00055C92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f7">
    <w:name w:val="Колонтитул (правый)"/>
    <w:basedOn w:val="afff6"/>
    <w:next w:val="a"/>
    <w:rsid w:val="00055C92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055C92"/>
    <w:pPr>
      <w:spacing w:before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Моноширинны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055C92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055C92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f"/>
    <w:next w:val="a"/>
    <w:rsid w:val="00055C9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e">
    <w:name w:val="Нормальный (таблица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">
    <w:name w:val="Объек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1">
    <w:name w:val="Оглавление"/>
    <w:basedOn w:val="affff0"/>
    <w:next w:val="a"/>
    <w:rsid w:val="00055C92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2">
    <w:name w:val="Опечатки"/>
    <w:rsid w:val="00055C92"/>
    <w:rPr>
      <w:color w:val="FF0000"/>
      <w:sz w:val="26"/>
    </w:rPr>
  </w:style>
  <w:style w:type="paragraph" w:customStyle="1" w:styleId="affff3">
    <w:name w:val="Переменная часть"/>
    <w:basedOn w:val="aff4"/>
    <w:next w:val="a"/>
    <w:rsid w:val="00055C92"/>
    <w:rPr>
      <w:rFonts w:ascii="Arial" w:hAnsi="Arial" w:cs="Times New Roman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lang w:eastAsia="x-none"/>
    </w:rPr>
  </w:style>
  <w:style w:type="paragraph" w:customStyle="1" w:styleId="affff5">
    <w:name w:val="Подзаголовок для информации об изменениях"/>
    <w:basedOn w:val="afff"/>
    <w:next w:val="a"/>
    <w:rsid w:val="00055C92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7">
    <w:name w:val="Постоянная часть"/>
    <w:basedOn w:val="aff4"/>
    <w:next w:val="a"/>
    <w:rsid w:val="00055C92"/>
    <w:rPr>
      <w:rFonts w:ascii="Arial" w:hAnsi="Arial" w:cs="Times New Roman"/>
      <w:sz w:val="22"/>
      <w:szCs w:val="22"/>
    </w:rPr>
  </w:style>
  <w:style w:type="paragraph" w:customStyle="1" w:styleId="affff8">
    <w:name w:val="Пример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rsid w:val="00055C92"/>
  </w:style>
  <w:style w:type="paragraph" w:customStyle="1" w:styleId="affffb">
    <w:name w:val="Словарная стать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lang w:eastAsia="ru-RU"/>
    </w:rPr>
  </w:style>
  <w:style w:type="character" w:customStyle="1" w:styleId="affffc">
    <w:name w:val="Сравнение редакций"/>
    <w:rsid w:val="00055C92"/>
    <w:rPr>
      <w:rFonts w:cs="Times New Roman"/>
      <w:b w:val="0"/>
      <w:color w:val="26282F"/>
      <w:sz w:val="26"/>
    </w:rPr>
  </w:style>
  <w:style w:type="character" w:customStyle="1" w:styleId="affffd">
    <w:name w:val="Сравнение редакций. Добавленный фрагмент"/>
    <w:rsid w:val="00055C92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055C92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f0">
    <w:name w:val="Текст в таблице"/>
    <w:basedOn w:val="afffe"/>
    <w:next w:val="a"/>
    <w:rsid w:val="00055C92"/>
    <w:pPr>
      <w:ind w:firstLine="500"/>
    </w:pPr>
  </w:style>
  <w:style w:type="paragraph" w:customStyle="1" w:styleId="afffff1">
    <w:name w:val="Текст ЭР (см. такж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  <w:lang w:eastAsia="ru-RU"/>
    </w:rPr>
  </w:style>
  <w:style w:type="paragraph" w:customStyle="1" w:styleId="afffff2">
    <w:name w:val="Технический комментари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  <w:lang w:eastAsia="ru-RU"/>
    </w:rPr>
  </w:style>
  <w:style w:type="character" w:customStyle="1" w:styleId="afffff3">
    <w:name w:val="Утратил силу"/>
    <w:rsid w:val="00055C92"/>
    <w:rPr>
      <w:rFonts w:cs="Times New Roman"/>
      <w:b w:val="0"/>
      <w:strike/>
      <w:color w:val="666600"/>
      <w:sz w:val="26"/>
    </w:rPr>
  </w:style>
  <w:style w:type="paragraph" w:customStyle="1" w:styleId="afffff4">
    <w:name w:val="Формул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fff5">
    <w:name w:val="Центрированный (таблица)"/>
    <w:basedOn w:val="afffe"/>
    <w:next w:val="a"/>
    <w:rsid w:val="00055C92"/>
    <w:pPr>
      <w:jc w:val="center"/>
    </w:pPr>
  </w:style>
  <w:style w:type="paragraph" w:customStyle="1" w:styleId="-">
    <w:name w:val="ЭР-содержание (пра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  <w:lang w:eastAsia="ru-RU"/>
    </w:rPr>
  </w:style>
  <w:style w:type="paragraph" w:customStyle="1" w:styleId="-31">
    <w:name w:val="Светлая сетка - Акцент 31"/>
    <w:basedOn w:val="a"/>
    <w:rsid w:val="00055C9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055C92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055C92"/>
    <w:pPr>
      <w:shd w:val="clear" w:color="auto" w:fill="FFFFFF"/>
      <w:suppressAutoHyphens w:val="0"/>
      <w:spacing w:line="322" w:lineRule="exact"/>
      <w:jc w:val="both"/>
    </w:pPr>
    <w:rPr>
      <w:b/>
      <w:sz w:val="12"/>
      <w:szCs w:val="20"/>
      <w:shd w:val="clear" w:color="auto" w:fill="FFFFFF"/>
      <w:lang w:val="x-none" w:eastAsia="x-none"/>
    </w:rPr>
  </w:style>
  <w:style w:type="character" w:customStyle="1" w:styleId="52">
    <w:name w:val="Сноска (5)"/>
    <w:link w:val="511"/>
    <w:locked/>
    <w:rsid w:val="00055C92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055C92"/>
    <w:pPr>
      <w:shd w:val="clear" w:color="auto" w:fill="FFFFFF"/>
      <w:suppressAutoHyphens w:val="0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055C92"/>
    <w:pPr>
      <w:shd w:val="clear" w:color="auto" w:fill="FFFFFF"/>
      <w:suppressAutoHyphens w:val="0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4">
    <w:name w:val="Основной текст (21)"/>
    <w:link w:val="2110"/>
    <w:locked/>
    <w:rsid w:val="00055C92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4"/>
    <w:rsid w:val="00055C92"/>
    <w:pPr>
      <w:shd w:val="clear" w:color="auto" w:fill="FFFFFF"/>
      <w:suppressAutoHyphens w:val="0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055C92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055C92"/>
    <w:pPr>
      <w:shd w:val="clear" w:color="auto" w:fill="FFFFFF"/>
      <w:suppressAutoHyphens w:val="0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afffff6">
    <w:name w:val="Знак Знак Знак Знак Знак Знак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0">
    <w:name w:val="Знак Знак12"/>
    <w:rsid w:val="00055C92"/>
    <w:rPr>
      <w:b/>
      <w:bCs/>
      <w:sz w:val="24"/>
      <w:szCs w:val="24"/>
      <w:lang w:val="ru-RU" w:eastAsia="ru-RU"/>
    </w:rPr>
  </w:style>
  <w:style w:type="paragraph" w:styleId="25">
    <w:name w:val="Body Text Indent 2"/>
    <w:basedOn w:val="a"/>
    <w:link w:val="26"/>
    <w:uiPriority w:val="99"/>
    <w:rsid w:val="00055C92"/>
    <w:pPr>
      <w:suppressAutoHyphens w:val="0"/>
      <w:ind w:firstLine="708"/>
      <w:jc w:val="both"/>
    </w:pPr>
    <w:rPr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055C92"/>
    <w:rPr>
      <w:sz w:val="28"/>
      <w:szCs w:val="28"/>
      <w:lang w:val="x-none" w:eastAsia="x-none"/>
    </w:rPr>
  </w:style>
  <w:style w:type="paragraph" w:styleId="34">
    <w:name w:val="Body Text Indent 3"/>
    <w:basedOn w:val="a"/>
    <w:link w:val="35"/>
    <w:uiPriority w:val="99"/>
    <w:rsid w:val="00055C9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rsid w:val="00055C92"/>
    <w:rPr>
      <w:sz w:val="16"/>
      <w:szCs w:val="16"/>
      <w:lang w:val="x-none" w:eastAsia="x-none"/>
    </w:rPr>
  </w:style>
  <w:style w:type="paragraph" w:customStyle="1" w:styleId="Default">
    <w:name w:val="Default"/>
    <w:rsid w:val="00055C9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055C92"/>
    <w:pPr>
      <w:suppressAutoHyphens w:val="0"/>
      <w:spacing w:after="150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paragraph" w:customStyle="1" w:styleId="17">
    <w:name w:val="Абзац списка1"/>
    <w:basedOn w:val="a"/>
    <w:uiPriority w:val="99"/>
    <w:rsid w:val="00055C92"/>
    <w:pPr>
      <w:suppressAutoHyphens w:val="0"/>
      <w:ind w:left="720"/>
    </w:pPr>
    <w:rPr>
      <w:lang w:eastAsia="ru-RU"/>
    </w:rPr>
  </w:style>
  <w:style w:type="paragraph" w:customStyle="1" w:styleId="111">
    <w:name w:val="Знак Знак11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7">
    <w:name w:val="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8">
    <w:name w:val="FollowedHyperlink"/>
    <w:uiPriority w:val="99"/>
    <w:rsid w:val="00055C92"/>
    <w:rPr>
      <w:color w:val="800080"/>
      <w:u w:val="single"/>
    </w:rPr>
  </w:style>
  <w:style w:type="paragraph" w:customStyle="1" w:styleId="font5">
    <w:name w:val="font5"/>
    <w:basedOn w:val="a"/>
    <w:rsid w:val="00055C9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055C92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ru-RU"/>
    </w:rPr>
  </w:style>
  <w:style w:type="paragraph" w:customStyle="1" w:styleId="font7">
    <w:name w:val="font7"/>
    <w:basedOn w:val="a"/>
    <w:rsid w:val="00055C92"/>
    <w:pPr>
      <w:suppressAutoHyphens w:val="0"/>
      <w:spacing w:before="100" w:beforeAutospacing="1" w:after="100" w:afterAutospacing="1"/>
    </w:pPr>
    <w:rPr>
      <w:rFonts w:ascii="Symbol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055C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3">
    <w:name w:val="xl9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055C92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-32">
    <w:name w:val="Светлая сетка - Акцент 32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styleId="afffff9">
    <w:name w:val="annotation text"/>
    <w:basedOn w:val="a"/>
    <w:link w:val="afffffa"/>
    <w:rsid w:val="00055C92"/>
    <w:pPr>
      <w:suppressAutoHyphens w:val="0"/>
      <w:spacing w:after="200"/>
    </w:pPr>
    <w:rPr>
      <w:rFonts w:ascii="Cambria" w:eastAsia="Calibri" w:hAnsi="Cambria"/>
      <w:lang w:val="x-none" w:eastAsia="en-US"/>
    </w:rPr>
  </w:style>
  <w:style w:type="character" w:customStyle="1" w:styleId="afffffa">
    <w:name w:val="Текст примечания Знак"/>
    <w:link w:val="afffff9"/>
    <w:rsid w:val="00055C92"/>
    <w:rPr>
      <w:rFonts w:ascii="Cambria" w:eastAsia="Calibri" w:hAnsi="Cambria"/>
      <w:sz w:val="24"/>
      <w:szCs w:val="24"/>
      <w:lang w:val="x-none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055C92"/>
    <w:rPr>
      <w:rFonts w:ascii="Courier New" w:hAnsi="Courier New" w:cs="Courier New"/>
      <w:lang w:eastAsia="zh-CN" w:bidi="ar-SA"/>
    </w:rPr>
  </w:style>
  <w:style w:type="paragraph" w:customStyle="1" w:styleId="ConsPlusTitle">
    <w:name w:val="ConsPlusTitle"/>
    <w:rsid w:val="00055C9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b">
    <w:name w:val="annotation subject"/>
    <w:basedOn w:val="afffff9"/>
    <w:next w:val="afffff9"/>
    <w:link w:val="afffffc"/>
    <w:rsid w:val="00055C92"/>
    <w:rPr>
      <w:b/>
      <w:bCs/>
    </w:rPr>
  </w:style>
  <w:style w:type="character" w:customStyle="1" w:styleId="afffffc">
    <w:name w:val="Тема примечания Знак"/>
    <w:link w:val="afffffb"/>
    <w:rsid w:val="00055C92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8">
    <w:name w:val="toc 1"/>
    <w:basedOn w:val="a"/>
    <w:next w:val="a"/>
    <w:autoRedefine/>
    <w:rsid w:val="00055C92"/>
    <w:pPr>
      <w:suppressAutoHyphens w:val="0"/>
    </w:pPr>
    <w:rPr>
      <w:lang w:eastAsia="ru-RU"/>
    </w:rPr>
  </w:style>
  <w:style w:type="paragraph" w:customStyle="1" w:styleId="1-21">
    <w:name w:val="Средняя сетка 1 - Акцент 21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customStyle="1" w:styleId="19">
    <w:name w:val="Знак1"/>
    <w:basedOn w:val="a"/>
    <w:rsid w:val="00055C92"/>
    <w:pPr>
      <w:suppressAutoHyphens w:val="0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e"/>
    <w:uiPriority w:val="99"/>
    <w:rsid w:val="00055C92"/>
    <w:pPr>
      <w:suppressAutoHyphens w:val="0"/>
      <w:spacing w:line="288" w:lineRule="auto"/>
      <w:ind w:firstLine="720"/>
      <w:jc w:val="both"/>
    </w:pPr>
    <w:rPr>
      <w:sz w:val="20"/>
      <w:szCs w:val="20"/>
      <w:lang w:val="en-AU" w:eastAsia="en-US"/>
    </w:rPr>
  </w:style>
  <w:style w:type="character" w:customStyle="1" w:styleId="affff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d"/>
    <w:uiPriority w:val="99"/>
    <w:rsid w:val="00055C92"/>
    <w:rPr>
      <w:lang w:val="en-AU" w:eastAsia="en-US"/>
    </w:rPr>
  </w:style>
  <w:style w:type="paragraph" w:customStyle="1" w:styleId="1a">
    <w:name w:val="Стиль1"/>
    <w:basedOn w:val="a"/>
    <w:rsid w:val="00055C92"/>
    <w:pPr>
      <w:suppressAutoHyphens w:val="0"/>
      <w:jc w:val="both"/>
    </w:pPr>
    <w:rPr>
      <w:sz w:val="22"/>
      <w:szCs w:val="22"/>
      <w:lang w:val="en-AU" w:eastAsia="en-US"/>
    </w:rPr>
  </w:style>
  <w:style w:type="paragraph" w:customStyle="1" w:styleId="27">
    <w:name w:val="Стиль2"/>
    <w:basedOn w:val="1a"/>
    <w:rsid w:val="00055C92"/>
    <w:pPr>
      <w:jc w:val="right"/>
    </w:pPr>
    <w:rPr>
      <w:sz w:val="26"/>
      <w:szCs w:val="26"/>
    </w:rPr>
  </w:style>
  <w:style w:type="character" w:customStyle="1" w:styleId="affffff">
    <w:name w:val="Знак Знак"/>
    <w:locked/>
    <w:rsid w:val="00055C92"/>
    <w:rPr>
      <w:rFonts w:ascii="Tahoma" w:hAnsi="Tahoma" w:cs="Tahoma"/>
      <w:sz w:val="16"/>
      <w:szCs w:val="16"/>
      <w:lang w:val="en-AU" w:eastAsia="en-US"/>
    </w:rPr>
  </w:style>
  <w:style w:type="character" w:customStyle="1" w:styleId="112">
    <w:name w:val="Основной текст (11)"/>
    <w:link w:val="1110"/>
    <w:locked/>
    <w:rsid w:val="00055C92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2"/>
    <w:rsid w:val="00055C92"/>
    <w:pPr>
      <w:shd w:val="clear" w:color="auto" w:fill="FFFFFF"/>
      <w:suppressAutoHyphens w:val="0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0">
    <w:name w:val="Основной текст (19)"/>
    <w:link w:val="191"/>
    <w:locked/>
    <w:rsid w:val="00055C92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0"/>
    <w:rsid w:val="00055C92"/>
    <w:pPr>
      <w:shd w:val="clear" w:color="auto" w:fill="FFFFFF"/>
      <w:suppressAutoHyphens w:val="0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f0">
    <w:name w:val="Основной текст + Полужирный"/>
    <w:rsid w:val="00055C92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055C92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055C92"/>
    <w:pPr>
      <w:shd w:val="clear" w:color="auto" w:fill="FFFFFF"/>
      <w:suppressAutoHyphens w:val="0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1">
    <w:name w:val="Колонтитул"/>
    <w:link w:val="1b"/>
    <w:locked/>
    <w:rsid w:val="00055C92"/>
    <w:rPr>
      <w:shd w:val="clear" w:color="auto" w:fill="FFFFFF"/>
    </w:rPr>
  </w:style>
  <w:style w:type="paragraph" w:customStyle="1" w:styleId="1b">
    <w:name w:val="Колонтитул1"/>
    <w:basedOn w:val="a"/>
    <w:link w:val="affffff1"/>
    <w:rsid w:val="00055C92"/>
    <w:pPr>
      <w:shd w:val="clear" w:color="auto" w:fill="FFFFFF"/>
      <w:suppressAutoHyphens w:val="0"/>
    </w:pPr>
    <w:rPr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055C92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055C92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055C92"/>
    <w:pPr>
      <w:shd w:val="clear" w:color="auto" w:fill="FFFFFF"/>
      <w:suppressAutoHyphens w:val="0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055C92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055C92"/>
    <w:pPr>
      <w:shd w:val="clear" w:color="auto" w:fill="FFFFFF"/>
      <w:suppressAutoHyphens w:val="0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055C92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055C92"/>
    <w:pPr>
      <w:shd w:val="clear" w:color="auto" w:fill="FFFFFF"/>
      <w:suppressAutoHyphens w:val="0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055C92"/>
    <w:pPr>
      <w:shd w:val="clear" w:color="auto" w:fill="FFFFFF"/>
      <w:suppressAutoHyphens w:val="0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055C92"/>
    <w:pPr>
      <w:shd w:val="clear" w:color="auto" w:fill="FFFFFF"/>
      <w:suppressAutoHyphens w:val="0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055C92"/>
    <w:pPr>
      <w:shd w:val="clear" w:color="auto" w:fill="FFFFFF"/>
      <w:suppressAutoHyphens w:val="0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055C92"/>
    <w:pPr>
      <w:shd w:val="clear" w:color="auto" w:fill="FFFFFF"/>
      <w:suppressAutoHyphens w:val="0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055C92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055C92"/>
    <w:pPr>
      <w:shd w:val="clear" w:color="auto" w:fill="FFFFFF"/>
      <w:suppressAutoHyphens w:val="0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2">
    <w:name w:val="Сноска"/>
    <w:link w:val="1c"/>
    <w:locked/>
    <w:rsid w:val="00055C92"/>
    <w:rPr>
      <w:sz w:val="16"/>
      <w:szCs w:val="16"/>
      <w:shd w:val="clear" w:color="auto" w:fill="FFFFFF"/>
    </w:rPr>
  </w:style>
  <w:style w:type="paragraph" w:customStyle="1" w:styleId="1c">
    <w:name w:val="Сноска1"/>
    <w:basedOn w:val="a"/>
    <w:link w:val="affffff2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055C92"/>
  </w:style>
  <w:style w:type="character" w:customStyle="1" w:styleId="affffff3">
    <w:name w:val="Подпись к таблице"/>
    <w:link w:val="1d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1d">
    <w:name w:val="Подпись к таблице1"/>
    <w:basedOn w:val="a"/>
    <w:link w:val="affffff3"/>
    <w:rsid w:val="00055C92"/>
    <w:pPr>
      <w:shd w:val="clear" w:color="auto" w:fill="FFFFFF"/>
      <w:suppressAutoHyphens w:val="0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055C92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055C92"/>
    <w:pPr>
      <w:shd w:val="clear" w:color="auto" w:fill="FFFFFF"/>
      <w:suppressAutoHyphens w:val="0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055C92"/>
    <w:pPr>
      <w:shd w:val="clear" w:color="auto" w:fill="FFFFFF"/>
      <w:suppressAutoHyphens w:val="0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055C92"/>
    <w:pPr>
      <w:shd w:val="clear" w:color="auto" w:fill="FFFFFF"/>
      <w:suppressAutoHyphens w:val="0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055C92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055C92"/>
    <w:pPr>
      <w:shd w:val="clear" w:color="auto" w:fill="FFFFFF"/>
      <w:suppressAutoHyphens w:val="0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055C92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055C92"/>
    <w:pPr>
      <w:shd w:val="clear" w:color="auto" w:fill="FFFFFF"/>
      <w:suppressAutoHyphens w:val="0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055C92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055C92"/>
    <w:pPr>
      <w:shd w:val="clear" w:color="auto" w:fill="FFFFFF"/>
      <w:suppressAutoHyphens w:val="0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055C92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055C92"/>
    <w:pPr>
      <w:shd w:val="clear" w:color="auto" w:fill="FFFFFF"/>
      <w:suppressAutoHyphens w:val="0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055C92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055C92"/>
    <w:pPr>
      <w:shd w:val="clear" w:color="auto" w:fill="FFFFFF"/>
      <w:suppressAutoHyphens w:val="0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4">
    <w:name w:val="Рассылка"/>
    <w:basedOn w:val="a"/>
    <w:rsid w:val="00055C92"/>
    <w:pPr>
      <w:tabs>
        <w:tab w:val="left" w:pos="2160"/>
      </w:tabs>
      <w:suppressAutoHyphens w:val="0"/>
      <w:ind w:left="2160" w:hanging="1440"/>
      <w:jc w:val="both"/>
    </w:pPr>
    <w:rPr>
      <w:sz w:val="26"/>
      <w:lang w:eastAsia="ru-RU"/>
    </w:rPr>
  </w:style>
  <w:style w:type="character" w:customStyle="1" w:styleId="102">
    <w:name w:val="Основной текст (10)"/>
    <w:link w:val="1010"/>
    <w:locked/>
    <w:rsid w:val="00055C92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055C92"/>
    <w:pPr>
      <w:shd w:val="clear" w:color="auto" w:fill="FFFFFF"/>
      <w:suppressAutoHyphens w:val="0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055C92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7">
    <w:name w:val="Абзац списка Знак"/>
    <w:link w:val="af6"/>
    <w:locked/>
    <w:rsid w:val="00055C92"/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Keep">
    <w:name w:val="Body Text Keep"/>
    <w:basedOn w:val="a5"/>
    <w:next w:val="a5"/>
    <w:link w:val="BodyTextKeepChar"/>
    <w:rsid w:val="00055C92"/>
    <w:pPr>
      <w:suppressAutoHyphens w:val="0"/>
      <w:spacing w:before="120" w:after="120" w:line="240" w:lineRule="auto"/>
      <w:ind w:left="1701"/>
      <w:jc w:val="both"/>
    </w:pPr>
    <w:rPr>
      <w:spacing w:val="-5"/>
      <w:szCs w:val="20"/>
      <w:lang w:eastAsia="en-US"/>
    </w:rPr>
  </w:style>
  <w:style w:type="character" w:customStyle="1" w:styleId="BodyTextKeepChar">
    <w:name w:val="Body Text Keep Char"/>
    <w:link w:val="BodyTextKeep"/>
    <w:rsid w:val="00055C92"/>
    <w:rPr>
      <w:spacing w:val="-5"/>
      <w:sz w:val="24"/>
      <w:lang w:val="x-none" w:eastAsia="en-US"/>
    </w:rPr>
  </w:style>
  <w:style w:type="paragraph" w:customStyle="1" w:styleId="Stylefortableheading">
    <w:name w:val="Style for table heading"/>
    <w:basedOn w:val="a"/>
    <w:rsid w:val="00055C92"/>
    <w:pPr>
      <w:keepNext/>
      <w:keepLines/>
      <w:jc w:val="center"/>
    </w:pPr>
    <w:rPr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055C92"/>
    <w:rPr>
      <w:sz w:val="20"/>
      <w:szCs w:val="20"/>
      <w:lang w:eastAsia="en-US"/>
    </w:rPr>
  </w:style>
  <w:style w:type="paragraph" w:customStyle="1" w:styleId="xl100">
    <w:name w:val="xl100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2">
    <w:name w:val="xl10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3">
    <w:name w:val="xl10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055C9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8">
    <w:name w:val="xl10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1">
    <w:name w:val="xl11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2">
    <w:name w:val="xl11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3">
    <w:name w:val="xl11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4">
    <w:name w:val="xl11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5">
    <w:name w:val="xl11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1e">
    <w:name w:val="Знак Знак1 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DocList">
    <w:name w:val="ConsPlusDocList"/>
    <w:rsid w:val="00055C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6">
    <w:name w:val="Стиль3"/>
    <w:basedOn w:val="25"/>
    <w:rsid w:val="00055C92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customStyle="1" w:styleId="1f">
    <w:name w:val="1Тема"/>
    <w:basedOn w:val="a"/>
    <w:rsid w:val="00055C92"/>
    <w:pPr>
      <w:suppressAutoHyphens w:val="0"/>
      <w:spacing w:after="120"/>
    </w:pPr>
    <w:rPr>
      <w:rFonts w:ascii="Georgia" w:hAnsi="Georgia"/>
      <w:b/>
      <w:bCs/>
      <w:lang w:eastAsia="ru-RU"/>
    </w:rPr>
  </w:style>
  <w:style w:type="paragraph" w:customStyle="1" w:styleId="Style1">
    <w:name w:val="Style1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3">
    <w:name w:val="Style3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7">
    <w:name w:val="Style7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5">
    <w:name w:val="Font Style25"/>
    <w:rsid w:val="00055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055C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Style4">
    <w:name w:val="Style4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7">
    <w:name w:val="Font Style27"/>
    <w:rsid w:val="00055C92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</w:pPr>
    <w:rPr>
      <w:lang w:eastAsia="ru-RU"/>
    </w:rPr>
  </w:style>
  <w:style w:type="paragraph" w:customStyle="1" w:styleId="Style22">
    <w:name w:val="Style22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23">
    <w:name w:val="Style23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8">
    <w:name w:val="Font Style28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55C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055C92"/>
    <w:pPr>
      <w:widowControl w:val="0"/>
      <w:suppressAutoHyphens w:val="0"/>
      <w:autoSpaceDE w:val="0"/>
      <w:autoSpaceDN w:val="0"/>
      <w:adjustRightInd w:val="0"/>
      <w:spacing w:line="370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055C92"/>
    <w:pPr>
      <w:widowControl w:val="0"/>
      <w:suppressAutoHyphens w:val="0"/>
      <w:autoSpaceDE w:val="0"/>
      <w:autoSpaceDN w:val="0"/>
      <w:adjustRightInd w:val="0"/>
      <w:spacing w:line="240" w:lineRule="exact"/>
    </w:pPr>
    <w:rPr>
      <w:lang w:eastAsia="ru-RU"/>
    </w:rPr>
  </w:style>
  <w:style w:type="paragraph" w:customStyle="1" w:styleId="Style21">
    <w:name w:val="Style21"/>
    <w:basedOn w:val="a"/>
    <w:rsid w:val="00055C92"/>
    <w:pPr>
      <w:widowControl w:val="0"/>
      <w:suppressAutoHyphens w:val="0"/>
      <w:autoSpaceDE w:val="0"/>
      <w:autoSpaceDN w:val="0"/>
      <w:adjustRightInd w:val="0"/>
      <w:spacing w:line="286" w:lineRule="exact"/>
    </w:pPr>
    <w:rPr>
      <w:lang w:eastAsia="ru-RU"/>
    </w:rPr>
  </w:style>
  <w:style w:type="character" w:customStyle="1" w:styleId="FontStyle35">
    <w:name w:val="Font Style35"/>
    <w:rsid w:val="00055C9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31">
    <w:name w:val="Font Style31"/>
    <w:rsid w:val="00055C92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xl116">
    <w:name w:val="xl11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9">
    <w:name w:val="xl119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0">
    <w:name w:val="xl120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9">
    <w:name w:val="xl12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055C9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055C92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1">
    <w:name w:val="xl141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4">
    <w:name w:val="xl14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character" w:customStyle="1" w:styleId="paragraph">
    <w:name w:val="paragraph"/>
    <w:rsid w:val="00055C92"/>
    <w:rPr>
      <w:rFonts w:cs="Times New Roman"/>
    </w:rPr>
  </w:style>
  <w:style w:type="character" w:customStyle="1" w:styleId="affffff5">
    <w:name w:val="Основной шрифт"/>
    <w:rsid w:val="00055C92"/>
  </w:style>
  <w:style w:type="paragraph" w:customStyle="1" w:styleId="ed">
    <w:name w:val="дeсновdой те"/>
    <w:basedOn w:val="a"/>
    <w:rsid w:val="00055C92"/>
    <w:pPr>
      <w:widowControl w:val="0"/>
      <w:tabs>
        <w:tab w:val="left" w:pos="0"/>
      </w:tabs>
      <w:suppressAutoHyphens w:val="0"/>
      <w:ind w:right="283"/>
      <w:jc w:val="both"/>
    </w:pPr>
    <w:rPr>
      <w:snapToGrid w:val="0"/>
      <w:sz w:val="28"/>
      <w:szCs w:val="20"/>
      <w:lang w:eastAsia="ru-RU"/>
    </w:rPr>
  </w:style>
  <w:style w:type="paragraph" w:customStyle="1" w:styleId="affffff6">
    <w:name w:val="Табличный"/>
    <w:basedOn w:val="a"/>
    <w:rsid w:val="00055C92"/>
    <w:pPr>
      <w:widowControl w:val="0"/>
      <w:suppressAutoHyphens w:val="0"/>
      <w:jc w:val="center"/>
    </w:pPr>
    <w:rPr>
      <w:snapToGrid w:val="0"/>
      <w:sz w:val="26"/>
      <w:szCs w:val="20"/>
      <w:lang w:eastAsia="ru-RU"/>
    </w:rPr>
  </w:style>
  <w:style w:type="character" w:styleId="affffff7">
    <w:name w:val="Strong"/>
    <w:qFormat/>
    <w:rsid w:val="00055C92"/>
    <w:rPr>
      <w:b/>
    </w:rPr>
  </w:style>
  <w:style w:type="character" w:customStyle="1" w:styleId="HTMLMarkup">
    <w:name w:val="HTML Markup"/>
    <w:rsid w:val="00055C92"/>
    <w:rPr>
      <w:vanish/>
      <w:color w:val="FF0000"/>
    </w:rPr>
  </w:style>
  <w:style w:type="paragraph" w:customStyle="1" w:styleId="Blockquote">
    <w:name w:val="Blockquote"/>
    <w:basedOn w:val="a"/>
    <w:rsid w:val="00055C92"/>
    <w:pPr>
      <w:widowControl w:val="0"/>
      <w:suppressAutoHyphens w:val="0"/>
      <w:spacing w:before="100" w:after="100"/>
      <w:ind w:left="360" w:right="360"/>
      <w:jc w:val="both"/>
    </w:pPr>
    <w:rPr>
      <w:snapToGrid w:val="0"/>
      <w:szCs w:val="20"/>
      <w:lang w:eastAsia="ru-RU"/>
    </w:rPr>
  </w:style>
  <w:style w:type="character" w:customStyle="1" w:styleId="a6">
    <w:name w:val="Название Знак"/>
    <w:link w:val="a4"/>
    <w:uiPriority w:val="99"/>
    <w:rsid w:val="00055C92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28">
    <w:name w:val="List Bullet 2"/>
    <w:basedOn w:val="a"/>
    <w:autoRedefine/>
    <w:rsid w:val="00055C92"/>
    <w:pPr>
      <w:suppressAutoHyphens w:val="0"/>
      <w:ind w:left="566" w:firstLine="285"/>
      <w:jc w:val="both"/>
    </w:pPr>
    <w:rPr>
      <w:snapToGrid w:val="0"/>
      <w:sz w:val="20"/>
      <w:szCs w:val="20"/>
      <w:lang w:eastAsia="ru-RU"/>
    </w:rPr>
  </w:style>
  <w:style w:type="paragraph" w:styleId="37">
    <w:name w:val="Body Text 3"/>
    <w:basedOn w:val="a"/>
    <w:link w:val="3a"/>
    <w:rsid w:val="00055C92"/>
    <w:pPr>
      <w:widowControl w:val="0"/>
      <w:tabs>
        <w:tab w:val="left" w:pos="426"/>
      </w:tabs>
      <w:suppressAutoHyphens w:val="0"/>
      <w:jc w:val="both"/>
    </w:pPr>
    <w:rPr>
      <w:b/>
      <w:caps/>
      <w:snapToGrid w:val="0"/>
      <w:szCs w:val="20"/>
      <w:lang w:val="x-none" w:eastAsia="x-none"/>
    </w:rPr>
  </w:style>
  <w:style w:type="character" w:customStyle="1" w:styleId="3a">
    <w:name w:val="Основной текст 3 Знак"/>
    <w:link w:val="37"/>
    <w:rsid w:val="00055C92"/>
    <w:rPr>
      <w:b/>
      <w:caps/>
      <w:snapToGrid w:val="0"/>
      <w:sz w:val="24"/>
      <w:lang w:val="x-none" w:eastAsia="x-none"/>
    </w:rPr>
  </w:style>
  <w:style w:type="paragraph" w:styleId="affffff8">
    <w:name w:val="Document Map"/>
    <w:basedOn w:val="a"/>
    <w:link w:val="affffff9"/>
    <w:uiPriority w:val="99"/>
    <w:rsid w:val="00055C92"/>
    <w:pPr>
      <w:widowControl w:val="0"/>
      <w:shd w:val="clear" w:color="auto" w:fill="000080"/>
      <w:suppressAutoHyphens w:val="0"/>
      <w:jc w:val="both"/>
    </w:pPr>
    <w:rPr>
      <w:rFonts w:ascii="Tahoma" w:hAnsi="Tahoma"/>
      <w:snapToGrid w:val="0"/>
      <w:sz w:val="20"/>
      <w:szCs w:val="20"/>
      <w:lang w:val="x-none" w:eastAsia="x-none"/>
    </w:rPr>
  </w:style>
  <w:style w:type="character" w:customStyle="1" w:styleId="affffff9">
    <w:name w:val="Схема документа Знак"/>
    <w:link w:val="affffff8"/>
    <w:uiPriority w:val="99"/>
    <w:rsid w:val="00055C92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f0">
    <w:name w:val="Знак Знак Знак1 Знак"/>
    <w:basedOn w:val="a"/>
    <w:autoRedefine/>
    <w:rsid w:val="00055C92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text">
    <w:name w:val="text"/>
    <w:rsid w:val="00055C92"/>
  </w:style>
  <w:style w:type="character" w:customStyle="1" w:styleId="222">
    <w:name w:val="Знак Знак22"/>
    <w:locked/>
    <w:rsid w:val="00055C92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5">
    <w:name w:val="Знак Знак21"/>
    <w:locked/>
    <w:rsid w:val="00055C92"/>
    <w:rPr>
      <w:sz w:val="28"/>
      <w:lang w:val="ru-RU" w:eastAsia="ru-RU" w:bidi="ar-SA"/>
    </w:rPr>
  </w:style>
  <w:style w:type="character" w:customStyle="1" w:styleId="202">
    <w:name w:val="Знак Знак20"/>
    <w:locked/>
    <w:rsid w:val="00055C92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2">
    <w:name w:val="Знак Знак19"/>
    <w:locked/>
    <w:rsid w:val="00055C92"/>
    <w:rPr>
      <w:sz w:val="24"/>
      <w:lang w:val="ru-RU" w:eastAsia="ru-RU" w:bidi="ar-SA"/>
    </w:rPr>
  </w:style>
  <w:style w:type="character" w:customStyle="1" w:styleId="182">
    <w:name w:val="Знак Знак18"/>
    <w:locked/>
    <w:rsid w:val="00055C92"/>
    <w:rPr>
      <w:sz w:val="24"/>
      <w:lang w:val="ru-RU" w:eastAsia="ru-RU" w:bidi="ar-SA"/>
    </w:rPr>
  </w:style>
  <w:style w:type="character" w:customStyle="1" w:styleId="170">
    <w:name w:val="Знак Знак17"/>
    <w:locked/>
    <w:rsid w:val="00055C92"/>
    <w:rPr>
      <w:sz w:val="24"/>
      <w:lang w:val="ru-RU" w:eastAsia="ru-RU" w:bidi="ar-SA"/>
    </w:rPr>
  </w:style>
  <w:style w:type="character" w:customStyle="1" w:styleId="160">
    <w:name w:val="Знак Знак16"/>
    <w:locked/>
    <w:rsid w:val="00055C92"/>
    <w:rPr>
      <w:sz w:val="24"/>
      <w:lang w:val="ru-RU" w:eastAsia="ru-RU" w:bidi="ar-SA"/>
    </w:rPr>
  </w:style>
  <w:style w:type="character" w:customStyle="1" w:styleId="150">
    <w:name w:val="Знак Знак15"/>
    <w:locked/>
    <w:rsid w:val="00055C92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055C92"/>
    <w:rPr>
      <w:sz w:val="24"/>
      <w:lang w:val="ru-RU" w:eastAsia="ru-RU" w:bidi="ar-SA"/>
    </w:rPr>
  </w:style>
  <w:style w:type="character" w:customStyle="1" w:styleId="132">
    <w:name w:val="Знак Знак13"/>
    <w:locked/>
    <w:rsid w:val="00055C92"/>
    <w:rPr>
      <w:sz w:val="28"/>
      <w:lang w:val="ru-RU" w:eastAsia="ru-RU" w:bidi="ar-SA"/>
    </w:rPr>
  </w:style>
  <w:style w:type="character" w:customStyle="1" w:styleId="113">
    <w:name w:val="Знак Знак11"/>
    <w:locked/>
    <w:rsid w:val="00055C92"/>
    <w:rPr>
      <w:lang w:val="ru-RU" w:eastAsia="ru-RU" w:bidi="ar-SA"/>
    </w:rPr>
  </w:style>
  <w:style w:type="character" w:customStyle="1" w:styleId="103">
    <w:name w:val="Знак Знак10"/>
    <w:locked/>
    <w:rsid w:val="00055C92"/>
    <w:rPr>
      <w:lang w:val="ru-RU" w:eastAsia="ru-RU" w:bidi="ar-SA"/>
    </w:rPr>
  </w:style>
  <w:style w:type="character" w:customStyle="1" w:styleId="3b">
    <w:name w:val="Знак Знак3"/>
    <w:locked/>
    <w:rsid w:val="00055C92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055C92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9">
    <w:name w:val="Знак Знак2"/>
    <w:locked/>
    <w:rsid w:val="00055C92"/>
    <w:rPr>
      <w:b/>
      <w:snapToGrid w:val="0"/>
      <w:sz w:val="28"/>
      <w:lang w:val="ru-RU" w:eastAsia="ru-RU" w:bidi="ar-SA"/>
    </w:rPr>
  </w:style>
  <w:style w:type="character" w:customStyle="1" w:styleId="1f1">
    <w:name w:val="Знак Знак1"/>
    <w:locked/>
    <w:rsid w:val="00055C92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055C92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055C92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055C92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055C9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2">
    <w:name w:val="Знак Знак Знак Знак Знак Знак Знак Знак Знак Знак1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31cxsplast">
    <w:name w:val="-31cxsplast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fffa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b"/>
    <w:uiPriority w:val="99"/>
    <w:qFormat/>
    <w:rsid w:val="00055C92"/>
    <w:pPr>
      <w:suppressAutoHyphens w:val="0"/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character" w:customStyle="1" w:styleId="affffffb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a"/>
    <w:uiPriority w:val="99"/>
    <w:rsid w:val="00055C92"/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paragraph" w:customStyle="1" w:styleId="ListParagraph1">
    <w:name w:val="List Paragraph1"/>
    <w:basedOn w:val="a"/>
    <w:rsid w:val="00055C92"/>
    <w:pPr>
      <w:suppressAutoHyphens w:val="0"/>
      <w:ind w:left="720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a">
    <w:name w:val="toc 2"/>
    <w:basedOn w:val="a"/>
    <w:next w:val="a"/>
    <w:autoRedefine/>
    <w:rsid w:val="00055C92"/>
    <w:pPr>
      <w:suppressAutoHyphens w:val="0"/>
      <w:ind w:left="240"/>
    </w:pPr>
    <w:rPr>
      <w:lang w:eastAsia="ru-RU"/>
    </w:rPr>
  </w:style>
  <w:style w:type="paragraph" w:styleId="3c">
    <w:name w:val="toc 3"/>
    <w:basedOn w:val="a"/>
    <w:next w:val="a"/>
    <w:autoRedefine/>
    <w:rsid w:val="00055C92"/>
    <w:pPr>
      <w:tabs>
        <w:tab w:val="left" w:pos="851"/>
        <w:tab w:val="right" w:leader="dot" w:pos="9345"/>
      </w:tabs>
      <w:suppressAutoHyphens w:val="0"/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rsid w:val="00055C92"/>
    <w:pPr>
      <w:suppressAutoHyphens w:val="0"/>
      <w:ind w:left="720"/>
    </w:pPr>
    <w:rPr>
      <w:lang w:eastAsia="ru-RU"/>
    </w:rPr>
  </w:style>
  <w:style w:type="paragraph" w:styleId="56">
    <w:name w:val="toc 5"/>
    <w:basedOn w:val="a"/>
    <w:next w:val="a"/>
    <w:autoRedefine/>
    <w:rsid w:val="00055C92"/>
    <w:pPr>
      <w:suppressAutoHyphens w:val="0"/>
      <w:ind w:left="960"/>
    </w:pPr>
    <w:rPr>
      <w:lang w:eastAsia="ru-RU"/>
    </w:rPr>
  </w:style>
  <w:style w:type="paragraph" w:styleId="63">
    <w:name w:val="toc 6"/>
    <w:basedOn w:val="a"/>
    <w:next w:val="a"/>
    <w:autoRedefine/>
    <w:rsid w:val="00055C92"/>
    <w:pPr>
      <w:suppressAutoHyphens w:val="0"/>
      <w:ind w:left="1200"/>
    </w:pPr>
    <w:rPr>
      <w:lang w:eastAsia="ru-RU"/>
    </w:rPr>
  </w:style>
  <w:style w:type="paragraph" w:styleId="73">
    <w:name w:val="toc 7"/>
    <w:basedOn w:val="a"/>
    <w:next w:val="a"/>
    <w:autoRedefine/>
    <w:rsid w:val="00055C92"/>
    <w:pPr>
      <w:suppressAutoHyphens w:val="0"/>
      <w:ind w:left="1440"/>
    </w:pPr>
    <w:rPr>
      <w:lang w:eastAsia="ru-RU"/>
    </w:rPr>
  </w:style>
  <w:style w:type="paragraph" w:styleId="82">
    <w:name w:val="toc 8"/>
    <w:basedOn w:val="a"/>
    <w:next w:val="a"/>
    <w:autoRedefine/>
    <w:rsid w:val="00055C92"/>
    <w:pPr>
      <w:suppressAutoHyphens w:val="0"/>
      <w:ind w:left="1680"/>
    </w:pPr>
    <w:rPr>
      <w:lang w:eastAsia="ru-RU"/>
    </w:rPr>
  </w:style>
  <w:style w:type="paragraph" w:styleId="93">
    <w:name w:val="toc 9"/>
    <w:basedOn w:val="a"/>
    <w:next w:val="a"/>
    <w:autoRedefine/>
    <w:rsid w:val="00055C92"/>
    <w:pPr>
      <w:suppressAutoHyphens w:val="0"/>
      <w:ind w:left="1920"/>
    </w:pPr>
    <w:rPr>
      <w:lang w:eastAsia="ru-RU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55C92"/>
    <w:rPr>
      <w:rFonts w:ascii="Cambria" w:hAnsi="Cambria" w:cs="Times New Roman"/>
      <w:sz w:val="24"/>
      <w:szCs w:val="24"/>
    </w:rPr>
  </w:style>
  <w:style w:type="character" w:customStyle="1" w:styleId="1f3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055C92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b"/>
    <w:locked/>
    <w:rsid w:val="00055C92"/>
    <w:rPr>
      <w:sz w:val="24"/>
    </w:rPr>
  </w:style>
  <w:style w:type="paragraph" w:customStyle="1" w:styleId="2b">
    <w:name w:val="Абзац списка2"/>
    <w:basedOn w:val="a"/>
    <w:link w:val="ListParagraphChar"/>
    <w:rsid w:val="00055C92"/>
    <w:pPr>
      <w:suppressAutoHyphens w:val="0"/>
      <w:ind w:left="720"/>
      <w:contextualSpacing/>
    </w:pPr>
    <w:rPr>
      <w:szCs w:val="20"/>
      <w:lang w:val="x-none" w:eastAsia="x-none"/>
    </w:rPr>
  </w:style>
  <w:style w:type="character" w:styleId="affffffc">
    <w:name w:val="footnote reference"/>
    <w:rsid w:val="00055C92"/>
    <w:rPr>
      <w:rFonts w:cs="Times New Roman"/>
      <w:vertAlign w:val="superscript"/>
    </w:rPr>
  </w:style>
  <w:style w:type="character" w:styleId="affffffd">
    <w:name w:val="annotation reference"/>
    <w:rsid w:val="00055C92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55C92"/>
    <w:rPr>
      <w:rFonts w:ascii="Times New Roman CYR" w:hAnsi="Times New Roman CYR"/>
      <w:b/>
      <w:i/>
      <w:sz w:val="28"/>
      <w:lang w:eastAsia="en-US"/>
    </w:rPr>
  </w:style>
  <w:style w:type="paragraph" w:customStyle="1" w:styleId="114">
    <w:name w:val="Абзац списка11"/>
    <w:basedOn w:val="a"/>
    <w:rsid w:val="00055C92"/>
    <w:pPr>
      <w:suppressAutoHyphens w:val="0"/>
      <w:ind w:left="720"/>
    </w:pPr>
    <w:rPr>
      <w:lang w:eastAsia="ru-RU"/>
    </w:rPr>
  </w:style>
  <w:style w:type="paragraph" w:customStyle="1" w:styleId="216">
    <w:name w:val="Абзац списка21"/>
    <w:basedOn w:val="a"/>
    <w:rsid w:val="00055C92"/>
    <w:pPr>
      <w:suppressAutoHyphens w:val="0"/>
      <w:ind w:left="720"/>
      <w:contextualSpacing/>
    </w:pPr>
    <w:rPr>
      <w:szCs w:val="20"/>
      <w:lang w:eastAsia="ru-RU"/>
    </w:rPr>
  </w:style>
  <w:style w:type="paragraph" w:styleId="affffffe">
    <w:name w:val="Revision"/>
    <w:hidden/>
    <w:uiPriority w:val="99"/>
    <w:semiHidden/>
    <w:rsid w:val="00055C92"/>
  </w:style>
  <w:style w:type="character" w:customStyle="1" w:styleId="1f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55C92"/>
  </w:style>
  <w:style w:type="paragraph" w:styleId="afffffff">
    <w:name w:val="endnote text"/>
    <w:basedOn w:val="a"/>
    <w:link w:val="afffffff0"/>
    <w:uiPriority w:val="99"/>
    <w:unhideWhenUsed/>
    <w:rsid w:val="00055C92"/>
    <w:pPr>
      <w:suppressAutoHyphens w:val="0"/>
    </w:pPr>
    <w:rPr>
      <w:sz w:val="20"/>
      <w:szCs w:val="20"/>
      <w:lang w:eastAsia="ru-RU"/>
    </w:rPr>
  </w:style>
  <w:style w:type="character" w:customStyle="1" w:styleId="afffffff0">
    <w:name w:val="Текст концевой сноски Знак"/>
    <w:basedOn w:val="a0"/>
    <w:link w:val="afffffff"/>
    <w:uiPriority w:val="99"/>
    <w:rsid w:val="00055C92"/>
  </w:style>
  <w:style w:type="paragraph" w:styleId="2c">
    <w:name w:val="Body Text 2"/>
    <w:basedOn w:val="a"/>
    <w:link w:val="2d"/>
    <w:uiPriority w:val="99"/>
    <w:unhideWhenUsed/>
    <w:rsid w:val="00055C92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d">
    <w:name w:val="Основной текст 2 Знак"/>
    <w:link w:val="2c"/>
    <w:uiPriority w:val="99"/>
    <w:rsid w:val="00055C92"/>
    <w:rPr>
      <w:sz w:val="24"/>
      <w:szCs w:val="24"/>
      <w:lang w:val="x-none" w:eastAsia="x-none"/>
    </w:rPr>
  </w:style>
  <w:style w:type="paragraph" w:styleId="afffffff1">
    <w:name w:val="Plain Text"/>
    <w:basedOn w:val="a"/>
    <w:link w:val="afffffff2"/>
    <w:uiPriority w:val="99"/>
    <w:unhideWhenUsed/>
    <w:rsid w:val="00055C9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ffff2">
    <w:name w:val="Текст Знак"/>
    <w:link w:val="afffffff1"/>
    <w:uiPriority w:val="99"/>
    <w:rsid w:val="00055C92"/>
    <w:rPr>
      <w:rFonts w:ascii="Courier New" w:hAnsi="Courier New"/>
      <w:lang w:val="x-none" w:eastAsia="x-none"/>
    </w:rPr>
  </w:style>
  <w:style w:type="character" w:customStyle="1" w:styleId="afffffff3">
    <w:name w:val="Без интервала Знак"/>
    <w:link w:val="afffffff4"/>
    <w:uiPriority w:val="99"/>
    <w:locked/>
    <w:rsid w:val="00055C92"/>
    <w:rPr>
      <w:rFonts w:ascii="Calibri" w:hAnsi="Calibri" w:cs="Calibri"/>
      <w:lang w:val="ru-RU" w:eastAsia="ru-RU" w:bidi="ar-SA"/>
    </w:rPr>
  </w:style>
  <w:style w:type="paragraph" w:styleId="afffffff4">
    <w:name w:val="No Spacing"/>
    <w:link w:val="afffffff3"/>
    <w:uiPriority w:val="99"/>
    <w:qFormat/>
    <w:rsid w:val="00055C92"/>
    <w:rPr>
      <w:rFonts w:ascii="Calibri" w:hAnsi="Calibri" w:cs="Calibri"/>
    </w:rPr>
  </w:style>
  <w:style w:type="paragraph" w:styleId="2e">
    <w:name w:val="Quote"/>
    <w:basedOn w:val="a"/>
    <w:next w:val="a"/>
    <w:link w:val="2f"/>
    <w:uiPriority w:val="99"/>
    <w:qFormat/>
    <w:rsid w:val="00055C92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99"/>
    <w:rsid w:val="00055C92"/>
    <w:rPr>
      <w:rFonts w:ascii="Calibri" w:hAnsi="Calibri"/>
      <w:i/>
      <w:iCs/>
      <w:color w:val="000000"/>
      <w:lang w:val="x-none" w:eastAsia="x-none"/>
    </w:rPr>
  </w:style>
  <w:style w:type="paragraph" w:styleId="afffffff5">
    <w:name w:val="Intense Quote"/>
    <w:basedOn w:val="a"/>
    <w:next w:val="a"/>
    <w:link w:val="afffffff6"/>
    <w:uiPriority w:val="99"/>
    <w:qFormat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ffff6">
    <w:name w:val="Выделенная цитата Знак"/>
    <w:link w:val="afffffff5"/>
    <w:uiPriority w:val="99"/>
    <w:rsid w:val="00055C92"/>
    <w:rPr>
      <w:rFonts w:ascii="Calibri" w:hAnsi="Calibri"/>
      <w:b/>
      <w:bCs/>
      <w:i/>
      <w:iCs/>
      <w:color w:val="4F81BD"/>
      <w:lang w:val="x-none" w:eastAsia="x-none"/>
    </w:rPr>
  </w:style>
  <w:style w:type="character" w:customStyle="1" w:styleId="QuoteChar">
    <w:name w:val="Quote Char"/>
    <w:link w:val="217"/>
    <w:uiPriority w:val="99"/>
    <w:locked/>
    <w:rsid w:val="00055C92"/>
    <w:rPr>
      <w:i/>
      <w:color w:val="000000"/>
    </w:rPr>
  </w:style>
  <w:style w:type="paragraph" w:customStyle="1" w:styleId="217">
    <w:name w:val="Цитата 21"/>
    <w:basedOn w:val="a"/>
    <w:next w:val="a"/>
    <w:link w:val="QuoteChar"/>
    <w:uiPriority w:val="99"/>
    <w:rsid w:val="00055C92"/>
    <w:pPr>
      <w:suppressAutoHyphens w:val="0"/>
      <w:spacing w:after="200" w:line="276" w:lineRule="auto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f5"/>
    <w:uiPriority w:val="99"/>
    <w:locked/>
    <w:rsid w:val="00055C92"/>
    <w:rPr>
      <w:b/>
      <w:i/>
      <w:color w:val="4F81BD"/>
    </w:rPr>
  </w:style>
  <w:style w:type="paragraph" w:customStyle="1" w:styleId="1f5">
    <w:name w:val="Выделенная цитата1"/>
    <w:basedOn w:val="a"/>
    <w:next w:val="a"/>
    <w:link w:val="IntenseQuoteChar"/>
    <w:uiPriority w:val="99"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0"/>
      <w:szCs w:val="20"/>
      <w:lang w:val="x-none" w:eastAsia="x-none"/>
    </w:rPr>
  </w:style>
  <w:style w:type="paragraph" w:customStyle="1" w:styleId="pj">
    <w:name w:val="pj"/>
    <w:basedOn w:val="a"/>
    <w:uiPriority w:val="99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fffff7">
    <w:name w:val="Основной текст_"/>
    <w:link w:val="1f6"/>
    <w:locked/>
    <w:rsid w:val="00055C92"/>
    <w:rPr>
      <w:sz w:val="29"/>
      <w:szCs w:val="29"/>
      <w:shd w:val="clear" w:color="auto" w:fill="FFFFFF"/>
    </w:rPr>
  </w:style>
  <w:style w:type="paragraph" w:customStyle="1" w:styleId="1f6">
    <w:name w:val="Основной текст1"/>
    <w:basedOn w:val="a"/>
    <w:link w:val="afffffff7"/>
    <w:rsid w:val="00055C92"/>
    <w:pPr>
      <w:shd w:val="clear" w:color="auto" w:fill="FFFFFF"/>
      <w:suppressAutoHyphens w:val="0"/>
      <w:spacing w:before="300" w:line="317" w:lineRule="exact"/>
      <w:jc w:val="both"/>
    </w:pPr>
    <w:rPr>
      <w:sz w:val="29"/>
      <w:szCs w:val="29"/>
      <w:lang w:val="x-none" w:eastAsia="x-none"/>
    </w:rPr>
  </w:style>
  <w:style w:type="character" w:customStyle="1" w:styleId="sub">
    <w:name w:val="sub"/>
    <w:rsid w:val="00055C92"/>
  </w:style>
  <w:style w:type="paragraph" w:customStyle="1" w:styleId="afffffff8">
    <w:name w:val="Таб_текст"/>
    <w:basedOn w:val="afffffff4"/>
    <w:link w:val="afffffff9"/>
    <w:qFormat/>
    <w:rsid w:val="00055C92"/>
    <w:rPr>
      <w:rFonts w:ascii="Cambria" w:hAnsi="Cambria" w:cs="Times New Roman"/>
      <w:sz w:val="24"/>
      <w:lang w:val="x-none" w:eastAsia="x-none"/>
    </w:rPr>
  </w:style>
  <w:style w:type="character" w:customStyle="1" w:styleId="afffffff9">
    <w:name w:val="Таб_текст Знак"/>
    <w:link w:val="afffffff8"/>
    <w:rsid w:val="00055C92"/>
    <w:rPr>
      <w:rFonts w:ascii="Cambria" w:hAnsi="Cambria"/>
      <w:sz w:val="24"/>
      <w:lang w:val="x-none" w:eastAsia="x-none"/>
    </w:rPr>
  </w:style>
  <w:style w:type="character" w:customStyle="1" w:styleId="1f7">
    <w:name w:val="Основной текст с отступом Знак1"/>
    <w:rsid w:val="00055C92"/>
    <w:rPr>
      <w:sz w:val="28"/>
      <w:lang w:val="en-US" w:eastAsia="zh-CN"/>
    </w:rPr>
  </w:style>
  <w:style w:type="paragraph" w:customStyle="1" w:styleId="1f8">
    <w:name w:val="Обычный1"/>
    <w:qFormat/>
    <w:rsid w:val="004145BB"/>
    <w:pPr>
      <w:suppressAutoHyphens/>
      <w:spacing w:after="160" w:line="259" w:lineRule="auto"/>
    </w:pPr>
    <w:rPr>
      <w:color w:val="00000A"/>
    </w:rPr>
  </w:style>
  <w:style w:type="character" w:customStyle="1" w:styleId="blk">
    <w:name w:val="blk"/>
    <w:rsid w:val="006445F1"/>
  </w:style>
  <w:style w:type="paragraph" w:customStyle="1" w:styleId="western">
    <w:name w:val="western"/>
    <w:basedOn w:val="a"/>
    <w:rsid w:val="00660148"/>
    <w:pPr>
      <w:spacing w:before="100" w:after="100"/>
    </w:pPr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num" w:pos="0"/>
      </w:tabs>
      <w:ind w:left="432" w:hanging="432"/>
      <w:jc w:val="center"/>
      <w:outlineLvl w:val="0"/>
    </w:pPr>
    <w:rPr>
      <w:sz w:val="44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num" w:pos="0"/>
      </w:tabs>
      <w:ind w:left="576" w:hanging="576"/>
      <w:outlineLvl w:val="1"/>
    </w:pPr>
    <w:rPr>
      <w:b/>
      <w:sz w:val="28"/>
      <w:szCs w:val="20"/>
      <w:lang w:val="x-none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2"/>
    </w:pPr>
    <w:rPr>
      <w:rFonts w:ascii="Cambria" w:hAnsi="Cambria"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uiPriority w:val="99"/>
    <w:qFormat/>
    <w:rsid w:val="0075100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75100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055C92"/>
    <w:pPr>
      <w:keepNext/>
      <w:widowControl w:val="0"/>
      <w:suppressAutoHyphens w:val="0"/>
      <w:ind w:right="283" w:firstLine="567"/>
      <w:jc w:val="right"/>
      <w:outlineLvl w:val="5"/>
    </w:pPr>
    <w:rPr>
      <w:snapToGrid w:val="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55C92"/>
    <w:pPr>
      <w:keepNext/>
      <w:widowControl w:val="0"/>
      <w:suppressAutoHyphens w:val="0"/>
      <w:jc w:val="both"/>
      <w:outlineLvl w:val="6"/>
    </w:pPr>
    <w:rPr>
      <w:snapToGrid w:val="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55C92"/>
    <w:pPr>
      <w:keepNext/>
      <w:widowControl w:val="0"/>
      <w:tabs>
        <w:tab w:val="left" w:pos="3828"/>
      </w:tabs>
      <w:suppressAutoHyphens w:val="0"/>
      <w:ind w:firstLine="567"/>
      <w:jc w:val="center"/>
      <w:outlineLvl w:val="7"/>
    </w:pPr>
    <w:rPr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55C92"/>
    <w:pPr>
      <w:keepNext/>
      <w:widowControl w:val="0"/>
      <w:suppressAutoHyphens w:val="0"/>
      <w:ind w:firstLine="851"/>
      <w:jc w:val="right"/>
      <w:outlineLvl w:val="8"/>
    </w:pPr>
    <w:rPr>
      <w:snapToGrid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sz w:val="28"/>
      <w:szCs w:val="28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1">
    <w:name w:val="Основной шрифт абзаца1"/>
  </w:style>
  <w:style w:type="character" w:customStyle="1" w:styleId="a3">
    <w:name w:val="Основной текст с отступом Знак"/>
    <w:uiPriority w:val="99"/>
    <w:rPr>
      <w:sz w:val="28"/>
      <w:lang w:val="en-US" w:eastAsia="zh-CN"/>
    </w:rPr>
  </w:style>
  <w:style w:type="paragraph" w:styleId="a4">
    <w:name w:val="Title"/>
    <w:basedOn w:val="a"/>
    <w:next w:val="a5"/>
    <w:link w:val="a6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paragraph" w:styleId="a5">
    <w:name w:val="Body Text"/>
    <w:basedOn w:val="a"/>
    <w:link w:val="a7"/>
    <w:uiPriority w:val="99"/>
    <w:pPr>
      <w:spacing w:after="140" w:line="288" w:lineRule="auto"/>
    </w:pPr>
    <w:rPr>
      <w:lang w:val="x-none"/>
    </w:rPr>
  </w:style>
  <w:style w:type="paragraph" w:styleId="a8">
    <w:name w:val="List"/>
    <w:basedOn w:val="a5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14">
    <w:name w:val="Название объекта1"/>
    <w:basedOn w:val="a"/>
    <w:next w:val="a"/>
    <w:pPr>
      <w:spacing w:before="120"/>
      <w:jc w:val="center"/>
    </w:pPr>
    <w:rPr>
      <w:b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Normal (Web)"/>
    <w:basedOn w:val="a"/>
    <w:uiPriority w:val="99"/>
    <w:pPr>
      <w:spacing w:before="27" w:after="27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pPr>
      <w:jc w:val="both"/>
    </w:pPr>
    <w:rPr>
      <w:sz w:val="26"/>
      <w:szCs w:val="20"/>
    </w:rPr>
  </w:style>
  <w:style w:type="paragraph" w:customStyle="1" w:styleId="212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rPr>
      <w:rFonts w:ascii="Tahoma" w:hAnsi="Tahoma"/>
      <w:sz w:val="16"/>
      <w:szCs w:val="16"/>
      <w:lang w:val="x-none"/>
    </w:rPr>
  </w:style>
  <w:style w:type="paragraph" w:styleId="af3">
    <w:name w:val="Body Text Indent"/>
    <w:basedOn w:val="a"/>
    <w:pPr>
      <w:ind w:firstLine="851"/>
    </w:pPr>
    <w:rPr>
      <w:sz w:val="28"/>
      <w:szCs w:val="20"/>
      <w:lang w:val="en-US"/>
    </w:rPr>
  </w:style>
  <w:style w:type="character" w:customStyle="1" w:styleId="ab">
    <w:name w:val="Верхний колонтитул Знак"/>
    <w:link w:val="aa"/>
    <w:uiPriority w:val="99"/>
    <w:rsid w:val="00152193"/>
    <w:rPr>
      <w:sz w:val="28"/>
      <w:lang w:val="ru-RU" w:eastAsia="zh-CN" w:bidi="ar-SA"/>
    </w:rPr>
  </w:style>
  <w:style w:type="character" w:customStyle="1" w:styleId="apple-converted-space">
    <w:name w:val="apple-converted-space"/>
    <w:basedOn w:val="a0"/>
    <w:rsid w:val="00965BD6"/>
  </w:style>
  <w:style w:type="character" w:customStyle="1" w:styleId="20">
    <w:name w:val="Заголовок 2 Знак"/>
    <w:link w:val="2"/>
    <w:uiPriority w:val="99"/>
    <w:rsid w:val="00316F2C"/>
    <w:rPr>
      <w:b/>
      <w:sz w:val="28"/>
      <w:lang w:eastAsia="zh-CN"/>
    </w:rPr>
  </w:style>
  <w:style w:type="character" w:customStyle="1" w:styleId="30">
    <w:name w:val="Заголовок 3 Знак"/>
    <w:aliases w:val="Знак2 Знак Знак"/>
    <w:link w:val="3"/>
    <w:uiPriority w:val="99"/>
    <w:rsid w:val="00055C92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9"/>
    <w:rsid w:val="00055C92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055C92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055C92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055C92"/>
    <w:rPr>
      <w:snapToGrid w:val="0"/>
      <w:sz w:val="24"/>
      <w:lang w:val="x-none" w:eastAsia="x-none"/>
    </w:rPr>
  </w:style>
  <w:style w:type="character" w:customStyle="1" w:styleId="WW8Num2z5">
    <w:name w:val="WW8Num2z5"/>
    <w:rsid w:val="00055C92"/>
  </w:style>
  <w:style w:type="character" w:customStyle="1" w:styleId="WW8Num3z1">
    <w:name w:val="WW8Num3z1"/>
    <w:rsid w:val="00055C92"/>
  </w:style>
  <w:style w:type="character" w:customStyle="1" w:styleId="WW8Num3z2">
    <w:name w:val="WW8Num3z2"/>
    <w:rsid w:val="00055C92"/>
  </w:style>
  <w:style w:type="character" w:customStyle="1" w:styleId="WW8Num3z3">
    <w:name w:val="WW8Num3z3"/>
    <w:rsid w:val="00055C92"/>
  </w:style>
  <w:style w:type="character" w:customStyle="1" w:styleId="WW8Num3z4">
    <w:name w:val="WW8Num3z4"/>
    <w:rsid w:val="00055C92"/>
  </w:style>
  <w:style w:type="character" w:customStyle="1" w:styleId="WW8Num3z5">
    <w:name w:val="WW8Num3z5"/>
    <w:rsid w:val="00055C92"/>
  </w:style>
  <w:style w:type="character" w:customStyle="1" w:styleId="WW8Num3z6">
    <w:name w:val="WW8Num3z6"/>
    <w:rsid w:val="00055C92"/>
  </w:style>
  <w:style w:type="character" w:customStyle="1" w:styleId="WW8Num3z7">
    <w:name w:val="WW8Num3z7"/>
    <w:rsid w:val="00055C92"/>
  </w:style>
  <w:style w:type="character" w:customStyle="1" w:styleId="WW8Num3z8">
    <w:name w:val="WW8Num3z8"/>
    <w:rsid w:val="00055C92"/>
  </w:style>
  <w:style w:type="character" w:customStyle="1" w:styleId="WW8Num7z0">
    <w:name w:val="WW8Num7z0"/>
    <w:rsid w:val="00055C9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WW8Num7z1">
    <w:name w:val="WW8Num7z1"/>
    <w:rsid w:val="00055C92"/>
  </w:style>
  <w:style w:type="character" w:customStyle="1" w:styleId="WW8Num7z2">
    <w:name w:val="WW8Num7z2"/>
    <w:rsid w:val="00055C92"/>
  </w:style>
  <w:style w:type="character" w:customStyle="1" w:styleId="WW8Num7z3">
    <w:name w:val="WW8Num7z3"/>
    <w:rsid w:val="00055C92"/>
  </w:style>
  <w:style w:type="character" w:customStyle="1" w:styleId="WW8Num7z4">
    <w:name w:val="WW8Num7z4"/>
    <w:rsid w:val="00055C92"/>
  </w:style>
  <w:style w:type="character" w:customStyle="1" w:styleId="WW8Num7z5">
    <w:name w:val="WW8Num7z5"/>
    <w:rsid w:val="00055C92"/>
  </w:style>
  <w:style w:type="character" w:customStyle="1" w:styleId="WW8Num7z6">
    <w:name w:val="WW8Num7z6"/>
    <w:rsid w:val="00055C92"/>
  </w:style>
  <w:style w:type="character" w:customStyle="1" w:styleId="WW8Num7z7">
    <w:name w:val="WW8Num7z7"/>
    <w:rsid w:val="00055C92"/>
  </w:style>
  <w:style w:type="character" w:customStyle="1" w:styleId="WW8Num7z8">
    <w:name w:val="WW8Num7z8"/>
    <w:rsid w:val="00055C92"/>
  </w:style>
  <w:style w:type="character" w:customStyle="1" w:styleId="WW8Num8z0">
    <w:name w:val="WW8Num8z0"/>
    <w:rsid w:val="00055C92"/>
    <w:rPr>
      <w:rFonts w:hint="default"/>
      <w:sz w:val="28"/>
      <w:szCs w:val="28"/>
    </w:rPr>
  </w:style>
  <w:style w:type="character" w:customStyle="1" w:styleId="WW8Num9z0">
    <w:name w:val="WW8Num9z0"/>
    <w:rsid w:val="00055C92"/>
  </w:style>
  <w:style w:type="character" w:customStyle="1" w:styleId="WW8Num9z1">
    <w:name w:val="WW8Num9z1"/>
    <w:rsid w:val="00055C92"/>
  </w:style>
  <w:style w:type="character" w:customStyle="1" w:styleId="WW8Num9z2">
    <w:name w:val="WW8Num9z2"/>
    <w:rsid w:val="00055C92"/>
  </w:style>
  <w:style w:type="character" w:customStyle="1" w:styleId="WW8Num9z3">
    <w:name w:val="WW8Num9z3"/>
    <w:rsid w:val="00055C92"/>
  </w:style>
  <w:style w:type="character" w:customStyle="1" w:styleId="WW8Num9z4">
    <w:name w:val="WW8Num9z4"/>
    <w:rsid w:val="00055C92"/>
  </w:style>
  <w:style w:type="character" w:customStyle="1" w:styleId="WW8Num9z5">
    <w:name w:val="WW8Num9z5"/>
    <w:rsid w:val="00055C92"/>
  </w:style>
  <w:style w:type="character" w:customStyle="1" w:styleId="WW8Num9z6">
    <w:name w:val="WW8Num9z6"/>
    <w:rsid w:val="00055C92"/>
  </w:style>
  <w:style w:type="character" w:customStyle="1" w:styleId="WW8Num9z7">
    <w:name w:val="WW8Num9z7"/>
    <w:rsid w:val="00055C92"/>
  </w:style>
  <w:style w:type="character" w:customStyle="1" w:styleId="WW8Num9z8">
    <w:name w:val="WW8Num9z8"/>
    <w:rsid w:val="00055C92"/>
  </w:style>
  <w:style w:type="character" w:customStyle="1" w:styleId="WW8Num10z0">
    <w:name w:val="WW8Num10z0"/>
    <w:rsid w:val="00055C92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055C92"/>
    <w:rPr>
      <w:rFonts w:ascii="Courier New" w:hAnsi="Courier New" w:cs="Courier New" w:hint="default"/>
    </w:rPr>
  </w:style>
  <w:style w:type="character" w:customStyle="1" w:styleId="WW8Num10z2">
    <w:name w:val="WW8Num10z2"/>
    <w:rsid w:val="00055C92"/>
    <w:rPr>
      <w:rFonts w:ascii="Wingdings" w:hAnsi="Wingdings" w:cs="Wingdings" w:hint="default"/>
    </w:rPr>
  </w:style>
  <w:style w:type="character" w:customStyle="1" w:styleId="WW8Num10z3">
    <w:name w:val="WW8Num10z3"/>
    <w:rsid w:val="00055C92"/>
    <w:rPr>
      <w:rFonts w:ascii="Symbol" w:hAnsi="Symbol" w:cs="Symbol" w:hint="default"/>
    </w:rPr>
  </w:style>
  <w:style w:type="character" w:styleId="af4">
    <w:name w:val="Hyperlink"/>
    <w:uiPriority w:val="99"/>
    <w:rsid w:val="00055C92"/>
    <w:rPr>
      <w:color w:val="000080"/>
      <w:u w:val="single"/>
    </w:rPr>
  </w:style>
  <w:style w:type="character" w:customStyle="1" w:styleId="HTML">
    <w:name w:val="Стандартный HTML Знак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5">
    <w:name w:val="Заголовок"/>
    <w:basedOn w:val="a"/>
    <w:next w:val="a5"/>
    <w:rsid w:val="00055C92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stylet1">
    <w:name w:val="stylet1"/>
    <w:basedOn w:val="a"/>
    <w:rsid w:val="00055C92"/>
    <w:pPr>
      <w:spacing w:before="280" w:after="280"/>
    </w:pPr>
    <w:rPr>
      <w:sz w:val="28"/>
      <w:szCs w:val="28"/>
    </w:rPr>
  </w:style>
  <w:style w:type="paragraph" w:customStyle="1" w:styleId="ConsPlusNonformat">
    <w:name w:val="ConsPlusNonformat"/>
    <w:link w:val="ConsPlusNonformat0"/>
    <w:uiPriority w:val="99"/>
    <w:rsid w:val="00055C9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uiPriority w:val="99"/>
    <w:rsid w:val="00055C9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055C92"/>
    <w:pPr>
      <w:suppressAutoHyphens/>
    </w:pPr>
    <w:rPr>
      <w:rFonts w:ascii="Courier New" w:hAnsi="Courier New" w:cs="Courier New"/>
      <w:lang w:eastAsia="zh-CN"/>
    </w:rPr>
  </w:style>
  <w:style w:type="paragraph" w:styleId="af6">
    <w:name w:val="List Paragraph"/>
    <w:basedOn w:val="a"/>
    <w:link w:val="af7"/>
    <w:qFormat/>
    <w:rsid w:val="00055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paragraph" w:customStyle="1" w:styleId="213">
    <w:name w:val="Основной текст 21"/>
    <w:basedOn w:val="a"/>
    <w:uiPriority w:val="99"/>
    <w:rsid w:val="00055C9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Web">
    <w:name w:val="Обычный (Web)"/>
    <w:basedOn w:val="a"/>
    <w:rsid w:val="00055C92"/>
    <w:pPr>
      <w:widowControl w:val="0"/>
    </w:pPr>
  </w:style>
  <w:style w:type="paragraph" w:customStyle="1" w:styleId="221">
    <w:name w:val="Основной текст с отступом 22"/>
    <w:basedOn w:val="a"/>
    <w:rsid w:val="00055C92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1"/>
    <w:uiPriority w:val="99"/>
    <w:rsid w:val="00055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1"/>
    <w:link w:val="HTML0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8">
    <w:name w:val="Содержимое врезки"/>
    <w:basedOn w:val="a"/>
    <w:rsid w:val="00055C92"/>
  </w:style>
  <w:style w:type="character" w:styleId="af9">
    <w:name w:val="page number"/>
    <w:rsid w:val="00055C92"/>
  </w:style>
  <w:style w:type="character" w:customStyle="1" w:styleId="ad">
    <w:name w:val="Нижний колонтитул Знак"/>
    <w:link w:val="ac"/>
    <w:uiPriority w:val="99"/>
    <w:rsid w:val="00055C92"/>
    <w:rPr>
      <w:sz w:val="24"/>
      <w:szCs w:val="24"/>
      <w:lang w:eastAsia="zh-CN"/>
    </w:rPr>
  </w:style>
  <w:style w:type="table" w:styleId="afa">
    <w:name w:val="Table Grid"/>
    <w:basedOn w:val="a1"/>
    <w:rsid w:val="00055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semiHidden/>
    <w:rsid w:val="00055C92"/>
  </w:style>
  <w:style w:type="table" w:customStyle="1" w:styleId="16">
    <w:name w:val="Сетка таблицы1"/>
    <w:basedOn w:val="a1"/>
    <w:next w:val="afa"/>
    <w:rsid w:val="0005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link w:val="af1"/>
    <w:uiPriority w:val="99"/>
    <w:rsid w:val="00055C92"/>
    <w:rPr>
      <w:rFonts w:ascii="Tahoma" w:hAnsi="Tahoma" w:cs="Tahoma"/>
      <w:sz w:val="16"/>
      <w:szCs w:val="16"/>
      <w:lang w:eastAsia="zh-CN"/>
    </w:rPr>
  </w:style>
  <w:style w:type="paragraph" w:customStyle="1" w:styleId="afb">
    <w:name w:val="Прижатый влево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ConsNormal">
    <w:name w:val="ConsNormal"/>
    <w:rsid w:val="00055C9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055C92"/>
  </w:style>
  <w:style w:type="character" w:customStyle="1" w:styleId="10">
    <w:name w:val="Заголовок 1 Знак"/>
    <w:link w:val="1"/>
    <w:uiPriority w:val="99"/>
    <w:locked/>
    <w:rsid w:val="00055C92"/>
    <w:rPr>
      <w:sz w:val="44"/>
      <w:lang w:eastAsia="zh-CN"/>
    </w:rPr>
  </w:style>
  <w:style w:type="character" w:customStyle="1" w:styleId="40">
    <w:name w:val="Заголовок 4 Знак"/>
    <w:link w:val="4"/>
    <w:uiPriority w:val="99"/>
    <w:rsid w:val="00055C92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rsid w:val="00055C92"/>
    <w:rPr>
      <w:b/>
      <w:bCs/>
      <w:i/>
      <w:iCs/>
      <w:sz w:val="26"/>
      <w:szCs w:val="26"/>
      <w:lang w:eastAsia="zh-CN"/>
    </w:rPr>
  </w:style>
  <w:style w:type="character" w:customStyle="1" w:styleId="a7">
    <w:name w:val="Основной текст Знак"/>
    <w:link w:val="a5"/>
    <w:uiPriority w:val="99"/>
    <w:rsid w:val="00055C92"/>
    <w:rPr>
      <w:sz w:val="24"/>
      <w:szCs w:val="24"/>
      <w:lang w:eastAsia="zh-CN"/>
    </w:rPr>
  </w:style>
  <w:style w:type="paragraph" w:customStyle="1" w:styleId="Postan">
    <w:name w:val="Postan"/>
    <w:basedOn w:val="a"/>
    <w:uiPriority w:val="99"/>
    <w:rsid w:val="00055C92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c">
    <w:name w:val="Цветовое выделение"/>
    <w:rsid w:val="00055C92"/>
    <w:rPr>
      <w:b/>
      <w:color w:val="26282F"/>
      <w:sz w:val="26"/>
    </w:rPr>
  </w:style>
  <w:style w:type="character" w:customStyle="1" w:styleId="afd">
    <w:name w:val="Гипертекстовая ссылка"/>
    <w:uiPriority w:val="99"/>
    <w:rsid w:val="00055C92"/>
    <w:rPr>
      <w:rFonts w:cs="Times New Roman"/>
      <w:b w:val="0"/>
      <w:color w:val="106BBE"/>
      <w:sz w:val="26"/>
    </w:rPr>
  </w:style>
  <w:style w:type="character" w:customStyle="1" w:styleId="afe">
    <w:name w:val="Активная гипертекстовая ссылка"/>
    <w:rsid w:val="00055C92"/>
    <w:rPr>
      <w:rFonts w:cs="Times New Roman"/>
      <w:b w:val="0"/>
      <w:color w:val="106BBE"/>
      <w:sz w:val="26"/>
      <w:u w:val="single"/>
    </w:rPr>
  </w:style>
  <w:style w:type="paragraph" w:customStyle="1" w:styleId="aff">
    <w:name w:val="Внимание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0">
    <w:name w:val="Внимание: криминал!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Внимание: недобросовестность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2">
    <w:name w:val="Выделение для Базового Поиска"/>
    <w:rsid w:val="00055C92"/>
    <w:rPr>
      <w:rFonts w:cs="Times New Roman"/>
      <w:b w:val="0"/>
      <w:color w:val="0058A9"/>
      <w:sz w:val="26"/>
    </w:rPr>
  </w:style>
  <w:style w:type="character" w:customStyle="1" w:styleId="aff3">
    <w:name w:val="Выделение для Базового Поиска (курсив)"/>
    <w:rsid w:val="00055C92"/>
    <w:rPr>
      <w:rFonts w:cs="Times New Roman"/>
      <w:b w:val="0"/>
      <w:i/>
      <w:iCs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lang w:eastAsia="ru-RU"/>
    </w:rPr>
  </w:style>
  <w:style w:type="paragraph" w:customStyle="1" w:styleId="aff5">
    <w:name w:val="Заголовок группы контролов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shd w:val="clear" w:color="auto" w:fill="FFFFFF"/>
      <w:lang w:eastAsia="x-none"/>
    </w:rPr>
  </w:style>
  <w:style w:type="paragraph" w:customStyle="1" w:styleId="aff7">
    <w:name w:val="Заголовок приложени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lang w:eastAsia="ru-RU"/>
    </w:rPr>
  </w:style>
  <w:style w:type="character" w:customStyle="1" w:styleId="aff9">
    <w:name w:val="Заголовок своего сообщения"/>
    <w:rsid w:val="00055C92"/>
    <w:rPr>
      <w:rFonts w:cs="Times New Roman"/>
      <w:b w:val="0"/>
      <w:color w:val="26282F"/>
      <w:sz w:val="26"/>
    </w:rPr>
  </w:style>
  <w:style w:type="paragraph" w:customStyle="1" w:styleId="affa">
    <w:name w:val="Заголовок статьи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affb">
    <w:name w:val="Заголовок чужого сообщения"/>
    <w:rsid w:val="00055C92"/>
    <w:rPr>
      <w:rFonts w:cs="Times New Roman"/>
      <w:b w:val="0"/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055C9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5"/>
    <w:next w:val="a"/>
    <w:rsid w:val="00055C9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">
    <w:name w:val="Текст информации об изменениях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color w:val="353842"/>
      <w:sz w:val="20"/>
      <w:szCs w:val="20"/>
      <w:lang w:eastAsia="ru-RU"/>
    </w:rPr>
  </w:style>
  <w:style w:type="paragraph" w:customStyle="1" w:styleId="afff0">
    <w:name w:val="Информация об изменениях"/>
    <w:basedOn w:val="afff"/>
    <w:next w:val="a"/>
    <w:rsid w:val="00055C9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/>
      <w:lang w:eastAsia="ru-RU"/>
    </w:rPr>
  </w:style>
  <w:style w:type="paragraph" w:customStyle="1" w:styleId="afff2">
    <w:name w:val="Комментарий"/>
    <w:basedOn w:val="afff1"/>
    <w:next w:val="a"/>
    <w:rsid w:val="00055C9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055C92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f5">
    <w:name w:val="Колонтитул (левый)"/>
    <w:basedOn w:val="afff4"/>
    <w:next w:val="a"/>
    <w:rsid w:val="00055C92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f7">
    <w:name w:val="Колонтитул (правый)"/>
    <w:basedOn w:val="afff6"/>
    <w:next w:val="a"/>
    <w:rsid w:val="00055C92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055C92"/>
    <w:pPr>
      <w:spacing w:before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Моноширинны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055C92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055C92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f"/>
    <w:next w:val="a"/>
    <w:rsid w:val="00055C9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e">
    <w:name w:val="Нормальный (таблица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">
    <w:name w:val="Объек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1">
    <w:name w:val="Оглавление"/>
    <w:basedOn w:val="affff0"/>
    <w:next w:val="a"/>
    <w:rsid w:val="00055C92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2">
    <w:name w:val="Опечатки"/>
    <w:rsid w:val="00055C92"/>
    <w:rPr>
      <w:color w:val="FF0000"/>
      <w:sz w:val="26"/>
    </w:rPr>
  </w:style>
  <w:style w:type="paragraph" w:customStyle="1" w:styleId="affff3">
    <w:name w:val="Переменная часть"/>
    <w:basedOn w:val="aff4"/>
    <w:next w:val="a"/>
    <w:rsid w:val="00055C92"/>
    <w:rPr>
      <w:rFonts w:ascii="Arial" w:hAnsi="Arial" w:cs="Times New Roman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lang w:eastAsia="x-none"/>
    </w:rPr>
  </w:style>
  <w:style w:type="paragraph" w:customStyle="1" w:styleId="affff5">
    <w:name w:val="Подзаголовок для информации об изменениях"/>
    <w:basedOn w:val="afff"/>
    <w:next w:val="a"/>
    <w:rsid w:val="00055C92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7">
    <w:name w:val="Постоянная часть"/>
    <w:basedOn w:val="aff4"/>
    <w:next w:val="a"/>
    <w:rsid w:val="00055C92"/>
    <w:rPr>
      <w:rFonts w:ascii="Arial" w:hAnsi="Arial" w:cs="Times New Roman"/>
      <w:sz w:val="22"/>
      <w:szCs w:val="22"/>
    </w:rPr>
  </w:style>
  <w:style w:type="paragraph" w:customStyle="1" w:styleId="affff8">
    <w:name w:val="Пример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rsid w:val="00055C92"/>
  </w:style>
  <w:style w:type="paragraph" w:customStyle="1" w:styleId="affffb">
    <w:name w:val="Словарная стать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lang w:eastAsia="ru-RU"/>
    </w:rPr>
  </w:style>
  <w:style w:type="character" w:customStyle="1" w:styleId="affffc">
    <w:name w:val="Сравнение редакций"/>
    <w:rsid w:val="00055C92"/>
    <w:rPr>
      <w:rFonts w:cs="Times New Roman"/>
      <w:b w:val="0"/>
      <w:color w:val="26282F"/>
      <w:sz w:val="26"/>
    </w:rPr>
  </w:style>
  <w:style w:type="character" w:customStyle="1" w:styleId="affffd">
    <w:name w:val="Сравнение редакций. Добавленный фрагмент"/>
    <w:rsid w:val="00055C92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055C92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f0">
    <w:name w:val="Текст в таблице"/>
    <w:basedOn w:val="afffe"/>
    <w:next w:val="a"/>
    <w:rsid w:val="00055C92"/>
    <w:pPr>
      <w:ind w:firstLine="500"/>
    </w:pPr>
  </w:style>
  <w:style w:type="paragraph" w:customStyle="1" w:styleId="afffff1">
    <w:name w:val="Текст ЭР (см. такж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  <w:lang w:eastAsia="ru-RU"/>
    </w:rPr>
  </w:style>
  <w:style w:type="paragraph" w:customStyle="1" w:styleId="afffff2">
    <w:name w:val="Технический комментари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  <w:lang w:eastAsia="ru-RU"/>
    </w:rPr>
  </w:style>
  <w:style w:type="character" w:customStyle="1" w:styleId="afffff3">
    <w:name w:val="Утратил силу"/>
    <w:rsid w:val="00055C92"/>
    <w:rPr>
      <w:rFonts w:cs="Times New Roman"/>
      <w:b w:val="0"/>
      <w:strike/>
      <w:color w:val="666600"/>
      <w:sz w:val="26"/>
    </w:rPr>
  </w:style>
  <w:style w:type="paragraph" w:customStyle="1" w:styleId="afffff4">
    <w:name w:val="Формул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fff5">
    <w:name w:val="Центрированный (таблица)"/>
    <w:basedOn w:val="afffe"/>
    <w:next w:val="a"/>
    <w:rsid w:val="00055C92"/>
    <w:pPr>
      <w:jc w:val="center"/>
    </w:pPr>
  </w:style>
  <w:style w:type="paragraph" w:customStyle="1" w:styleId="-">
    <w:name w:val="ЭР-содержание (пра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  <w:lang w:eastAsia="ru-RU"/>
    </w:rPr>
  </w:style>
  <w:style w:type="paragraph" w:customStyle="1" w:styleId="-31">
    <w:name w:val="Светлая сетка - Акцент 31"/>
    <w:basedOn w:val="a"/>
    <w:rsid w:val="00055C9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055C92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055C92"/>
    <w:pPr>
      <w:shd w:val="clear" w:color="auto" w:fill="FFFFFF"/>
      <w:suppressAutoHyphens w:val="0"/>
      <w:spacing w:line="322" w:lineRule="exact"/>
      <w:jc w:val="both"/>
    </w:pPr>
    <w:rPr>
      <w:b/>
      <w:sz w:val="12"/>
      <w:szCs w:val="20"/>
      <w:shd w:val="clear" w:color="auto" w:fill="FFFFFF"/>
      <w:lang w:val="x-none" w:eastAsia="x-none"/>
    </w:rPr>
  </w:style>
  <w:style w:type="character" w:customStyle="1" w:styleId="52">
    <w:name w:val="Сноска (5)"/>
    <w:link w:val="511"/>
    <w:locked/>
    <w:rsid w:val="00055C92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055C92"/>
    <w:pPr>
      <w:shd w:val="clear" w:color="auto" w:fill="FFFFFF"/>
      <w:suppressAutoHyphens w:val="0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055C92"/>
    <w:pPr>
      <w:shd w:val="clear" w:color="auto" w:fill="FFFFFF"/>
      <w:suppressAutoHyphens w:val="0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4">
    <w:name w:val="Основной текст (21)"/>
    <w:link w:val="2110"/>
    <w:locked/>
    <w:rsid w:val="00055C92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4"/>
    <w:rsid w:val="00055C92"/>
    <w:pPr>
      <w:shd w:val="clear" w:color="auto" w:fill="FFFFFF"/>
      <w:suppressAutoHyphens w:val="0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055C92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055C92"/>
    <w:pPr>
      <w:shd w:val="clear" w:color="auto" w:fill="FFFFFF"/>
      <w:suppressAutoHyphens w:val="0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afffff6">
    <w:name w:val="Знак Знак Знак Знак Знак Знак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0">
    <w:name w:val="Знак Знак12"/>
    <w:rsid w:val="00055C92"/>
    <w:rPr>
      <w:b/>
      <w:bCs/>
      <w:sz w:val="24"/>
      <w:szCs w:val="24"/>
      <w:lang w:val="ru-RU" w:eastAsia="ru-RU"/>
    </w:rPr>
  </w:style>
  <w:style w:type="paragraph" w:styleId="25">
    <w:name w:val="Body Text Indent 2"/>
    <w:basedOn w:val="a"/>
    <w:link w:val="26"/>
    <w:uiPriority w:val="99"/>
    <w:rsid w:val="00055C92"/>
    <w:pPr>
      <w:suppressAutoHyphens w:val="0"/>
      <w:ind w:firstLine="708"/>
      <w:jc w:val="both"/>
    </w:pPr>
    <w:rPr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055C92"/>
    <w:rPr>
      <w:sz w:val="28"/>
      <w:szCs w:val="28"/>
      <w:lang w:val="x-none" w:eastAsia="x-none"/>
    </w:rPr>
  </w:style>
  <w:style w:type="paragraph" w:styleId="34">
    <w:name w:val="Body Text Indent 3"/>
    <w:basedOn w:val="a"/>
    <w:link w:val="35"/>
    <w:uiPriority w:val="99"/>
    <w:rsid w:val="00055C9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rsid w:val="00055C92"/>
    <w:rPr>
      <w:sz w:val="16"/>
      <w:szCs w:val="16"/>
      <w:lang w:val="x-none" w:eastAsia="x-none"/>
    </w:rPr>
  </w:style>
  <w:style w:type="paragraph" w:customStyle="1" w:styleId="Default">
    <w:name w:val="Default"/>
    <w:rsid w:val="00055C9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055C92"/>
    <w:pPr>
      <w:suppressAutoHyphens w:val="0"/>
      <w:spacing w:after="150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paragraph" w:customStyle="1" w:styleId="17">
    <w:name w:val="Абзац списка1"/>
    <w:basedOn w:val="a"/>
    <w:uiPriority w:val="99"/>
    <w:rsid w:val="00055C92"/>
    <w:pPr>
      <w:suppressAutoHyphens w:val="0"/>
      <w:ind w:left="720"/>
    </w:pPr>
    <w:rPr>
      <w:lang w:eastAsia="ru-RU"/>
    </w:rPr>
  </w:style>
  <w:style w:type="paragraph" w:customStyle="1" w:styleId="111">
    <w:name w:val="Знак Знак11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7">
    <w:name w:val="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8">
    <w:name w:val="FollowedHyperlink"/>
    <w:uiPriority w:val="99"/>
    <w:rsid w:val="00055C92"/>
    <w:rPr>
      <w:color w:val="800080"/>
      <w:u w:val="single"/>
    </w:rPr>
  </w:style>
  <w:style w:type="paragraph" w:customStyle="1" w:styleId="font5">
    <w:name w:val="font5"/>
    <w:basedOn w:val="a"/>
    <w:rsid w:val="00055C9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055C92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ru-RU"/>
    </w:rPr>
  </w:style>
  <w:style w:type="paragraph" w:customStyle="1" w:styleId="font7">
    <w:name w:val="font7"/>
    <w:basedOn w:val="a"/>
    <w:rsid w:val="00055C92"/>
    <w:pPr>
      <w:suppressAutoHyphens w:val="0"/>
      <w:spacing w:before="100" w:beforeAutospacing="1" w:after="100" w:afterAutospacing="1"/>
    </w:pPr>
    <w:rPr>
      <w:rFonts w:ascii="Symbol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055C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3">
    <w:name w:val="xl9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055C92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-32">
    <w:name w:val="Светлая сетка - Акцент 32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styleId="afffff9">
    <w:name w:val="annotation text"/>
    <w:basedOn w:val="a"/>
    <w:link w:val="afffffa"/>
    <w:rsid w:val="00055C92"/>
    <w:pPr>
      <w:suppressAutoHyphens w:val="0"/>
      <w:spacing w:after="200"/>
    </w:pPr>
    <w:rPr>
      <w:rFonts w:ascii="Cambria" w:eastAsia="Calibri" w:hAnsi="Cambria"/>
      <w:lang w:val="x-none" w:eastAsia="en-US"/>
    </w:rPr>
  </w:style>
  <w:style w:type="character" w:customStyle="1" w:styleId="afffffa">
    <w:name w:val="Текст примечания Знак"/>
    <w:link w:val="afffff9"/>
    <w:rsid w:val="00055C92"/>
    <w:rPr>
      <w:rFonts w:ascii="Cambria" w:eastAsia="Calibri" w:hAnsi="Cambria"/>
      <w:sz w:val="24"/>
      <w:szCs w:val="24"/>
      <w:lang w:val="x-none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055C92"/>
    <w:rPr>
      <w:rFonts w:ascii="Courier New" w:hAnsi="Courier New" w:cs="Courier New"/>
      <w:lang w:eastAsia="zh-CN" w:bidi="ar-SA"/>
    </w:rPr>
  </w:style>
  <w:style w:type="paragraph" w:customStyle="1" w:styleId="ConsPlusTitle">
    <w:name w:val="ConsPlusTitle"/>
    <w:rsid w:val="00055C9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b">
    <w:name w:val="annotation subject"/>
    <w:basedOn w:val="afffff9"/>
    <w:next w:val="afffff9"/>
    <w:link w:val="afffffc"/>
    <w:rsid w:val="00055C92"/>
    <w:rPr>
      <w:b/>
      <w:bCs/>
    </w:rPr>
  </w:style>
  <w:style w:type="character" w:customStyle="1" w:styleId="afffffc">
    <w:name w:val="Тема примечания Знак"/>
    <w:link w:val="afffffb"/>
    <w:rsid w:val="00055C92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8">
    <w:name w:val="toc 1"/>
    <w:basedOn w:val="a"/>
    <w:next w:val="a"/>
    <w:autoRedefine/>
    <w:rsid w:val="00055C92"/>
    <w:pPr>
      <w:suppressAutoHyphens w:val="0"/>
    </w:pPr>
    <w:rPr>
      <w:lang w:eastAsia="ru-RU"/>
    </w:rPr>
  </w:style>
  <w:style w:type="paragraph" w:customStyle="1" w:styleId="1-21">
    <w:name w:val="Средняя сетка 1 - Акцент 21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customStyle="1" w:styleId="19">
    <w:name w:val="Знак1"/>
    <w:basedOn w:val="a"/>
    <w:rsid w:val="00055C92"/>
    <w:pPr>
      <w:suppressAutoHyphens w:val="0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e"/>
    <w:uiPriority w:val="99"/>
    <w:rsid w:val="00055C92"/>
    <w:pPr>
      <w:suppressAutoHyphens w:val="0"/>
      <w:spacing w:line="288" w:lineRule="auto"/>
      <w:ind w:firstLine="720"/>
      <w:jc w:val="both"/>
    </w:pPr>
    <w:rPr>
      <w:sz w:val="20"/>
      <w:szCs w:val="20"/>
      <w:lang w:val="en-AU" w:eastAsia="en-US"/>
    </w:rPr>
  </w:style>
  <w:style w:type="character" w:customStyle="1" w:styleId="affff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d"/>
    <w:uiPriority w:val="99"/>
    <w:rsid w:val="00055C92"/>
    <w:rPr>
      <w:lang w:val="en-AU" w:eastAsia="en-US"/>
    </w:rPr>
  </w:style>
  <w:style w:type="paragraph" w:customStyle="1" w:styleId="1a">
    <w:name w:val="Стиль1"/>
    <w:basedOn w:val="a"/>
    <w:rsid w:val="00055C92"/>
    <w:pPr>
      <w:suppressAutoHyphens w:val="0"/>
      <w:jc w:val="both"/>
    </w:pPr>
    <w:rPr>
      <w:sz w:val="22"/>
      <w:szCs w:val="22"/>
      <w:lang w:val="en-AU" w:eastAsia="en-US"/>
    </w:rPr>
  </w:style>
  <w:style w:type="paragraph" w:customStyle="1" w:styleId="27">
    <w:name w:val="Стиль2"/>
    <w:basedOn w:val="1a"/>
    <w:rsid w:val="00055C92"/>
    <w:pPr>
      <w:jc w:val="right"/>
    </w:pPr>
    <w:rPr>
      <w:sz w:val="26"/>
      <w:szCs w:val="26"/>
    </w:rPr>
  </w:style>
  <w:style w:type="character" w:customStyle="1" w:styleId="affffff">
    <w:name w:val="Знак Знак"/>
    <w:locked/>
    <w:rsid w:val="00055C92"/>
    <w:rPr>
      <w:rFonts w:ascii="Tahoma" w:hAnsi="Tahoma" w:cs="Tahoma"/>
      <w:sz w:val="16"/>
      <w:szCs w:val="16"/>
      <w:lang w:val="en-AU" w:eastAsia="en-US"/>
    </w:rPr>
  </w:style>
  <w:style w:type="character" w:customStyle="1" w:styleId="112">
    <w:name w:val="Основной текст (11)"/>
    <w:link w:val="1110"/>
    <w:locked/>
    <w:rsid w:val="00055C92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2"/>
    <w:rsid w:val="00055C92"/>
    <w:pPr>
      <w:shd w:val="clear" w:color="auto" w:fill="FFFFFF"/>
      <w:suppressAutoHyphens w:val="0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0">
    <w:name w:val="Основной текст (19)"/>
    <w:link w:val="191"/>
    <w:locked/>
    <w:rsid w:val="00055C92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0"/>
    <w:rsid w:val="00055C92"/>
    <w:pPr>
      <w:shd w:val="clear" w:color="auto" w:fill="FFFFFF"/>
      <w:suppressAutoHyphens w:val="0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f0">
    <w:name w:val="Основной текст + Полужирный"/>
    <w:rsid w:val="00055C92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055C92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055C92"/>
    <w:pPr>
      <w:shd w:val="clear" w:color="auto" w:fill="FFFFFF"/>
      <w:suppressAutoHyphens w:val="0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1">
    <w:name w:val="Колонтитул"/>
    <w:link w:val="1b"/>
    <w:locked/>
    <w:rsid w:val="00055C92"/>
    <w:rPr>
      <w:shd w:val="clear" w:color="auto" w:fill="FFFFFF"/>
    </w:rPr>
  </w:style>
  <w:style w:type="paragraph" w:customStyle="1" w:styleId="1b">
    <w:name w:val="Колонтитул1"/>
    <w:basedOn w:val="a"/>
    <w:link w:val="affffff1"/>
    <w:rsid w:val="00055C92"/>
    <w:pPr>
      <w:shd w:val="clear" w:color="auto" w:fill="FFFFFF"/>
      <w:suppressAutoHyphens w:val="0"/>
    </w:pPr>
    <w:rPr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055C92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055C92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055C92"/>
    <w:pPr>
      <w:shd w:val="clear" w:color="auto" w:fill="FFFFFF"/>
      <w:suppressAutoHyphens w:val="0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055C92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055C92"/>
    <w:pPr>
      <w:shd w:val="clear" w:color="auto" w:fill="FFFFFF"/>
      <w:suppressAutoHyphens w:val="0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055C92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055C92"/>
    <w:pPr>
      <w:shd w:val="clear" w:color="auto" w:fill="FFFFFF"/>
      <w:suppressAutoHyphens w:val="0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055C92"/>
    <w:pPr>
      <w:shd w:val="clear" w:color="auto" w:fill="FFFFFF"/>
      <w:suppressAutoHyphens w:val="0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055C92"/>
    <w:pPr>
      <w:shd w:val="clear" w:color="auto" w:fill="FFFFFF"/>
      <w:suppressAutoHyphens w:val="0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055C92"/>
    <w:pPr>
      <w:shd w:val="clear" w:color="auto" w:fill="FFFFFF"/>
      <w:suppressAutoHyphens w:val="0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055C92"/>
    <w:pPr>
      <w:shd w:val="clear" w:color="auto" w:fill="FFFFFF"/>
      <w:suppressAutoHyphens w:val="0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055C92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055C92"/>
    <w:pPr>
      <w:shd w:val="clear" w:color="auto" w:fill="FFFFFF"/>
      <w:suppressAutoHyphens w:val="0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2">
    <w:name w:val="Сноска"/>
    <w:link w:val="1c"/>
    <w:locked/>
    <w:rsid w:val="00055C92"/>
    <w:rPr>
      <w:sz w:val="16"/>
      <w:szCs w:val="16"/>
      <w:shd w:val="clear" w:color="auto" w:fill="FFFFFF"/>
    </w:rPr>
  </w:style>
  <w:style w:type="paragraph" w:customStyle="1" w:styleId="1c">
    <w:name w:val="Сноска1"/>
    <w:basedOn w:val="a"/>
    <w:link w:val="affffff2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055C92"/>
  </w:style>
  <w:style w:type="character" w:customStyle="1" w:styleId="affffff3">
    <w:name w:val="Подпись к таблице"/>
    <w:link w:val="1d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1d">
    <w:name w:val="Подпись к таблице1"/>
    <w:basedOn w:val="a"/>
    <w:link w:val="affffff3"/>
    <w:rsid w:val="00055C92"/>
    <w:pPr>
      <w:shd w:val="clear" w:color="auto" w:fill="FFFFFF"/>
      <w:suppressAutoHyphens w:val="0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055C92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055C92"/>
    <w:pPr>
      <w:shd w:val="clear" w:color="auto" w:fill="FFFFFF"/>
      <w:suppressAutoHyphens w:val="0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055C92"/>
    <w:pPr>
      <w:shd w:val="clear" w:color="auto" w:fill="FFFFFF"/>
      <w:suppressAutoHyphens w:val="0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055C92"/>
    <w:pPr>
      <w:shd w:val="clear" w:color="auto" w:fill="FFFFFF"/>
      <w:suppressAutoHyphens w:val="0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055C92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055C92"/>
    <w:pPr>
      <w:shd w:val="clear" w:color="auto" w:fill="FFFFFF"/>
      <w:suppressAutoHyphens w:val="0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055C92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055C92"/>
    <w:pPr>
      <w:shd w:val="clear" w:color="auto" w:fill="FFFFFF"/>
      <w:suppressAutoHyphens w:val="0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055C92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055C92"/>
    <w:pPr>
      <w:shd w:val="clear" w:color="auto" w:fill="FFFFFF"/>
      <w:suppressAutoHyphens w:val="0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055C92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055C92"/>
    <w:pPr>
      <w:shd w:val="clear" w:color="auto" w:fill="FFFFFF"/>
      <w:suppressAutoHyphens w:val="0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055C92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055C92"/>
    <w:pPr>
      <w:shd w:val="clear" w:color="auto" w:fill="FFFFFF"/>
      <w:suppressAutoHyphens w:val="0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4">
    <w:name w:val="Рассылка"/>
    <w:basedOn w:val="a"/>
    <w:rsid w:val="00055C92"/>
    <w:pPr>
      <w:tabs>
        <w:tab w:val="left" w:pos="2160"/>
      </w:tabs>
      <w:suppressAutoHyphens w:val="0"/>
      <w:ind w:left="2160" w:hanging="1440"/>
      <w:jc w:val="both"/>
    </w:pPr>
    <w:rPr>
      <w:sz w:val="26"/>
      <w:lang w:eastAsia="ru-RU"/>
    </w:rPr>
  </w:style>
  <w:style w:type="character" w:customStyle="1" w:styleId="102">
    <w:name w:val="Основной текст (10)"/>
    <w:link w:val="1010"/>
    <w:locked/>
    <w:rsid w:val="00055C92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055C92"/>
    <w:pPr>
      <w:shd w:val="clear" w:color="auto" w:fill="FFFFFF"/>
      <w:suppressAutoHyphens w:val="0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055C92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7">
    <w:name w:val="Абзац списка Знак"/>
    <w:link w:val="af6"/>
    <w:locked/>
    <w:rsid w:val="00055C92"/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Keep">
    <w:name w:val="Body Text Keep"/>
    <w:basedOn w:val="a5"/>
    <w:next w:val="a5"/>
    <w:link w:val="BodyTextKeepChar"/>
    <w:rsid w:val="00055C92"/>
    <w:pPr>
      <w:suppressAutoHyphens w:val="0"/>
      <w:spacing w:before="120" w:after="120" w:line="240" w:lineRule="auto"/>
      <w:ind w:left="1701"/>
      <w:jc w:val="both"/>
    </w:pPr>
    <w:rPr>
      <w:spacing w:val="-5"/>
      <w:szCs w:val="20"/>
      <w:lang w:eastAsia="en-US"/>
    </w:rPr>
  </w:style>
  <w:style w:type="character" w:customStyle="1" w:styleId="BodyTextKeepChar">
    <w:name w:val="Body Text Keep Char"/>
    <w:link w:val="BodyTextKeep"/>
    <w:rsid w:val="00055C92"/>
    <w:rPr>
      <w:spacing w:val="-5"/>
      <w:sz w:val="24"/>
      <w:lang w:val="x-none" w:eastAsia="en-US"/>
    </w:rPr>
  </w:style>
  <w:style w:type="paragraph" w:customStyle="1" w:styleId="Stylefortableheading">
    <w:name w:val="Style for table heading"/>
    <w:basedOn w:val="a"/>
    <w:rsid w:val="00055C92"/>
    <w:pPr>
      <w:keepNext/>
      <w:keepLines/>
      <w:jc w:val="center"/>
    </w:pPr>
    <w:rPr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055C92"/>
    <w:rPr>
      <w:sz w:val="20"/>
      <w:szCs w:val="20"/>
      <w:lang w:eastAsia="en-US"/>
    </w:rPr>
  </w:style>
  <w:style w:type="paragraph" w:customStyle="1" w:styleId="xl100">
    <w:name w:val="xl100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2">
    <w:name w:val="xl10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3">
    <w:name w:val="xl10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055C9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8">
    <w:name w:val="xl10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1">
    <w:name w:val="xl11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2">
    <w:name w:val="xl11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3">
    <w:name w:val="xl11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4">
    <w:name w:val="xl11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5">
    <w:name w:val="xl11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1e">
    <w:name w:val="Знак Знак1 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DocList">
    <w:name w:val="ConsPlusDocList"/>
    <w:rsid w:val="00055C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6">
    <w:name w:val="Стиль3"/>
    <w:basedOn w:val="25"/>
    <w:rsid w:val="00055C92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customStyle="1" w:styleId="1f">
    <w:name w:val="1Тема"/>
    <w:basedOn w:val="a"/>
    <w:rsid w:val="00055C92"/>
    <w:pPr>
      <w:suppressAutoHyphens w:val="0"/>
      <w:spacing w:after="120"/>
    </w:pPr>
    <w:rPr>
      <w:rFonts w:ascii="Georgia" w:hAnsi="Georgia"/>
      <w:b/>
      <w:bCs/>
      <w:lang w:eastAsia="ru-RU"/>
    </w:rPr>
  </w:style>
  <w:style w:type="paragraph" w:customStyle="1" w:styleId="Style1">
    <w:name w:val="Style1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3">
    <w:name w:val="Style3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7">
    <w:name w:val="Style7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5">
    <w:name w:val="Font Style25"/>
    <w:rsid w:val="00055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055C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Style4">
    <w:name w:val="Style4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7">
    <w:name w:val="Font Style27"/>
    <w:rsid w:val="00055C92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</w:pPr>
    <w:rPr>
      <w:lang w:eastAsia="ru-RU"/>
    </w:rPr>
  </w:style>
  <w:style w:type="paragraph" w:customStyle="1" w:styleId="Style22">
    <w:name w:val="Style22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23">
    <w:name w:val="Style23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8">
    <w:name w:val="Font Style28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55C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055C92"/>
    <w:pPr>
      <w:widowControl w:val="0"/>
      <w:suppressAutoHyphens w:val="0"/>
      <w:autoSpaceDE w:val="0"/>
      <w:autoSpaceDN w:val="0"/>
      <w:adjustRightInd w:val="0"/>
      <w:spacing w:line="370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055C92"/>
    <w:pPr>
      <w:widowControl w:val="0"/>
      <w:suppressAutoHyphens w:val="0"/>
      <w:autoSpaceDE w:val="0"/>
      <w:autoSpaceDN w:val="0"/>
      <w:adjustRightInd w:val="0"/>
      <w:spacing w:line="240" w:lineRule="exact"/>
    </w:pPr>
    <w:rPr>
      <w:lang w:eastAsia="ru-RU"/>
    </w:rPr>
  </w:style>
  <w:style w:type="paragraph" w:customStyle="1" w:styleId="Style21">
    <w:name w:val="Style21"/>
    <w:basedOn w:val="a"/>
    <w:rsid w:val="00055C92"/>
    <w:pPr>
      <w:widowControl w:val="0"/>
      <w:suppressAutoHyphens w:val="0"/>
      <w:autoSpaceDE w:val="0"/>
      <w:autoSpaceDN w:val="0"/>
      <w:adjustRightInd w:val="0"/>
      <w:spacing w:line="286" w:lineRule="exact"/>
    </w:pPr>
    <w:rPr>
      <w:lang w:eastAsia="ru-RU"/>
    </w:rPr>
  </w:style>
  <w:style w:type="character" w:customStyle="1" w:styleId="FontStyle35">
    <w:name w:val="Font Style35"/>
    <w:rsid w:val="00055C9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31">
    <w:name w:val="Font Style31"/>
    <w:rsid w:val="00055C92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xl116">
    <w:name w:val="xl11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9">
    <w:name w:val="xl119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0">
    <w:name w:val="xl120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9">
    <w:name w:val="xl12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055C9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055C92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1">
    <w:name w:val="xl141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4">
    <w:name w:val="xl14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character" w:customStyle="1" w:styleId="paragraph">
    <w:name w:val="paragraph"/>
    <w:rsid w:val="00055C92"/>
    <w:rPr>
      <w:rFonts w:cs="Times New Roman"/>
    </w:rPr>
  </w:style>
  <w:style w:type="character" w:customStyle="1" w:styleId="affffff5">
    <w:name w:val="Основной шрифт"/>
    <w:rsid w:val="00055C92"/>
  </w:style>
  <w:style w:type="paragraph" w:customStyle="1" w:styleId="ed">
    <w:name w:val="дeсновdой те"/>
    <w:basedOn w:val="a"/>
    <w:rsid w:val="00055C92"/>
    <w:pPr>
      <w:widowControl w:val="0"/>
      <w:tabs>
        <w:tab w:val="left" w:pos="0"/>
      </w:tabs>
      <w:suppressAutoHyphens w:val="0"/>
      <w:ind w:right="283"/>
      <w:jc w:val="both"/>
    </w:pPr>
    <w:rPr>
      <w:snapToGrid w:val="0"/>
      <w:sz w:val="28"/>
      <w:szCs w:val="20"/>
      <w:lang w:eastAsia="ru-RU"/>
    </w:rPr>
  </w:style>
  <w:style w:type="paragraph" w:customStyle="1" w:styleId="affffff6">
    <w:name w:val="Табличный"/>
    <w:basedOn w:val="a"/>
    <w:rsid w:val="00055C92"/>
    <w:pPr>
      <w:widowControl w:val="0"/>
      <w:suppressAutoHyphens w:val="0"/>
      <w:jc w:val="center"/>
    </w:pPr>
    <w:rPr>
      <w:snapToGrid w:val="0"/>
      <w:sz w:val="26"/>
      <w:szCs w:val="20"/>
      <w:lang w:eastAsia="ru-RU"/>
    </w:rPr>
  </w:style>
  <w:style w:type="character" w:styleId="affffff7">
    <w:name w:val="Strong"/>
    <w:qFormat/>
    <w:rsid w:val="00055C92"/>
    <w:rPr>
      <w:b/>
    </w:rPr>
  </w:style>
  <w:style w:type="character" w:customStyle="1" w:styleId="HTMLMarkup">
    <w:name w:val="HTML Markup"/>
    <w:rsid w:val="00055C92"/>
    <w:rPr>
      <w:vanish/>
      <w:color w:val="FF0000"/>
    </w:rPr>
  </w:style>
  <w:style w:type="paragraph" w:customStyle="1" w:styleId="Blockquote">
    <w:name w:val="Blockquote"/>
    <w:basedOn w:val="a"/>
    <w:rsid w:val="00055C92"/>
    <w:pPr>
      <w:widowControl w:val="0"/>
      <w:suppressAutoHyphens w:val="0"/>
      <w:spacing w:before="100" w:after="100"/>
      <w:ind w:left="360" w:right="360"/>
      <w:jc w:val="both"/>
    </w:pPr>
    <w:rPr>
      <w:snapToGrid w:val="0"/>
      <w:szCs w:val="20"/>
      <w:lang w:eastAsia="ru-RU"/>
    </w:rPr>
  </w:style>
  <w:style w:type="character" w:customStyle="1" w:styleId="a6">
    <w:name w:val="Название Знак"/>
    <w:link w:val="a4"/>
    <w:uiPriority w:val="99"/>
    <w:rsid w:val="00055C92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28">
    <w:name w:val="List Bullet 2"/>
    <w:basedOn w:val="a"/>
    <w:autoRedefine/>
    <w:rsid w:val="00055C92"/>
    <w:pPr>
      <w:suppressAutoHyphens w:val="0"/>
      <w:ind w:left="566" w:firstLine="285"/>
      <w:jc w:val="both"/>
    </w:pPr>
    <w:rPr>
      <w:snapToGrid w:val="0"/>
      <w:sz w:val="20"/>
      <w:szCs w:val="20"/>
      <w:lang w:eastAsia="ru-RU"/>
    </w:rPr>
  </w:style>
  <w:style w:type="paragraph" w:styleId="37">
    <w:name w:val="Body Text 3"/>
    <w:basedOn w:val="a"/>
    <w:link w:val="3a"/>
    <w:rsid w:val="00055C92"/>
    <w:pPr>
      <w:widowControl w:val="0"/>
      <w:tabs>
        <w:tab w:val="left" w:pos="426"/>
      </w:tabs>
      <w:suppressAutoHyphens w:val="0"/>
      <w:jc w:val="both"/>
    </w:pPr>
    <w:rPr>
      <w:b/>
      <w:caps/>
      <w:snapToGrid w:val="0"/>
      <w:szCs w:val="20"/>
      <w:lang w:val="x-none" w:eastAsia="x-none"/>
    </w:rPr>
  </w:style>
  <w:style w:type="character" w:customStyle="1" w:styleId="3a">
    <w:name w:val="Основной текст 3 Знак"/>
    <w:link w:val="37"/>
    <w:rsid w:val="00055C92"/>
    <w:rPr>
      <w:b/>
      <w:caps/>
      <w:snapToGrid w:val="0"/>
      <w:sz w:val="24"/>
      <w:lang w:val="x-none" w:eastAsia="x-none"/>
    </w:rPr>
  </w:style>
  <w:style w:type="paragraph" w:styleId="affffff8">
    <w:name w:val="Document Map"/>
    <w:basedOn w:val="a"/>
    <w:link w:val="affffff9"/>
    <w:uiPriority w:val="99"/>
    <w:rsid w:val="00055C92"/>
    <w:pPr>
      <w:widowControl w:val="0"/>
      <w:shd w:val="clear" w:color="auto" w:fill="000080"/>
      <w:suppressAutoHyphens w:val="0"/>
      <w:jc w:val="both"/>
    </w:pPr>
    <w:rPr>
      <w:rFonts w:ascii="Tahoma" w:hAnsi="Tahoma"/>
      <w:snapToGrid w:val="0"/>
      <w:sz w:val="20"/>
      <w:szCs w:val="20"/>
      <w:lang w:val="x-none" w:eastAsia="x-none"/>
    </w:rPr>
  </w:style>
  <w:style w:type="character" w:customStyle="1" w:styleId="affffff9">
    <w:name w:val="Схема документа Знак"/>
    <w:link w:val="affffff8"/>
    <w:uiPriority w:val="99"/>
    <w:rsid w:val="00055C92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f0">
    <w:name w:val="Знак Знак Знак1 Знак"/>
    <w:basedOn w:val="a"/>
    <w:autoRedefine/>
    <w:rsid w:val="00055C92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text">
    <w:name w:val="text"/>
    <w:rsid w:val="00055C92"/>
  </w:style>
  <w:style w:type="character" w:customStyle="1" w:styleId="222">
    <w:name w:val="Знак Знак22"/>
    <w:locked/>
    <w:rsid w:val="00055C92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5">
    <w:name w:val="Знак Знак21"/>
    <w:locked/>
    <w:rsid w:val="00055C92"/>
    <w:rPr>
      <w:sz w:val="28"/>
      <w:lang w:val="ru-RU" w:eastAsia="ru-RU" w:bidi="ar-SA"/>
    </w:rPr>
  </w:style>
  <w:style w:type="character" w:customStyle="1" w:styleId="202">
    <w:name w:val="Знак Знак20"/>
    <w:locked/>
    <w:rsid w:val="00055C92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2">
    <w:name w:val="Знак Знак19"/>
    <w:locked/>
    <w:rsid w:val="00055C92"/>
    <w:rPr>
      <w:sz w:val="24"/>
      <w:lang w:val="ru-RU" w:eastAsia="ru-RU" w:bidi="ar-SA"/>
    </w:rPr>
  </w:style>
  <w:style w:type="character" w:customStyle="1" w:styleId="182">
    <w:name w:val="Знак Знак18"/>
    <w:locked/>
    <w:rsid w:val="00055C92"/>
    <w:rPr>
      <w:sz w:val="24"/>
      <w:lang w:val="ru-RU" w:eastAsia="ru-RU" w:bidi="ar-SA"/>
    </w:rPr>
  </w:style>
  <w:style w:type="character" w:customStyle="1" w:styleId="170">
    <w:name w:val="Знак Знак17"/>
    <w:locked/>
    <w:rsid w:val="00055C92"/>
    <w:rPr>
      <w:sz w:val="24"/>
      <w:lang w:val="ru-RU" w:eastAsia="ru-RU" w:bidi="ar-SA"/>
    </w:rPr>
  </w:style>
  <w:style w:type="character" w:customStyle="1" w:styleId="160">
    <w:name w:val="Знак Знак16"/>
    <w:locked/>
    <w:rsid w:val="00055C92"/>
    <w:rPr>
      <w:sz w:val="24"/>
      <w:lang w:val="ru-RU" w:eastAsia="ru-RU" w:bidi="ar-SA"/>
    </w:rPr>
  </w:style>
  <w:style w:type="character" w:customStyle="1" w:styleId="150">
    <w:name w:val="Знак Знак15"/>
    <w:locked/>
    <w:rsid w:val="00055C92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055C92"/>
    <w:rPr>
      <w:sz w:val="24"/>
      <w:lang w:val="ru-RU" w:eastAsia="ru-RU" w:bidi="ar-SA"/>
    </w:rPr>
  </w:style>
  <w:style w:type="character" w:customStyle="1" w:styleId="132">
    <w:name w:val="Знак Знак13"/>
    <w:locked/>
    <w:rsid w:val="00055C92"/>
    <w:rPr>
      <w:sz w:val="28"/>
      <w:lang w:val="ru-RU" w:eastAsia="ru-RU" w:bidi="ar-SA"/>
    </w:rPr>
  </w:style>
  <w:style w:type="character" w:customStyle="1" w:styleId="113">
    <w:name w:val="Знак Знак11"/>
    <w:locked/>
    <w:rsid w:val="00055C92"/>
    <w:rPr>
      <w:lang w:val="ru-RU" w:eastAsia="ru-RU" w:bidi="ar-SA"/>
    </w:rPr>
  </w:style>
  <w:style w:type="character" w:customStyle="1" w:styleId="103">
    <w:name w:val="Знак Знак10"/>
    <w:locked/>
    <w:rsid w:val="00055C92"/>
    <w:rPr>
      <w:lang w:val="ru-RU" w:eastAsia="ru-RU" w:bidi="ar-SA"/>
    </w:rPr>
  </w:style>
  <w:style w:type="character" w:customStyle="1" w:styleId="3b">
    <w:name w:val="Знак Знак3"/>
    <w:locked/>
    <w:rsid w:val="00055C92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055C92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9">
    <w:name w:val="Знак Знак2"/>
    <w:locked/>
    <w:rsid w:val="00055C92"/>
    <w:rPr>
      <w:b/>
      <w:snapToGrid w:val="0"/>
      <w:sz w:val="28"/>
      <w:lang w:val="ru-RU" w:eastAsia="ru-RU" w:bidi="ar-SA"/>
    </w:rPr>
  </w:style>
  <w:style w:type="character" w:customStyle="1" w:styleId="1f1">
    <w:name w:val="Знак Знак1"/>
    <w:locked/>
    <w:rsid w:val="00055C92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055C92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055C92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055C92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055C9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2">
    <w:name w:val="Знак Знак Знак Знак Знак Знак Знак Знак Знак Знак1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31cxsplast">
    <w:name w:val="-31cxsplast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fffa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b"/>
    <w:uiPriority w:val="99"/>
    <w:qFormat/>
    <w:rsid w:val="00055C92"/>
    <w:pPr>
      <w:suppressAutoHyphens w:val="0"/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character" w:customStyle="1" w:styleId="affffffb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a"/>
    <w:uiPriority w:val="99"/>
    <w:rsid w:val="00055C92"/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paragraph" w:customStyle="1" w:styleId="ListParagraph1">
    <w:name w:val="List Paragraph1"/>
    <w:basedOn w:val="a"/>
    <w:rsid w:val="00055C92"/>
    <w:pPr>
      <w:suppressAutoHyphens w:val="0"/>
      <w:ind w:left="720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a">
    <w:name w:val="toc 2"/>
    <w:basedOn w:val="a"/>
    <w:next w:val="a"/>
    <w:autoRedefine/>
    <w:rsid w:val="00055C92"/>
    <w:pPr>
      <w:suppressAutoHyphens w:val="0"/>
      <w:ind w:left="240"/>
    </w:pPr>
    <w:rPr>
      <w:lang w:eastAsia="ru-RU"/>
    </w:rPr>
  </w:style>
  <w:style w:type="paragraph" w:styleId="3c">
    <w:name w:val="toc 3"/>
    <w:basedOn w:val="a"/>
    <w:next w:val="a"/>
    <w:autoRedefine/>
    <w:rsid w:val="00055C92"/>
    <w:pPr>
      <w:tabs>
        <w:tab w:val="left" w:pos="851"/>
        <w:tab w:val="right" w:leader="dot" w:pos="9345"/>
      </w:tabs>
      <w:suppressAutoHyphens w:val="0"/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rsid w:val="00055C92"/>
    <w:pPr>
      <w:suppressAutoHyphens w:val="0"/>
      <w:ind w:left="720"/>
    </w:pPr>
    <w:rPr>
      <w:lang w:eastAsia="ru-RU"/>
    </w:rPr>
  </w:style>
  <w:style w:type="paragraph" w:styleId="56">
    <w:name w:val="toc 5"/>
    <w:basedOn w:val="a"/>
    <w:next w:val="a"/>
    <w:autoRedefine/>
    <w:rsid w:val="00055C92"/>
    <w:pPr>
      <w:suppressAutoHyphens w:val="0"/>
      <w:ind w:left="960"/>
    </w:pPr>
    <w:rPr>
      <w:lang w:eastAsia="ru-RU"/>
    </w:rPr>
  </w:style>
  <w:style w:type="paragraph" w:styleId="63">
    <w:name w:val="toc 6"/>
    <w:basedOn w:val="a"/>
    <w:next w:val="a"/>
    <w:autoRedefine/>
    <w:rsid w:val="00055C92"/>
    <w:pPr>
      <w:suppressAutoHyphens w:val="0"/>
      <w:ind w:left="1200"/>
    </w:pPr>
    <w:rPr>
      <w:lang w:eastAsia="ru-RU"/>
    </w:rPr>
  </w:style>
  <w:style w:type="paragraph" w:styleId="73">
    <w:name w:val="toc 7"/>
    <w:basedOn w:val="a"/>
    <w:next w:val="a"/>
    <w:autoRedefine/>
    <w:rsid w:val="00055C92"/>
    <w:pPr>
      <w:suppressAutoHyphens w:val="0"/>
      <w:ind w:left="1440"/>
    </w:pPr>
    <w:rPr>
      <w:lang w:eastAsia="ru-RU"/>
    </w:rPr>
  </w:style>
  <w:style w:type="paragraph" w:styleId="82">
    <w:name w:val="toc 8"/>
    <w:basedOn w:val="a"/>
    <w:next w:val="a"/>
    <w:autoRedefine/>
    <w:rsid w:val="00055C92"/>
    <w:pPr>
      <w:suppressAutoHyphens w:val="0"/>
      <w:ind w:left="1680"/>
    </w:pPr>
    <w:rPr>
      <w:lang w:eastAsia="ru-RU"/>
    </w:rPr>
  </w:style>
  <w:style w:type="paragraph" w:styleId="93">
    <w:name w:val="toc 9"/>
    <w:basedOn w:val="a"/>
    <w:next w:val="a"/>
    <w:autoRedefine/>
    <w:rsid w:val="00055C92"/>
    <w:pPr>
      <w:suppressAutoHyphens w:val="0"/>
      <w:ind w:left="1920"/>
    </w:pPr>
    <w:rPr>
      <w:lang w:eastAsia="ru-RU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55C92"/>
    <w:rPr>
      <w:rFonts w:ascii="Cambria" w:hAnsi="Cambria" w:cs="Times New Roman"/>
      <w:sz w:val="24"/>
      <w:szCs w:val="24"/>
    </w:rPr>
  </w:style>
  <w:style w:type="character" w:customStyle="1" w:styleId="1f3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055C92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b"/>
    <w:locked/>
    <w:rsid w:val="00055C92"/>
    <w:rPr>
      <w:sz w:val="24"/>
    </w:rPr>
  </w:style>
  <w:style w:type="paragraph" w:customStyle="1" w:styleId="2b">
    <w:name w:val="Абзац списка2"/>
    <w:basedOn w:val="a"/>
    <w:link w:val="ListParagraphChar"/>
    <w:rsid w:val="00055C92"/>
    <w:pPr>
      <w:suppressAutoHyphens w:val="0"/>
      <w:ind w:left="720"/>
      <w:contextualSpacing/>
    </w:pPr>
    <w:rPr>
      <w:szCs w:val="20"/>
      <w:lang w:val="x-none" w:eastAsia="x-none"/>
    </w:rPr>
  </w:style>
  <w:style w:type="character" w:styleId="affffffc">
    <w:name w:val="footnote reference"/>
    <w:rsid w:val="00055C92"/>
    <w:rPr>
      <w:rFonts w:cs="Times New Roman"/>
      <w:vertAlign w:val="superscript"/>
    </w:rPr>
  </w:style>
  <w:style w:type="character" w:styleId="affffffd">
    <w:name w:val="annotation reference"/>
    <w:rsid w:val="00055C92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55C92"/>
    <w:rPr>
      <w:rFonts w:ascii="Times New Roman CYR" w:hAnsi="Times New Roman CYR"/>
      <w:b/>
      <w:i/>
      <w:sz w:val="28"/>
      <w:lang w:eastAsia="en-US"/>
    </w:rPr>
  </w:style>
  <w:style w:type="paragraph" w:customStyle="1" w:styleId="114">
    <w:name w:val="Абзац списка11"/>
    <w:basedOn w:val="a"/>
    <w:rsid w:val="00055C92"/>
    <w:pPr>
      <w:suppressAutoHyphens w:val="0"/>
      <w:ind w:left="720"/>
    </w:pPr>
    <w:rPr>
      <w:lang w:eastAsia="ru-RU"/>
    </w:rPr>
  </w:style>
  <w:style w:type="paragraph" w:customStyle="1" w:styleId="216">
    <w:name w:val="Абзац списка21"/>
    <w:basedOn w:val="a"/>
    <w:rsid w:val="00055C92"/>
    <w:pPr>
      <w:suppressAutoHyphens w:val="0"/>
      <w:ind w:left="720"/>
      <w:contextualSpacing/>
    </w:pPr>
    <w:rPr>
      <w:szCs w:val="20"/>
      <w:lang w:eastAsia="ru-RU"/>
    </w:rPr>
  </w:style>
  <w:style w:type="paragraph" w:styleId="affffffe">
    <w:name w:val="Revision"/>
    <w:hidden/>
    <w:uiPriority w:val="99"/>
    <w:semiHidden/>
    <w:rsid w:val="00055C92"/>
  </w:style>
  <w:style w:type="character" w:customStyle="1" w:styleId="1f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55C92"/>
  </w:style>
  <w:style w:type="paragraph" w:styleId="afffffff">
    <w:name w:val="endnote text"/>
    <w:basedOn w:val="a"/>
    <w:link w:val="afffffff0"/>
    <w:uiPriority w:val="99"/>
    <w:unhideWhenUsed/>
    <w:rsid w:val="00055C92"/>
    <w:pPr>
      <w:suppressAutoHyphens w:val="0"/>
    </w:pPr>
    <w:rPr>
      <w:sz w:val="20"/>
      <w:szCs w:val="20"/>
      <w:lang w:eastAsia="ru-RU"/>
    </w:rPr>
  </w:style>
  <w:style w:type="character" w:customStyle="1" w:styleId="afffffff0">
    <w:name w:val="Текст концевой сноски Знак"/>
    <w:basedOn w:val="a0"/>
    <w:link w:val="afffffff"/>
    <w:uiPriority w:val="99"/>
    <w:rsid w:val="00055C92"/>
  </w:style>
  <w:style w:type="paragraph" w:styleId="2c">
    <w:name w:val="Body Text 2"/>
    <w:basedOn w:val="a"/>
    <w:link w:val="2d"/>
    <w:uiPriority w:val="99"/>
    <w:unhideWhenUsed/>
    <w:rsid w:val="00055C92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d">
    <w:name w:val="Основной текст 2 Знак"/>
    <w:link w:val="2c"/>
    <w:uiPriority w:val="99"/>
    <w:rsid w:val="00055C92"/>
    <w:rPr>
      <w:sz w:val="24"/>
      <w:szCs w:val="24"/>
      <w:lang w:val="x-none" w:eastAsia="x-none"/>
    </w:rPr>
  </w:style>
  <w:style w:type="paragraph" w:styleId="afffffff1">
    <w:name w:val="Plain Text"/>
    <w:basedOn w:val="a"/>
    <w:link w:val="afffffff2"/>
    <w:uiPriority w:val="99"/>
    <w:unhideWhenUsed/>
    <w:rsid w:val="00055C9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ffff2">
    <w:name w:val="Текст Знак"/>
    <w:link w:val="afffffff1"/>
    <w:uiPriority w:val="99"/>
    <w:rsid w:val="00055C92"/>
    <w:rPr>
      <w:rFonts w:ascii="Courier New" w:hAnsi="Courier New"/>
      <w:lang w:val="x-none" w:eastAsia="x-none"/>
    </w:rPr>
  </w:style>
  <w:style w:type="character" w:customStyle="1" w:styleId="afffffff3">
    <w:name w:val="Без интервала Знак"/>
    <w:link w:val="afffffff4"/>
    <w:uiPriority w:val="99"/>
    <w:locked/>
    <w:rsid w:val="00055C92"/>
    <w:rPr>
      <w:rFonts w:ascii="Calibri" w:hAnsi="Calibri" w:cs="Calibri"/>
      <w:lang w:val="ru-RU" w:eastAsia="ru-RU" w:bidi="ar-SA"/>
    </w:rPr>
  </w:style>
  <w:style w:type="paragraph" w:styleId="afffffff4">
    <w:name w:val="No Spacing"/>
    <w:link w:val="afffffff3"/>
    <w:uiPriority w:val="99"/>
    <w:qFormat/>
    <w:rsid w:val="00055C92"/>
    <w:rPr>
      <w:rFonts w:ascii="Calibri" w:hAnsi="Calibri" w:cs="Calibri"/>
    </w:rPr>
  </w:style>
  <w:style w:type="paragraph" w:styleId="2e">
    <w:name w:val="Quote"/>
    <w:basedOn w:val="a"/>
    <w:next w:val="a"/>
    <w:link w:val="2f"/>
    <w:uiPriority w:val="99"/>
    <w:qFormat/>
    <w:rsid w:val="00055C92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99"/>
    <w:rsid w:val="00055C92"/>
    <w:rPr>
      <w:rFonts w:ascii="Calibri" w:hAnsi="Calibri"/>
      <w:i/>
      <w:iCs/>
      <w:color w:val="000000"/>
      <w:lang w:val="x-none" w:eastAsia="x-none"/>
    </w:rPr>
  </w:style>
  <w:style w:type="paragraph" w:styleId="afffffff5">
    <w:name w:val="Intense Quote"/>
    <w:basedOn w:val="a"/>
    <w:next w:val="a"/>
    <w:link w:val="afffffff6"/>
    <w:uiPriority w:val="99"/>
    <w:qFormat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ffff6">
    <w:name w:val="Выделенная цитата Знак"/>
    <w:link w:val="afffffff5"/>
    <w:uiPriority w:val="99"/>
    <w:rsid w:val="00055C92"/>
    <w:rPr>
      <w:rFonts w:ascii="Calibri" w:hAnsi="Calibri"/>
      <w:b/>
      <w:bCs/>
      <w:i/>
      <w:iCs/>
      <w:color w:val="4F81BD"/>
      <w:lang w:val="x-none" w:eastAsia="x-none"/>
    </w:rPr>
  </w:style>
  <w:style w:type="character" w:customStyle="1" w:styleId="QuoteChar">
    <w:name w:val="Quote Char"/>
    <w:link w:val="217"/>
    <w:uiPriority w:val="99"/>
    <w:locked/>
    <w:rsid w:val="00055C92"/>
    <w:rPr>
      <w:i/>
      <w:color w:val="000000"/>
    </w:rPr>
  </w:style>
  <w:style w:type="paragraph" w:customStyle="1" w:styleId="217">
    <w:name w:val="Цитата 21"/>
    <w:basedOn w:val="a"/>
    <w:next w:val="a"/>
    <w:link w:val="QuoteChar"/>
    <w:uiPriority w:val="99"/>
    <w:rsid w:val="00055C92"/>
    <w:pPr>
      <w:suppressAutoHyphens w:val="0"/>
      <w:spacing w:after="200" w:line="276" w:lineRule="auto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f5"/>
    <w:uiPriority w:val="99"/>
    <w:locked/>
    <w:rsid w:val="00055C92"/>
    <w:rPr>
      <w:b/>
      <w:i/>
      <w:color w:val="4F81BD"/>
    </w:rPr>
  </w:style>
  <w:style w:type="paragraph" w:customStyle="1" w:styleId="1f5">
    <w:name w:val="Выделенная цитата1"/>
    <w:basedOn w:val="a"/>
    <w:next w:val="a"/>
    <w:link w:val="IntenseQuoteChar"/>
    <w:uiPriority w:val="99"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0"/>
      <w:szCs w:val="20"/>
      <w:lang w:val="x-none" w:eastAsia="x-none"/>
    </w:rPr>
  </w:style>
  <w:style w:type="paragraph" w:customStyle="1" w:styleId="pj">
    <w:name w:val="pj"/>
    <w:basedOn w:val="a"/>
    <w:uiPriority w:val="99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fffff7">
    <w:name w:val="Основной текст_"/>
    <w:link w:val="1f6"/>
    <w:locked/>
    <w:rsid w:val="00055C92"/>
    <w:rPr>
      <w:sz w:val="29"/>
      <w:szCs w:val="29"/>
      <w:shd w:val="clear" w:color="auto" w:fill="FFFFFF"/>
    </w:rPr>
  </w:style>
  <w:style w:type="paragraph" w:customStyle="1" w:styleId="1f6">
    <w:name w:val="Основной текст1"/>
    <w:basedOn w:val="a"/>
    <w:link w:val="afffffff7"/>
    <w:rsid w:val="00055C92"/>
    <w:pPr>
      <w:shd w:val="clear" w:color="auto" w:fill="FFFFFF"/>
      <w:suppressAutoHyphens w:val="0"/>
      <w:spacing w:before="300" w:line="317" w:lineRule="exact"/>
      <w:jc w:val="both"/>
    </w:pPr>
    <w:rPr>
      <w:sz w:val="29"/>
      <w:szCs w:val="29"/>
      <w:lang w:val="x-none" w:eastAsia="x-none"/>
    </w:rPr>
  </w:style>
  <w:style w:type="character" w:customStyle="1" w:styleId="sub">
    <w:name w:val="sub"/>
    <w:rsid w:val="00055C92"/>
  </w:style>
  <w:style w:type="paragraph" w:customStyle="1" w:styleId="afffffff8">
    <w:name w:val="Таб_текст"/>
    <w:basedOn w:val="afffffff4"/>
    <w:link w:val="afffffff9"/>
    <w:qFormat/>
    <w:rsid w:val="00055C92"/>
    <w:rPr>
      <w:rFonts w:ascii="Cambria" w:hAnsi="Cambria" w:cs="Times New Roman"/>
      <w:sz w:val="24"/>
      <w:lang w:val="x-none" w:eastAsia="x-none"/>
    </w:rPr>
  </w:style>
  <w:style w:type="character" w:customStyle="1" w:styleId="afffffff9">
    <w:name w:val="Таб_текст Знак"/>
    <w:link w:val="afffffff8"/>
    <w:rsid w:val="00055C92"/>
    <w:rPr>
      <w:rFonts w:ascii="Cambria" w:hAnsi="Cambria"/>
      <w:sz w:val="24"/>
      <w:lang w:val="x-none" w:eastAsia="x-none"/>
    </w:rPr>
  </w:style>
  <w:style w:type="character" w:customStyle="1" w:styleId="1f7">
    <w:name w:val="Основной текст с отступом Знак1"/>
    <w:rsid w:val="00055C92"/>
    <w:rPr>
      <w:sz w:val="28"/>
      <w:lang w:val="en-US" w:eastAsia="zh-CN"/>
    </w:rPr>
  </w:style>
  <w:style w:type="paragraph" w:customStyle="1" w:styleId="1f8">
    <w:name w:val="Обычный1"/>
    <w:qFormat/>
    <w:rsid w:val="004145BB"/>
    <w:pPr>
      <w:suppressAutoHyphens/>
      <w:spacing w:after="160" w:line="259" w:lineRule="auto"/>
    </w:pPr>
    <w:rPr>
      <w:color w:val="00000A"/>
    </w:rPr>
  </w:style>
  <w:style w:type="character" w:customStyle="1" w:styleId="blk">
    <w:name w:val="blk"/>
    <w:rsid w:val="006445F1"/>
  </w:style>
  <w:style w:type="paragraph" w:customStyle="1" w:styleId="western">
    <w:name w:val="western"/>
    <w:basedOn w:val="a"/>
    <w:rsid w:val="00660148"/>
    <w:pPr>
      <w:spacing w:before="100" w:after="10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6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02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3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3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25514&amp;dst=9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1163-D191-48A5-B279-EAC6953D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KUI22</cp:lastModifiedBy>
  <cp:revision>11</cp:revision>
  <cp:lastPrinted>2022-12-08T13:24:00Z</cp:lastPrinted>
  <dcterms:created xsi:type="dcterms:W3CDTF">2023-10-30T12:03:00Z</dcterms:created>
  <dcterms:modified xsi:type="dcterms:W3CDTF">2026-05-28T12:35:00Z</dcterms:modified>
</cp:coreProperties>
</file>